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17BA7" w14:textId="77777777" w:rsidR="00171BCB" w:rsidRDefault="00171BCB" w:rsidP="00171BCB">
      <w:pPr>
        <w:spacing w:line="240" w:lineRule="auto"/>
        <w:ind w:left="0" w:firstLine="0"/>
        <w:rPr>
          <w:sz w:val="28"/>
          <w:szCs w:val="28"/>
        </w:rPr>
      </w:pPr>
    </w:p>
    <w:p w14:paraId="079B015C" w14:textId="1DA23B21" w:rsidR="00171BCB" w:rsidRPr="00F442CE" w:rsidRDefault="00F70C5C" w:rsidP="007D6642">
      <w:pPr>
        <w:spacing w:line="240" w:lineRule="auto"/>
        <w:ind w:left="0" w:firstLine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</w:t>
      </w:r>
      <w:r w:rsidR="00171BCB" w:rsidRPr="00F442CE">
        <w:rPr>
          <w:b/>
          <w:sz w:val="28"/>
          <w:szCs w:val="28"/>
          <w:lang w:eastAsia="ru-RU"/>
        </w:rPr>
        <w:t>Аннотация к программе краевой профильной смены «#</w:t>
      </w:r>
      <w:proofErr w:type="spellStart"/>
      <w:r w:rsidR="00171BCB" w:rsidRPr="00F442CE">
        <w:rPr>
          <w:b/>
          <w:sz w:val="28"/>
          <w:szCs w:val="28"/>
          <w:lang w:eastAsia="ru-RU"/>
        </w:rPr>
        <w:t>КиноШка</w:t>
      </w:r>
      <w:proofErr w:type="spellEnd"/>
      <w:r w:rsidR="00171BCB" w:rsidRPr="00F442CE">
        <w:rPr>
          <w:b/>
          <w:sz w:val="28"/>
          <w:szCs w:val="28"/>
          <w:lang w:eastAsia="ru-RU"/>
        </w:rPr>
        <w:t>»</w:t>
      </w:r>
    </w:p>
    <w:p w14:paraId="374899AE" w14:textId="61CE1F2D" w:rsidR="00171BCB" w:rsidRPr="00F442CE" w:rsidRDefault="00171BCB" w:rsidP="007D6642">
      <w:pPr>
        <w:pStyle w:val="afa"/>
        <w:ind w:firstLine="0"/>
        <w:jc w:val="center"/>
        <w:rPr>
          <w:sz w:val="28"/>
          <w:szCs w:val="28"/>
        </w:rPr>
      </w:pPr>
    </w:p>
    <w:p w14:paraId="397BAEAD" w14:textId="2847B3EC" w:rsidR="00171BCB" w:rsidRPr="00F442CE" w:rsidRDefault="00171BCB" w:rsidP="00171BCB">
      <w:pPr>
        <w:pStyle w:val="afa"/>
        <w:ind w:firstLine="0"/>
        <w:rPr>
          <w:sz w:val="28"/>
          <w:szCs w:val="28"/>
        </w:rPr>
      </w:pPr>
      <w:r w:rsidRPr="00F442CE">
        <w:rPr>
          <w:sz w:val="28"/>
          <w:szCs w:val="28"/>
        </w:rPr>
        <w:t xml:space="preserve">       Программа представляет собой введение </w:t>
      </w:r>
      <w:proofErr w:type="gramStart"/>
      <w:r w:rsidRPr="00F442CE">
        <w:rPr>
          <w:sz w:val="28"/>
          <w:szCs w:val="28"/>
        </w:rPr>
        <w:t>обучающихся</w:t>
      </w:r>
      <w:proofErr w:type="gramEnd"/>
      <w:r w:rsidRPr="00F442CE">
        <w:rPr>
          <w:sz w:val="28"/>
          <w:szCs w:val="28"/>
        </w:rPr>
        <w:t xml:space="preserve"> в искусство к</w:t>
      </w:r>
      <w:r w:rsidRPr="00F442CE">
        <w:rPr>
          <w:sz w:val="28"/>
          <w:szCs w:val="28"/>
        </w:rPr>
        <w:t>и</w:t>
      </w:r>
      <w:r w:rsidRPr="00F442CE">
        <w:rPr>
          <w:sz w:val="28"/>
          <w:szCs w:val="28"/>
        </w:rPr>
        <w:t xml:space="preserve">нематографии и её специфические профессии через </w:t>
      </w:r>
      <w:r w:rsidR="007D6642">
        <w:rPr>
          <w:sz w:val="28"/>
          <w:szCs w:val="28"/>
        </w:rPr>
        <w:t xml:space="preserve">их </w:t>
      </w:r>
      <w:r w:rsidRPr="00F442CE">
        <w:rPr>
          <w:sz w:val="28"/>
          <w:szCs w:val="28"/>
        </w:rPr>
        <w:t>активное включение в игровую среду, моделирующую деятельность кинокомпании.</w:t>
      </w:r>
    </w:p>
    <w:p w14:paraId="0FA8F7DE" w14:textId="2942329F" w:rsidR="00171BCB" w:rsidRPr="007D6642" w:rsidRDefault="00171BCB" w:rsidP="007D6642">
      <w:pPr>
        <w:pStyle w:val="afa"/>
        <w:ind w:firstLine="0"/>
        <w:rPr>
          <w:sz w:val="28"/>
          <w:szCs w:val="28"/>
        </w:rPr>
      </w:pPr>
      <w:r w:rsidRPr="00F442CE">
        <w:rPr>
          <w:sz w:val="28"/>
          <w:szCs w:val="28"/>
        </w:rPr>
        <w:t xml:space="preserve">      Программа  предполагает создание благоприятных условий для оздоро</w:t>
      </w:r>
      <w:r w:rsidRPr="00F442CE">
        <w:rPr>
          <w:sz w:val="28"/>
          <w:szCs w:val="28"/>
        </w:rPr>
        <w:t>в</w:t>
      </w:r>
      <w:r w:rsidRPr="00F442CE">
        <w:rPr>
          <w:sz w:val="28"/>
          <w:szCs w:val="28"/>
        </w:rPr>
        <w:t>ления, активного, развивающего и познавательного отдыха детей, расшир</w:t>
      </w:r>
      <w:r w:rsidRPr="00F442CE">
        <w:rPr>
          <w:sz w:val="28"/>
          <w:szCs w:val="28"/>
        </w:rPr>
        <w:t>е</w:t>
      </w:r>
      <w:r w:rsidRPr="00F442CE">
        <w:rPr>
          <w:sz w:val="28"/>
          <w:szCs w:val="28"/>
        </w:rPr>
        <w:t>ния их знаний о родном Хабаровском крае через  создание ролевой модели, погружающей  участников в деятельность в сфере индустрии кино. Отряд — это кинокомпания, состоит из несколько объединенных групп, именуемых «</w:t>
      </w:r>
      <w:proofErr w:type="spellStart"/>
      <w:r w:rsidRPr="00F442CE">
        <w:rPr>
          <w:sz w:val="28"/>
          <w:szCs w:val="28"/>
        </w:rPr>
        <w:t>продакшены</w:t>
      </w:r>
      <w:proofErr w:type="spellEnd"/>
      <w:r w:rsidRPr="00F442CE">
        <w:rPr>
          <w:sz w:val="28"/>
          <w:szCs w:val="28"/>
        </w:rPr>
        <w:t>». Они работают как над общими проектами кинокомпании, так и над индивидуальным фильмом «</w:t>
      </w:r>
      <w:proofErr w:type="spellStart"/>
      <w:r w:rsidRPr="00F442CE">
        <w:rPr>
          <w:sz w:val="28"/>
          <w:szCs w:val="28"/>
        </w:rPr>
        <w:t>продакше</w:t>
      </w:r>
      <w:r w:rsidR="007D6642">
        <w:rPr>
          <w:sz w:val="28"/>
          <w:szCs w:val="28"/>
        </w:rPr>
        <w:t>на</w:t>
      </w:r>
      <w:proofErr w:type="spellEnd"/>
      <w:r w:rsidR="007D6642">
        <w:rPr>
          <w:sz w:val="28"/>
          <w:szCs w:val="28"/>
        </w:rPr>
        <w:t xml:space="preserve">».  </w:t>
      </w:r>
      <w:r w:rsidRPr="00F442CE">
        <w:rPr>
          <w:sz w:val="28"/>
          <w:szCs w:val="28"/>
        </w:rPr>
        <w:t xml:space="preserve">Участники выбирают роль, профессию из сферы киноиндустрии: режиссер, оператор, сценарист, актёр, художник-аниматор. Для успешной работы каждой команды </w:t>
      </w:r>
      <w:proofErr w:type="spellStart"/>
      <w:r w:rsidRPr="00F442CE">
        <w:rPr>
          <w:sz w:val="28"/>
          <w:szCs w:val="28"/>
        </w:rPr>
        <w:t>продакшена</w:t>
      </w:r>
      <w:proofErr w:type="spellEnd"/>
      <w:r w:rsidRPr="00F442CE">
        <w:rPr>
          <w:sz w:val="28"/>
          <w:szCs w:val="28"/>
        </w:rPr>
        <w:t xml:space="preserve"> и кинокомпании в целом  участникам предлагается посещать образовательные занятия по направлению своей кинопрофессии в «</w:t>
      </w:r>
      <w:proofErr w:type="spellStart"/>
      <w:r w:rsidRPr="00F442CE">
        <w:rPr>
          <w:sz w:val="28"/>
          <w:szCs w:val="28"/>
        </w:rPr>
        <w:t>КиноШколе</w:t>
      </w:r>
      <w:proofErr w:type="spellEnd"/>
      <w:r w:rsidRPr="00F442CE">
        <w:rPr>
          <w:sz w:val="28"/>
          <w:szCs w:val="28"/>
        </w:rPr>
        <w:t>»: «Сценарное мастерство»,  «Режиссура короткометражного кино», «Операторское иску</w:t>
      </w:r>
      <w:r w:rsidRPr="00F442CE">
        <w:rPr>
          <w:sz w:val="28"/>
          <w:szCs w:val="28"/>
        </w:rPr>
        <w:t>с</w:t>
      </w:r>
      <w:r w:rsidRPr="00F442CE">
        <w:rPr>
          <w:sz w:val="28"/>
          <w:szCs w:val="28"/>
        </w:rPr>
        <w:t xml:space="preserve">ство», «Видеомонтаж». По итогам занятий </w:t>
      </w:r>
      <w:r w:rsidR="00DC7196" w:rsidRPr="00F442CE">
        <w:rPr>
          <w:sz w:val="28"/>
          <w:szCs w:val="28"/>
        </w:rPr>
        <w:t xml:space="preserve"> на заключительном мероприятии смены – кинофестивале - </w:t>
      </w:r>
      <w:r w:rsidRPr="00F442CE">
        <w:rPr>
          <w:sz w:val="28"/>
          <w:szCs w:val="28"/>
        </w:rPr>
        <w:t>каждая кин</w:t>
      </w:r>
      <w:r w:rsidR="00DC7196" w:rsidRPr="00F442CE">
        <w:rPr>
          <w:sz w:val="28"/>
          <w:szCs w:val="28"/>
        </w:rPr>
        <w:t>окомпания представляет свой коротк</w:t>
      </w:r>
      <w:r w:rsidR="00DC7196" w:rsidRPr="00F442CE">
        <w:rPr>
          <w:sz w:val="28"/>
          <w:szCs w:val="28"/>
        </w:rPr>
        <w:t>о</w:t>
      </w:r>
      <w:r w:rsidR="00DC7196" w:rsidRPr="00F442CE">
        <w:rPr>
          <w:sz w:val="28"/>
          <w:szCs w:val="28"/>
        </w:rPr>
        <w:t>метражный фильм.</w:t>
      </w:r>
    </w:p>
    <w:p w14:paraId="447B89A1" w14:textId="2D768869" w:rsidR="00D4659B" w:rsidRPr="00F442CE" w:rsidRDefault="00F70C5C" w:rsidP="00F70C5C">
      <w:pPr>
        <w:spacing w:line="276" w:lineRule="auto"/>
        <w:ind w:left="0" w:firstLine="0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       </w:t>
      </w:r>
      <w:r w:rsidR="00171BCB" w:rsidRPr="00F442CE">
        <w:rPr>
          <w:rFonts w:eastAsia="Calibri"/>
          <w:b/>
          <w:sz w:val="28"/>
          <w:szCs w:val="28"/>
          <w:shd w:val="clear" w:color="auto" w:fill="FFFFFF"/>
          <w:lang w:eastAsia="en-US"/>
        </w:rPr>
        <w:t>Актуальность программы</w:t>
      </w:r>
    </w:p>
    <w:p w14:paraId="452D3732" w14:textId="70C27C18" w:rsidR="00BA1A20" w:rsidRPr="00817D7C" w:rsidRDefault="00D4659B" w:rsidP="002F6749">
      <w:pPr>
        <w:ind w:left="0" w:firstLine="0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F442CE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    </w:t>
      </w:r>
      <w:r w:rsidR="007D6642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 </w:t>
      </w:r>
      <w:r w:rsidRPr="00F442CE">
        <w:rPr>
          <w:rFonts w:eastAsia="Calibri"/>
          <w:sz w:val="28"/>
          <w:szCs w:val="28"/>
        </w:rPr>
        <w:t>Общеизвестно, что в Российской Федерации всё кинопроизводство в п</w:t>
      </w:r>
      <w:r w:rsidRPr="00F442CE">
        <w:rPr>
          <w:rFonts w:eastAsia="Calibri"/>
          <w:sz w:val="28"/>
          <w:szCs w:val="28"/>
        </w:rPr>
        <w:t>о</w:t>
      </w:r>
      <w:r w:rsidRPr="00F442CE">
        <w:rPr>
          <w:rFonts w:eastAsia="Calibri"/>
          <w:sz w:val="28"/>
          <w:szCs w:val="28"/>
        </w:rPr>
        <w:t>давляющем количестве сосредоточено в Москве и Санкт-Петербурге. То же касается и образовательных учреждений, в которых желающие могут об</w:t>
      </w:r>
      <w:r w:rsidRPr="00F442CE">
        <w:rPr>
          <w:rFonts w:eastAsia="Calibri"/>
          <w:sz w:val="28"/>
          <w:szCs w:val="28"/>
        </w:rPr>
        <w:t>у</w:t>
      </w:r>
      <w:r w:rsidRPr="00F442CE">
        <w:rPr>
          <w:rFonts w:eastAsia="Calibri"/>
          <w:sz w:val="28"/>
          <w:szCs w:val="28"/>
        </w:rPr>
        <w:t>чаться кинопрофессиям.</w:t>
      </w:r>
      <w:r w:rsidR="00817D7C">
        <w:rPr>
          <w:rFonts w:eastAsia="Calibri"/>
          <w:sz w:val="28"/>
          <w:szCs w:val="28"/>
        </w:rPr>
        <w:t xml:space="preserve">   </w:t>
      </w:r>
      <w:r w:rsidR="00BA1A20" w:rsidRPr="00F442CE">
        <w:rPr>
          <w:rFonts w:eastAsia="Calibri"/>
          <w:sz w:val="28"/>
          <w:szCs w:val="28"/>
        </w:rPr>
        <w:t>Во многих городах и небольших поселениях сущ</w:t>
      </w:r>
      <w:r w:rsidR="00BA1A20" w:rsidRPr="00F442CE">
        <w:rPr>
          <w:rFonts w:eastAsia="Calibri"/>
          <w:sz w:val="28"/>
          <w:szCs w:val="28"/>
        </w:rPr>
        <w:t>е</w:t>
      </w:r>
      <w:r w:rsidR="00BA1A20" w:rsidRPr="00F442CE">
        <w:rPr>
          <w:rFonts w:eastAsia="Calibri"/>
          <w:sz w:val="28"/>
          <w:szCs w:val="28"/>
        </w:rPr>
        <w:t>ствуют театральные студии, различные хореографические, вокальные кру</w:t>
      </w:r>
      <w:r w:rsidR="00BA1A20" w:rsidRPr="00F442CE">
        <w:rPr>
          <w:rFonts w:eastAsia="Calibri"/>
          <w:sz w:val="28"/>
          <w:szCs w:val="28"/>
        </w:rPr>
        <w:t>ж</w:t>
      </w:r>
      <w:r w:rsidR="00BA1A20" w:rsidRPr="00F442CE">
        <w:rPr>
          <w:rFonts w:eastAsia="Calibri"/>
          <w:sz w:val="28"/>
          <w:szCs w:val="28"/>
        </w:rPr>
        <w:t>ки, музыкальные школы, дома детского творчества, но детских киностудий практически нигде нет. Анализируя возможные организационные</w:t>
      </w:r>
      <w:r w:rsidR="00817D7C">
        <w:rPr>
          <w:rFonts w:eastAsia="Calibri"/>
          <w:sz w:val="28"/>
          <w:szCs w:val="28"/>
        </w:rPr>
        <w:t xml:space="preserve"> и матер</w:t>
      </w:r>
      <w:r w:rsidR="00817D7C">
        <w:rPr>
          <w:rFonts w:eastAsia="Calibri"/>
          <w:sz w:val="28"/>
          <w:szCs w:val="28"/>
        </w:rPr>
        <w:t>и</w:t>
      </w:r>
      <w:r w:rsidR="00817D7C">
        <w:rPr>
          <w:rFonts w:eastAsia="Calibri"/>
          <w:sz w:val="28"/>
          <w:szCs w:val="28"/>
        </w:rPr>
        <w:t xml:space="preserve">альные </w:t>
      </w:r>
      <w:r w:rsidR="00BA1A20" w:rsidRPr="00F442CE">
        <w:rPr>
          <w:rFonts w:eastAsia="Calibri"/>
          <w:sz w:val="28"/>
          <w:szCs w:val="28"/>
        </w:rPr>
        <w:t xml:space="preserve"> проблемы, можно сделать вывод, что оптимальным местом для с</w:t>
      </w:r>
      <w:r w:rsidR="00BA1A20" w:rsidRPr="00F442CE">
        <w:rPr>
          <w:rFonts w:eastAsia="Calibri"/>
          <w:sz w:val="28"/>
          <w:szCs w:val="28"/>
        </w:rPr>
        <w:t>о</w:t>
      </w:r>
      <w:r w:rsidR="00BA1A20" w:rsidRPr="00F442CE">
        <w:rPr>
          <w:rFonts w:eastAsia="Calibri"/>
          <w:sz w:val="28"/>
          <w:szCs w:val="28"/>
        </w:rPr>
        <w:t>здания детской киношколы являются учреждения, работающие в сфере орг</w:t>
      </w:r>
      <w:r w:rsidR="00BA1A20" w:rsidRPr="00F442CE">
        <w:rPr>
          <w:rFonts w:eastAsia="Calibri"/>
          <w:sz w:val="28"/>
          <w:szCs w:val="28"/>
        </w:rPr>
        <w:t>а</w:t>
      </w:r>
      <w:r w:rsidR="00BA1A20" w:rsidRPr="00F442CE">
        <w:rPr>
          <w:rFonts w:eastAsia="Calibri"/>
          <w:sz w:val="28"/>
          <w:szCs w:val="28"/>
        </w:rPr>
        <w:lastRenderedPageBreak/>
        <w:t>низации летнего детского отдыха, на базе которых может быть реализована подобная обучающая программа.</w:t>
      </w:r>
    </w:p>
    <w:p w14:paraId="4B062102" w14:textId="5CBA3AA7" w:rsidR="00BA1A20" w:rsidRPr="00F442CE" w:rsidRDefault="00BA1A20" w:rsidP="00DA409C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Одним из таких учреждений является Краевое государственное бю</w:t>
      </w:r>
      <w:r w:rsidRPr="00F442CE">
        <w:rPr>
          <w:rFonts w:eastAsia="Calibri"/>
          <w:sz w:val="28"/>
          <w:szCs w:val="28"/>
        </w:rPr>
        <w:t>д</w:t>
      </w:r>
      <w:r w:rsidRPr="00F442CE">
        <w:rPr>
          <w:rFonts w:eastAsia="Calibri"/>
          <w:sz w:val="28"/>
          <w:szCs w:val="28"/>
        </w:rPr>
        <w:t>жетное образовательное нетиповое учреждение дополнительного образов</w:t>
      </w:r>
      <w:r w:rsidRPr="00F442CE">
        <w:rPr>
          <w:rFonts w:eastAsia="Calibri"/>
          <w:sz w:val="28"/>
          <w:szCs w:val="28"/>
        </w:rPr>
        <w:t>а</w:t>
      </w:r>
      <w:r w:rsidRPr="00F442CE">
        <w:rPr>
          <w:rFonts w:eastAsia="Calibri"/>
          <w:sz w:val="28"/>
          <w:szCs w:val="28"/>
        </w:rPr>
        <w:t xml:space="preserve">ния «Хабаровский краевой центр «Созвездие». </w:t>
      </w:r>
    </w:p>
    <w:p w14:paraId="3BAB41EA" w14:textId="687AF001" w:rsidR="00171BCB" w:rsidRPr="00817D7C" w:rsidRDefault="00DA409C" w:rsidP="00817D7C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О</w:t>
      </w:r>
      <w:r w:rsidR="00BA1A20" w:rsidRPr="00F442CE">
        <w:rPr>
          <w:rFonts w:eastAsia="Calibri"/>
          <w:sz w:val="28"/>
          <w:szCs w:val="28"/>
        </w:rPr>
        <w:t xml:space="preserve">бучающиеся </w:t>
      </w:r>
      <w:r w:rsidRPr="00F442CE">
        <w:rPr>
          <w:rFonts w:eastAsia="Calibri"/>
          <w:sz w:val="28"/>
          <w:szCs w:val="28"/>
        </w:rPr>
        <w:t xml:space="preserve"> по программе </w:t>
      </w:r>
      <w:r w:rsidR="00BA1A20" w:rsidRPr="00F442CE">
        <w:rPr>
          <w:rFonts w:eastAsia="Calibri"/>
          <w:sz w:val="28"/>
          <w:szCs w:val="28"/>
        </w:rPr>
        <w:t>проходят все стадии кинопроизводства</w:t>
      </w:r>
      <w:r w:rsidRPr="00F442CE">
        <w:rPr>
          <w:rFonts w:eastAsia="Calibri"/>
          <w:sz w:val="28"/>
          <w:szCs w:val="28"/>
        </w:rPr>
        <w:t xml:space="preserve">, что позволяет им </w:t>
      </w:r>
      <w:r w:rsidR="00BA1A20" w:rsidRPr="00F442CE">
        <w:rPr>
          <w:rFonts w:eastAsia="Calibri"/>
          <w:sz w:val="28"/>
          <w:szCs w:val="28"/>
        </w:rPr>
        <w:t>максимально погрузиться в мир кинопроизводства,  понять, что</w:t>
      </w:r>
      <w:r w:rsidR="00817D7C">
        <w:rPr>
          <w:rFonts w:eastAsia="Calibri"/>
          <w:sz w:val="28"/>
          <w:szCs w:val="28"/>
        </w:rPr>
        <w:t>,</w:t>
      </w:r>
      <w:r w:rsidR="00BA1A20" w:rsidRPr="00F442CE">
        <w:rPr>
          <w:rFonts w:eastAsia="Calibri"/>
          <w:sz w:val="28"/>
          <w:szCs w:val="28"/>
        </w:rPr>
        <w:t xml:space="preserve"> кроме актёров в кадре</w:t>
      </w:r>
      <w:r w:rsidR="00817D7C">
        <w:rPr>
          <w:rFonts w:eastAsia="Calibri"/>
          <w:sz w:val="28"/>
          <w:szCs w:val="28"/>
        </w:rPr>
        <w:t xml:space="preserve">, </w:t>
      </w:r>
      <w:r w:rsidR="00BA1A20" w:rsidRPr="00F442CE">
        <w:rPr>
          <w:rFonts w:eastAsia="Calibri"/>
          <w:sz w:val="28"/>
          <w:szCs w:val="28"/>
        </w:rPr>
        <w:t xml:space="preserve"> над созданием фильма трудятся десятки, а ин</w:t>
      </w:r>
      <w:r w:rsidR="00BA1A20" w:rsidRPr="00F442CE">
        <w:rPr>
          <w:rFonts w:eastAsia="Calibri"/>
          <w:sz w:val="28"/>
          <w:szCs w:val="28"/>
        </w:rPr>
        <w:t>о</w:t>
      </w:r>
      <w:r w:rsidR="00BA1A20" w:rsidRPr="00F442CE">
        <w:rPr>
          <w:rFonts w:eastAsia="Calibri"/>
          <w:sz w:val="28"/>
          <w:szCs w:val="28"/>
        </w:rPr>
        <w:t>гда и сотни людей.  И, главное, – попробовать себя в основных кинопрофе</w:t>
      </w:r>
      <w:r w:rsidR="00BA1A20" w:rsidRPr="00F442CE">
        <w:rPr>
          <w:rFonts w:eastAsia="Calibri"/>
          <w:sz w:val="28"/>
          <w:szCs w:val="28"/>
        </w:rPr>
        <w:t>с</w:t>
      </w:r>
      <w:r w:rsidR="00BA1A20" w:rsidRPr="00F442CE">
        <w:rPr>
          <w:rFonts w:eastAsia="Calibri"/>
          <w:sz w:val="28"/>
          <w:szCs w:val="28"/>
        </w:rPr>
        <w:t>сиях, ощутить себя в профессиональной роли тех, кто «дела</w:t>
      </w:r>
      <w:r w:rsidR="00817D7C">
        <w:rPr>
          <w:rFonts w:eastAsia="Calibri"/>
          <w:sz w:val="28"/>
          <w:szCs w:val="28"/>
        </w:rPr>
        <w:t xml:space="preserve">ет кино».       </w:t>
      </w:r>
    </w:p>
    <w:p w14:paraId="1E43B322" w14:textId="03691E5D" w:rsidR="00817D7C" w:rsidRDefault="00F70C5C" w:rsidP="00F70C5C">
      <w:pPr>
        <w:spacing w:line="276" w:lineRule="auto"/>
        <w:ind w:left="0" w:firstLine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</w:t>
      </w:r>
      <w:r w:rsidR="00171BCB" w:rsidRPr="00F442CE">
        <w:rPr>
          <w:b/>
          <w:sz w:val="28"/>
          <w:szCs w:val="28"/>
          <w:lang w:eastAsia="ru-RU"/>
        </w:rPr>
        <w:t>Адресат прогр</w:t>
      </w:r>
      <w:r w:rsidR="00817D7C">
        <w:rPr>
          <w:b/>
          <w:sz w:val="28"/>
          <w:szCs w:val="28"/>
          <w:lang w:eastAsia="ru-RU"/>
        </w:rPr>
        <w:t>аммы</w:t>
      </w:r>
    </w:p>
    <w:p w14:paraId="340C8826" w14:textId="09B3EA18" w:rsidR="00171BCB" w:rsidRPr="00F442CE" w:rsidRDefault="00171BCB" w:rsidP="002F6749">
      <w:pPr>
        <w:ind w:left="0" w:firstLine="0"/>
        <w:rPr>
          <w:rFonts w:eastAsia="Calibri"/>
          <w:sz w:val="28"/>
          <w:szCs w:val="28"/>
          <w:lang w:eastAsia="en-US"/>
        </w:rPr>
      </w:pPr>
      <w:r w:rsidRPr="00F442CE">
        <w:rPr>
          <w:b/>
          <w:sz w:val="28"/>
          <w:szCs w:val="28"/>
          <w:lang w:eastAsia="ru-RU"/>
        </w:rPr>
        <w:t xml:space="preserve"> </w:t>
      </w:r>
      <w:r w:rsidR="00817D7C">
        <w:rPr>
          <w:b/>
          <w:sz w:val="28"/>
          <w:szCs w:val="28"/>
          <w:lang w:eastAsia="ru-RU"/>
        </w:rPr>
        <w:t xml:space="preserve">      </w:t>
      </w:r>
      <w:r w:rsidR="00817D7C" w:rsidRPr="00817D7C">
        <w:rPr>
          <w:sz w:val="28"/>
          <w:szCs w:val="28"/>
          <w:lang w:eastAsia="ru-RU"/>
        </w:rPr>
        <w:t>Программа адресована</w:t>
      </w:r>
      <w:r w:rsidR="00817D7C">
        <w:rPr>
          <w:b/>
          <w:sz w:val="28"/>
          <w:szCs w:val="28"/>
          <w:lang w:eastAsia="ru-RU"/>
        </w:rPr>
        <w:t xml:space="preserve"> </w:t>
      </w:r>
      <w:r w:rsidR="00817D7C">
        <w:rPr>
          <w:sz w:val="28"/>
          <w:szCs w:val="28"/>
        </w:rPr>
        <w:t>участникам</w:t>
      </w:r>
      <w:r w:rsidR="008813B4" w:rsidRPr="00F442CE">
        <w:rPr>
          <w:sz w:val="28"/>
          <w:szCs w:val="28"/>
        </w:rPr>
        <w:t xml:space="preserve"> краевой профильной смены  в во</w:t>
      </w:r>
      <w:r w:rsidR="008813B4" w:rsidRPr="00F442CE">
        <w:rPr>
          <w:sz w:val="28"/>
          <w:szCs w:val="28"/>
        </w:rPr>
        <w:t>з</w:t>
      </w:r>
      <w:r w:rsidR="008813B4" w:rsidRPr="00F442CE">
        <w:rPr>
          <w:sz w:val="28"/>
          <w:szCs w:val="28"/>
        </w:rPr>
        <w:t>расте 14 - 17 лет со всех территорий Хабаровского края,  без  каких-либо тр</w:t>
      </w:r>
      <w:r w:rsidR="008813B4" w:rsidRPr="00F442CE">
        <w:rPr>
          <w:sz w:val="28"/>
          <w:szCs w:val="28"/>
        </w:rPr>
        <w:t>е</w:t>
      </w:r>
      <w:r w:rsidR="008813B4" w:rsidRPr="00F442CE">
        <w:rPr>
          <w:sz w:val="28"/>
          <w:szCs w:val="28"/>
        </w:rPr>
        <w:t>бований к специальной подготовке. Программа не имеет ограничений для участия в ней детей-сирот,  а также детей, оставшихся без попечения родит</w:t>
      </w:r>
      <w:r w:rsidR="008813B4" w:rsidRPr="00F442CE">
        <w:rPr>
          <w:sz w:val="28"/>
          <w:szCs w:val="28"/>
        </w:rPr>
        <w:t>е</w:t>
      </w:r>
      <w:r w:rsidR="008813B4" w:rsidRPr="00F442CE">
        <w:rPr>
          <w:sz w:val="28"/>
          <w:szCs w:val="28"/>
        </w:rPr>
        <w:t>лей и оказавшихся в трудной жизненной ситуации.</w:t>
      </w:r>
    </w:p>
    <w:p w14:paraId="5FCFE0FC" w14:textId="2A2126CB" w:rsidR="00171BCB" w:rsidRPr="00817D7C" w:rsidRDefault="00F70C5C" w:rsidP="00F70C5C">
      <w:pPr>
        <w:ind w:left="0" w:firstLine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</w:t>
      </w:r>
      <w:r w:rsidR="00817D7C" w:rsidRPr="00817D7C">
        <w:rPr>
          <w:rFonts w:eastAsia="Calibri"/>
          <w:b/>
          <w:sz w:val="28"/>
          <w:szCs w:val="28"/>
          <w:lang w:eastAsia="en-US"/>
        </w:rPr>
        <w:t>Цели и задачи программы</w:t>
      </w:r>
    </w:p>
    <w:p w14:paraId="3EB3DA42" w14:textId="44A3449E" w:rsidR="00076819" w:rsidRPr="00F442CE" w:rsidRDefault="00171BCB" w:rsidP="002F6749">
      <w:pPr>
        <w:shd w:val="clear" w:color="auto" w:fill="FFFFFF"/>
        <w:ind w:left="0" w:firstLine="0"/>
        <w:rPr>
          <w:sz w:val="28"/>
          <w:szCs w:val="28"/>
        </w:rPr>
      </w:pPr>
      <w:r w:rsidRPr="00F442CE">
        <w:rPr>
          <w:b/>
          <w:sz w:val="28"/>
          <w:szCs w:val="28"/>
          <w:lang w:eastAsia="ru-RU"/>
        </w:rPr>
        <w:t xml:space="preserve">    </w:t>
      </w:r>
      <w:r w:rsidR="00F70C5C">
        <w:rPr>
          <w:b/>
          <w:sz w:val="28"/>
          <w:szCs w:val="28"/>
          <w:lang w:eastAsia="ru-RU"/>
        </w:rPr>
        <w:t xml:space="preserve">  </w:t>
      </w:r>
      <w:r w:rsidRPr="00F442CE">
        <w:rPr>
          <w:b/>
          <w:sz w:val="28"/>
          <w:szCs w:val="28"/>
          <w:lang w:eastAsia="ru-RU"/>
        </w:rPr>
        <w:t>Образовательная цель</w:t>
      </w:r>
      <w:r w:rsidRPr="00F442CE">
        <w:rPr>
          <w:sz w:val="28"/>
          <w:szCs w:val="28"/>
          <w:lang w:eastAsia="ru-RU"/>
        </w:rPr>
        <w:t>:</w:t>
      </w:r>
      <w:r w:rsidR="00076819" w:rsidRPr="00F442CE">
        <w:rPr>
          <w:b/>
          <w:sz w:val="28"/>
          <w:szCs w:val="28"/>
        </w:rPr>
        <w:t xml:space="preserve"> </w:t>
      </w:r>
      <w:r w:rsidR="00076819" w:rsidRPr="00F442CE">
        <w:rPr>
          <w:sz w:val="28"/>
          <w:szCs w:val="28"/>
        </w:rPr>
        <w:t xml:space="preserve">создание условий для комплексного развития творческого потенциала, профессионального самоопределения и социальных </w:t>
      </w:r>
      <w:proofErr w:type="gramStart"/>
      <w:r w:rsidR="00076819" w:rsidRPr="00F442CE">
        <w:rPr>
          <w:sz w:val="28"/>
          <w:szCs w:val="28"/>
        </w:rPr>
        <w:t>компетенций</w:t>
      </w:r>
      <w:proofErr w:type="gramEnd"/>
      <w:r w:rsidR="00076819" w:rsidRPr="00F442CE">
        <w:rPr>
          <w:sz w:val="28"/>
          <w:szCs w:val="28"/>
        </w:rPr>
        <w:t xml:space="preserve"> обучающихся через глубокое погружение в искусство кинем</w:t>
      </w:r>
      <w:r w:rsidR="00076819" w:rsidRPr="00F442CE">
        <w:rPr>
          <w:sz w:val="28"/>
          <w:szCs w:val="28"/>
        </w:rPr>
        <w:t>а</w:t>
      </w:r>
      <w:r w:rsidR="00076819" w:rsidRPr="00F442CE">
        <w:rPr>
          <w:sz w:val="28"/>
          <w:szCs w:val="28"/>
        </w:rPr>
        <w:t>тографии.</w:t>
      </w:r>
    </w:p>
    <w:p w14:paraId="1104D95D" w14:textId="787892C3" w:rsidR="00076819" w:rsidRPr="00F442CE" w:rsidRDefault="00F70C5C" w:rsidP="00076819">
      <w:pPr>
        <w:shd w:val="clear" w:color="auto" w:fill="FFFFFF"/>
        <w:spacing w:line="276" w:lineRule="auto"/>
        <w:ind w:left="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1BCB" w:rsidRPr="00F442CE">
        <w:rPr>
          <w:b/>
          <w:sz w:val="28"/>
          <w:szCs w:val="28"/>
          <w:lang w:eastAsia="ru-RU"/>
        </w:rPr>
        <w:t>Задачи образовательной программы:</w:t>
      </w:r>
      <w:r w:rsidR="00076819" w:rsidRPr="00F442CE">
        <w:rPr>
          <w:b/>
          <w:sz w:val="28"/>
          <w:szCs w:val="28"/>
        </w:rPr>
        <w:t xml:space="preserve"> </w:t>
      </w:r>
    </w:p>
    <w:p w14:paraId="3EBBEFDB" w14:textId="468C2BF4" w:rsidR="00076819" w:rsidRPr="00F442CE" w:rsidRDefault="00F70C5C" w:rsidP="00076819">
      <w:pPr>
        <w:shd w:val="clear" w:color="auto" w:fill="FFFFFF"/>
        <w:spacing w:line="276" w:lineRule="auto"/>
        <w:ind w:left="0" w:firstLine="0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    </w:t>
      </w:r>
      <w:r w:rsidR="00076819" w:rsidRPr="00F442CE">
        <w:rPr>
          <w:i/>
          <w:sz w:val="28"/>
          <w:szCs w:val="28"/>
        </w:rPr>
        <w:t>Метапредметные</w:t>
      </w:r>
      <w:r w:rsidR="00076819" w:rsidRPr="00F442CE">
        <w:rPr>
          <w:b/>
          <w:i/>
          <w:sz w:val="28"/>
          <w:szCs w:val="28"/>
        </w:rPr>
        <w:t>:</w:t>
      </w:r>
    </w:p>
    <w:p w14:paraId="4AED6C90" w14:textId="3C823155" w:rsidR="00076819" w:rsidRPr="00F442CE" w:rsidRDefault="00076819" w:rsidP="00076819">
      <w:pPr>
        <w:pStyle w:val="a0"/>
        <w:numPr>
          <w:ilvl w:val="0"/>
          <w:numId w:val="0"/>
        </w:numPr>
        <w:ind w:left="34"/>
        <w:rPr>
          <w:sz w:val="28"/>
          <w:szCs w:val="28"/>
        </w:rPr>
      </w:pPr>
      <w:r w:rsidRPr="00F442CE">
        <w:rPr>
          <w:sz w:val="28"/>
          <w:szCs w:val="28"/>
        </w:rPr>
        <w:t>- улучшить навыки творческого и креативного мышления, знания норм ру</w:t>
      </w:r>
      <w:r w:rsidRPr="00F442CE">
        <w:rPr>
          <w:sz w:val="28"/>
          <w:szCs w:val="28"/>
        </w:rPr>
        <w:t>с</w:t>
      </w:r>
      <w:r w:rsidRPr="00F442CE">
        <w:rPr>
          <w:sz w:val="28"/>
          <w:szCs w:val="28"/>
        </w:rPr>
        <w:t>ского литературного языка и речевого этикета, речевое поведение при общ</w:t>
      </w:r>
      <w:r w:rsidRPr="00F442CE">
        <w:rPr>
          <w:sz w:val="28"/>
          <w:szCs w:val="28"/>
        </w:rPr>
        <w:t>е</w:t>
      </w:r>
      <w:r w:rsidRPr="00F442CE">
        <w:rPr>
          <w:sz w:val="28"/>
          <w:szCs w:val="28"/>
        </w:rPr>
        <w:t>нии;</w:t>
      </w:r>
    </w:p>
    <w:p w14:paraId="116ABF82" w14:textId="6E290681" w:rsidR="00076819" w:rsidRPr="00F442CE" w:rsidRDefault="00076819" w:rsidP="00076819">
      <w:pPr>
        <w:pStyle w:val="2"/>
        <w:spacing w:before="0" w:beforeAutospacing="0" w:after="0" w:afterAutospacing="0"/>
        <w:ind w:left="0" w:firstLine="0"/>
        <w:contextualSpacing/>
        <w:rPr>
          <w:b w:val="0"/>
          <w:sz w:val="28"/>
          <w:szCs w:val="28"/>
        </w:rPr>
      </w:pPr>
      <w:r w:rsidRPr="00F442CE">
        <w:rPr>
          <w:b w:val="0"/>
          <w:sz w:val="28"/>
          <w:szCs w:val="28"/>
        </w:rPr>
        <w:t>- улучшить умение выстраивать коммуникации с другими людьми.</w:t>
      </w:r>
    </w:p>
    <w:p w14:paraId="4741A6FB" w14:textId="05C5ECF5" w:rsidR="00076819" w:rsidRPr="00F442CE" w:rsidRDefault="002F6749" w:rsidP="00076819">
      <w:pPr>
        <w:pStyle w:val="2"/>
        <w:spacing w:before="0" w:beforeAutospacing="0" w:after="0" w:afterAutospacing="0"/>
        <w:ind w:left="0" w:firstLine="0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     </w:t>
      </w:r>
      <w:r w:rsidR="00076819" w:rsidRPr="00F442CE">
        <w:rPr>
          <w:b w:val="0"/>
          <w:i/>
          <w:sz w:val="28"/>
          <w:szCs w:val="28"/>
        </w:rPr>
        <w:t>Личностные:</w:t>
      </w:r>
    </w:p>
    <w:p w14:paraId="3CAFD356" w14:textId="04BF4CF6" w:rsidR="00076819" w:rsidRPr="00F442CE" w:rsidRDefault="00076819" w:rsidP="00076819">
      <w:pPr>
        <w:pStyle w:val="2"/>
        <w:spacing w:before="0" w:beforeAutospacing="0" w:after="0" w:afterAutospacing="0"/>
        <w:ind w:firstLine="0"/>
        <w:contextualSpacing/>
        <w:rPr>
          <w:b w:val="0"/>
          <w:sz w:val="28"/>
          <w:szCs w:val="28"/>
        </w:rPr>
      </w:pPr>
      <w:r w:rsidRPr="00F442CE">
        <w:rPr>
          <w:b w:val="0"/>
          <w:sz w:val="28"/>
          <w:szCs w:val="28"/>
        </w:rPr>
        <w:t>- развивать эстетический вкус и общечеловеческие ценности через знако</w:t>
      </w:r>
      <w:r w:rsidRPr="00F442CE">
        <w:rPr>
          <w:b w:val="0"/>
          <w:sz w:val="28"/>
          <w:szCs w:val="28"/>
        </w:rPr>
        <w:t>м</w:t>
      </w:r>
      <w:r w:rsidRPr="00F442CE">
        <w:rPr>
          <w:b w:val="0"/>
          <w:sz w:val="28"/>
          <w:szCs w:val="28"/>
        </w:rPr>
        <w:t>ство с классическими произведениями кинематографа, формировать крит</w:t>
      </w:r>
      <w:r w:rsidRPr="00F442CE">
        <w:rPr>
          <w:b w:val="0"/>
          <w:sz w:val="28"/>
          <w:szCs w:val="28"/>
        </w:rPr>
        <w:t>и</w:t>
      </w:r>
      <w:r w:rsidRPr="00F442CE">
        <w:rPr>
          <w:b w:val="0"/>
          <w:sz w:val="28"/>
          <w:szCs w:val="28"/>
        </w:rPr>
        <w:t xml:space="preserve">ческое отношение </w:t>
      </w:r>
      <w:proofErr w:type="gramStart"/>
      <w:r w:rsidRPr="00F442CE">
        <w:rPr>
          <w:b w:val="0"/>
          <w:sz w:val="28"/>
          <w:szCs w:val="28"/>
        </w:rPr>
        <w:t>к</w:t>
      </w:r>
      <w:proofErr w:type="gramEnd"/>
      <w:r w:rsidRPr="00F442CE">
        <w:rPr>
          <w:b w:val="0"/>
          <w:sz w:val="28"/>
          <w:szCs w:val="28"/>
        </w:rPr>
        <w:t xml:space="preserve"> современной кинопродукции;</w:t>
      </w:r>
    </w:p>
    <w:p w14:paraId="404B5027" w14:textId="1CCA4BC9" w:rsidR="00076819" w:rsidRPr="00F442CE" w:rsidRDefault="00076819" w:rsidP="00076819">
      <w:pPr>
        <w:pStyle w:val="2"/>
        <w:spacing w:before="0" w:beforeAutospacing="0" w:after="0" w:afterAutospacing="0"/>
        <w:ind w:firstLine="0"/>
        <w:contextualSpacing/>
        <w:rPr>
          <w:b w:val="0"/>
          <w:sz w:val="28"/>
          <w:szCs w:val="28"/>
        </w:rPr>
      </w:pPr>
      <w:r w:rsidRPr="00F442CE">
        <w:rPr>
          <w:b w:val="0"/>
          <w:sz w:val="28"/>
          <w:szCs w:val="28"/>
        </w:rPr>
        <w:lastRenderedPageBreak/>
        <w:t>- способствовать формированию личностных качеств обучающихся: творч</w:t>
      </w:r>
      <w:r w:rsidRPr="00F442CE">
        <w:rPr>
          <w:b w:val="0"/>
          <w:sz w:val="28"/>
          <w:szCs w:val="28"/>
        </w:rPr>
        <w:t>е</w:t>
      </w:r>
      <w:r w:rsidRPr="00F442CE">
        <w:rPr>
          <w:b w:val="0"/>
          <w:sz w:val="28"/>
          <w:szCs w:val="28"/>
        </w:rPr>
        <w:t xml:space="preserve">ской активности, фантазии, креативности; </w:t>
      </w:r>
    </w:p>
    <w:p w14:paraId="244EADB4" w14:textId="17CA24FB" w:rsidR="00076819" w:rsidRPr="00F442CE" w:rsidRDefault="00076819" w:rsidP="00076819">
      <w:pPr>
        <w:pStyle w:val="2"/>
        <w:spacing w:before="0" w:beforeAutospacing="0" w:after="0" w:afterAutospacing="0"/>
        <w:ind w:firstLine="0"/>
        <w:contextualSpacing/>
        <w:rPr>
          <w:b w:val="0"/>
          <w:sz w:val="28"/>
          <w:szCs w:val="28"/>
        </w:rPr>
      </w:pPr>
      <w:r w:rsidRPr="00F442CE">
        <w:rPr>
          <w:b w:val="0"/>
          <w:sz w:val="28"/>
          <w:szCs w:val="28"/>
        </w:rPr>
        <w:t>-развивать навыки работы в команде, ответственность за собственные и ко</w:t>
      </w:r>
      <w:r w:rsidRPr="00F442CE">
        <w:rPr>
          <w:b w:val="0"/>
          <w:sz w:val="28"/>
          <w:szCs w:val="28"/>
        </w:rPr>
        <w:t>л</w:t>
      </w:r>
      <w:r w:rsidRPr="00F442CE">
        <w:rPr>
          <w:b w:val="0"/>
          <w:sz w:val="28"/>
          <w:szCs w:val="28"/>
        </w:rPr>
        <w:t>лективные решения;</w:t>
      </w:r>
    </w:p>
    <w:p w14:paraId="76CEFBC5" w14:textId="77777777" w:rsidR="002F6749" w:rsidRDefault="00076819" w:rsidP="002F6749">
      <w:pPr>
        <w:widowControl w:val="0"/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F442CE">
        <w:rPr>
          <w:b/>
          <w:sz w:val="28"/>
          <w:szCs w:val="28"/>
        </w:rPr>
        <w:t xml:space="preserve">- </w:t>
      </w:r>
      <w:r w:rsidRPr="00F442CE">
        <w:rPr>
          <w:sz w:val="28"/>
          <w:szCs w:val="28"/>
        </w:rPr>
        <w:t>способствовать сохранению и укреплению здоровья детей, формированию у них устойчивой  мотивации к ведению здорового образа жизни, полезной д</w:t>
      </w:r>
      <w:r w:rsidRPr="00F442CE">
        <w:rPr>
          <w:sz w:val="28"/>
          <w:szCs w:val="28"/>
        </w:rPr>
        <w:t>о</w:t>
      </w:r>
      <w:r w:rsidRPr="00F442CE">
        <w:rPr>
          <w:sz w:val="28"/>
          <w:szCs w:val="28"/>
        </w:rPr>
        <w:t xml:space="preserve">суговой деятельности. </w:t>
      </w:r>
      <w:r w:rsidRPr="00F442CE">
        <w:rPr>
          <w:sz w:val="28"/>
          <w:szCs w:val="28"/>
        </w:rPr>
        <w:tab/>
      </w:r>
    </w:p>
    <w:p w14:paraId="0B562457" w14:textId="17B41BFD" w:rsidR="002F6749" w:rsidRPr="002F6749" w:rsidRDefault="002F6749" w:rsidP="002F6749">
      <w:pPr>
        <w:widowControl w:val="0"/>
        <w:autoSpaceDE w:val="0"/>
        <w:autoSpaceDN w:val="0"/>
        <w:adjustRightInd w:val="0"/>
        <w:ind w:left="0"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2F6749">
        <w:rPr>
          <w:i/>
          <w:sz w:val="28"/>
          <w:szCs w:val="28"/>
        </w:rPr>
        <w:t>Предметные:</w:t>
      </w:r>
    </w:p>
    <w:p w14:paraId="02BCD56E" w14:textId="4511B713" w:rsidR="002F6749" w:rsidRDefault="00F70C5C" w:rsidP="00F70C5C">
      <w:pPr>
        <w:pStyle w:val="2"/>
        <w:spacing w:before="0" w:beforeAutospacing="0" w:after="0" w:afterAutospacing="0"/>
        <w:ind w:firstLine="0"/>
        <w:contextualSpacing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="002F6749" w:rsidRPr="00515F39">
        <w:rPr>
          <w:b w:val="0"/>
          <w:bCs w:val="0"/>
          <w:sz w:val="28"/>
          <w:szCs w:val="28"/>
        </w:rPr>
        <w:t>познакомить участников программы с тер</w:t>
      </w:r>
      <w:r w:rsidR="002F6749">
        <w:rPr>
          <w:b w:val="0"/>
          <w:bCs w:val="0"/>
          <w:sz w:val="28"/>
          <w:szCs w:val="28"/>
        </w:rPr>
        <w:t>мино</w:t>
      </w:r>
      <w:r w:rsidR="002F6749" w:rsidRPr="00515F39">
        <w:rPr>
          <w:b w:val="0"/>
          <w:bCs w:val="0"/>
          <w:sz w:val="28"/>
          <w:szCs w:val="28"/>
        </w:rPr>
        <w:t>логией кинемат</w:t>
      </w:r>
      <w:r w:rsidR="002F6749">
        <w:rPr>
          <w:b w:val="0"/>
          <w:bCs w:val="0"/>
          <w:sz w:val="28"/>
          <w:szCs w:val="28"/>
        </w:rPr>
        <w:t>ографа, его историей, профессиями, жанровой системой;</w:t>
      </w:r>
    </w:p>
    <w:p w14:paraId="0E81E81B" w14:textId="1A9A973A" w:rsidR="002F6749" w:rsidRPr="002F6749" w:rsidRDefault="00F70C5C" w:rsidP="00F70C5C">
      <w:pPr>
        <w:pStyle w:val="2"/>
        <w:spacing w:before="0" w:beforeAutospacing="0" w:after="0" w:afterAutospacing="0"/>
        <w:ind w:firstLine="0"/>
        <w:contextualSpacing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2F6749" w:rsidRPr="002F6749">
        <w:rPr>
          <w:b w:val="0"/>
          <w:sz w:val="28"/>
          <w:szCs w:val="28"/>
        </w:rPr>
        <w:t xml:space="preserve">обеспечить получение </w:t>
      </w:r>
      <w:proofErr w:type="gramStart"/>
      <w:r w:rsidR="002F6749" w:rsidRPr="002F6749">
        <w:rPr>
          <w:b w:val="0"/>
          <w:sz w:val="28"/>
          <w:szCs w:val="28"/>
        </w:rPr>
        <w:t>обучающимися</w:t>
      </w:r>
      <w:proofErr w:type="gramEnd"/>
      <w:r w:rsidR="002F6749" w:rsidRPr="002F6749">
        <w:rPr>
          <w:b w:val="0"/>
          <w:sz w:val="28"/>
          <w:szCs w:val="28"/>
        </w:rPr>
        <w:t xml:space="preserve">  профессиональной пробы через включение в игровую модель  процесса  кинопро</w:t>
      </w:r>
      <w:r w:rsidR="002F6749">
        <w:rPr>
          <w:b w:val="0"/>
          <w:sz w:val="28"/>
          <w:szCs w:val="28"/>
        </w:rPr>
        <w:t>из</w:t>
      </w:r>
      <w:r w:rsidR="002F6749" w:rsidRPr="002F6749">
        <w:rPr>
          <w:b w:val="0"/>
          <w:sz w:val="28"/>
          <w:szCs w:val="28"/>
        </w:rPr>
        <w:t>водства</w:t>
      </w:r>
      <w:r w:rsidR="002F6749">
        <w:rPr>
          <w:b w:val="0"/>
          <w:sz w:val="28"/>
          <w:szCs w:val="28"/>
        </w:rPr>
        <w:t>.</w:t>
      </w:r>
      <w:r w:rsidR="002F6749" w:rsidRPr="002F6749">
        <w:rPr>
          <w:b w:val="0"/>
          <w:sz w:val="28"/>
          <w:szCs w:val="28"/>
        </w:rPr>
        <w:tab/>
      </w:r>
    </w:p>
    <w:p w14:paraId="4E019807" w14:textId="259C9F15" w:rsidR="00817D7C" w:rsidRDefault="00F70C5C" w:rsidP="00F70C5C">
      <w:pPr>
        <w:pStyle w:val="afa"/>
        <w:ind w:left="0" w:firstLine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</w:t>
      </w:r>
      <w:r w:rsidR="00817D7C">
        <w:rPr>
          <w:rFonts w:eastAsia="Calibri"/>
          <w:b/>
          <w:sz w:val="28"/>
          <w:szCs w:val="28"/>
          <w:lang w:eastAsia="en-US"/>
        </w:rPr>
        <w:t>Ожидаемые результаты</w:t>
      </w:r>
    </w:p>
    <w:p w14:paraId="2138A66B" w14:textId="092D12B1" w:rsidR="00D4659B" w:rsidRPr="00F442CE" w:rsidRDefault="002344CD" w:rsidP="00D4659B">
      <w:pPr>
        <w:pStyle w:val="afa"/>
        <w:ind w:left="0"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D4659B" w:rsidRPr="00F442CE">
        <w:rPr>
          <w:rFonts w:eastAsia="Calibri"/>
          <w:sz w:val="28"/>
          <w:szCs w:val="28"/>
        </w:rPr>
        <w:t xml:space="preserve"> В ход</w:t>
      </w:r>
      <w:r w:rsidR="00817D7C">
        <w:rPr>
          <w:rFonts w:eastAsia="Calibri"/>
          <w:sz w:val="28"/>
          <w:szCs w:val="28"/>
        </w:rPr>
        <w:t xml:space="preserve">е реализации программы предполагается </w:t>
      </w:r>
      <w:r w:rsidR="00D4659B" w:rsidRPr="00F442CE">
        <w:rPr>
          <w:rFonts w:eastAsia="Calibri"/>
          <w:sz w:val="28"/>
          <w:szCs w:val="28"/>
        </w:rPr>
        <w:t xml:space="preserve"> достижение  поставле</w:t>
      </w:r>
      <w:r w:rsidR="00D4659B" w:rsidRPr="00F442CE">
        <w:rPr>
          <w:rFonts w:eastAsia="Calibri"/>
          <w:sz w:val="28"/>
          <w:szCs w:val="28"/>
        </w:rPr>
        <w:t>н</w:t>
      </w:r>
      <w:r w:rsidR="00D4659B" w:rsidRPr="00F442CE">
        <w:rPr>
          <w:rFonts w:eastAsia="Calibri"/>
          <w:sz w:val="28"/>
          <w:szCs w:val="28"/>
        </w:rPr>
        <w:t xml:space="preserve">ной цели, выполнение  задач образовательной программы.  </w:t>
      </w:r>
    </w:p>
    <w:p w14:paraId="136AFDF9" w14:textId="048F9FB5" w:rsidR="00D4659B" w:rsidRPr="00F442CE" w:rsidRDefault="002344CD" w:rsidP="002344CD">
      <w:pPr>
        <w:pStyle w:val="afa"/>
        <w:ind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D4659B" w:rsidRPr="00F442CE">
        <w:rPr>
          <w:rFonts w:eastAsia="Calibri"/>
          <w:sz w:val="28"/>
          <w:szCs w:val="28"/>
        </w:rPr>
        <w:t>Все короткометражные фильмы, отснятые на краевой профильной смене «#</w:t>
      </w:r>
      <w:proofErr w:type="spellStart"/>
      <w:r w:rsidR="00D4659B" w:rsidRPr="00F442CE">
        <w:rPr>
          <w:rFonts w:eastAsia="Calibri"/>
          <w:sz w:val="28"/>
          <w:szCs w:val="28"/>
        </w:rPr>
        <w:t>КиноШка</w:t>
      </w:r>
      <w:proofErr w:type="spellEnd"/>
      <w:r w:rsidR="00D4659B" w:rsidRPr="00F442CE">
        <w:rPr>
          <w:rFonts w:eastAsia="Calibri"/>
          <w:sz w:val="28"/>
          <w:szCs w:val="28"/>
        </w:rPr>
        <w:t>», представляются на конкурс, проходящий в рамках фестиваля детского творчества «Блинч</w:t>
      </w:r>
      <w:r w:rsidR="00F70C5C">
        <w:rPr>
          <w:rFonts w:eastAsia="Calibri"/>
          <w:sz w:val="28"/>
          <w:szCs w:val="28"/>
        </w:rPr>
        <w:t>-</w:t>
      </w:r>
      <w:r w:rsidR="00D4659B" w:rsidRPr="00F442CE">
        <w:rPr>
          <w:rFonts w:eastAsia="Calibri"/>
          <w:sz w:val="28"/>
          <w:szCs w:val="28"/>
        </w:rPr>
        <w:t>2025»</w:t>
      </w:r>
      <w:r>
        <w:rPr>
          <w:rFonts w:eastAsia="Calibri"/>
          <w:sz w:val="28"/>
          <w:szCs w:val="28"/>
        </w:rPr>
        <w:t xml:space="preserve">, </w:t>
      </w:r>
      <w:r w:rsidR="00D4659B" w:rsidRPr="00F442CE">
        <w:rPr>
          <w:rFonts w:eastAsia="Calibri"/>
          <w:sz w:val="28"/>
          <w:szCs w:val="28"/>
        </w:rPr>
        <w:t xml:space="preserve"> для оценки профессиональным жюри, состоящим из деятелей культуры и искусства, работников телеканалов, пре</w:t>
      </w:r>
      <w:r w:rsidR="00D4659B" w:rsidRPr="00F442CE">
        <w:rPr>
          <w:rFonts w:eastAsia="Calibri"/>
          <w:sz w:val="28"/>
          <w:szCs w:val="28"/>
        </w:rPr>
        <w:t>д</w:t>
      </w:r>
      <w:r w:rsidR="00D4659B" w:rsidRPr="00F442CE">
        <w:rPr>
          <w:rFonts w:eastAsia="Calibri"/>
          <w:sz w:val="28"/>
          <w:szCs w:val="28"/>
        </w:rPr>
        <w:t xml:space="preserve">ставителей СМИ и сторонними зрителями. </w:t>
      </w:r>
    </w:p>
    <w:p w14:paraId="0A9E036A" w14:textId="77777777" w:rsidR="00D4659B" w:rsidRPr="00F442CE" w:rsidRDefault="00D4659B" w:rsidP="00D4659B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По итогам просмотра конкурсной программы членами жюри опред</w:t>
      </w:r>
      <w:r w:rsidRPr="00F442CE">
        <w:rPr>
          <w:rFonts w:eastAsia="Calibri"/>
          <w:sz w:val="28"/>
          <w:szCs w:val="28"/>
        </w:rPr>
        <w:t>е</w:t>
      </w:r>
      <w:r w:rsidRPr="00F442CE">
        <w:rPr>
          <w:rFonts w:eastAsia="Calibri"/>
          <w:sz w:val="28"/>
          <w:szCs w:val="28"/>
        </w:rPr>
        <w:t>лятся победители в восьми персональных номинациях в каждой категории:</w:t>
      </w:r>
    </w:p>
    <w:p w14:paraId="6AF5B7B2" w14:textId="77777777" w:rsidR="00D4659B" w:rsidRPr="00F442CE" w:rsidRDefault="00D4659B" w:rsidP="00D4659B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•</w:t>
      </w:r>
      <w:r w:rsidRPr="00F442CE">
        <w:rPr>
          <w:rFonts w:eastAsia="Calibri"/>
          <w:sz w:val="28"/>
          <w:szCs w:val="28"/>
        </w:rPr>
        <w:tab/>
        <w:t xml:space="preserve">«Лучшая мужская роль»; </w:t>
      </w:r>
    </w:p>
    <w:p w14:paraId="6F951EB9" w14:textId="77777777" w:rsidR="00D4659B" w:rsidRPr="00F442CE" w:rsidRDefault="00D4659B" w:rsidP="00D4659B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•</w:t>
      </w:r>
      <w:r w:rsidRPr="00F442CE">
        <w:rPr>
          <w:rFonts w:eastAsia="Calibri"/>
          <w:sz w:val="28"/>
          <w:szCs w:val="28"/>
        </w:rPr>
        <w:tab/>
        <w:t>«Лучшая женская роль»;</w:t>
      </w:r>
    </w:p>
    <w:p w14:paraId="46C8912C" w14:textId="77777777" w:rsidR="00D4659B" w:rsidRPr="00F442CE" w:rsidRDefault="00D4659B" w:rsidP="00D4659B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•</w:t>
      </w:r>
      <w:r w:rsidRPr="00F442CE">
        <w:rPr>
          <w:rFonts w:eastAsia="Calibri"/>
          <w:sz w:val="28"/>
          <w:szCs w:val="28"/>
        </w:rPr>
        <w:tab/>
        <w:t>«Лучшая мужская роль второго плана»;</w:t>
      </w:r>
    </w:p>
    <w:p w14:paraId="17762977" w14:textId="77777777" w:rsidR="00D4659B" w:rsidRPr="00F442CE" w:rsidRDefault="00D4659B" w:rsidP="00D4659B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•</w:t>
      </w:r>
      <w:r w:rsidRPr="00F442CE">
        <w:rPr>
          <w:rFonts w:eastAsia="Calibri"/>
          <w:sz w:val="28"/>
          <w:szCs w:val="28"/>
        </w:rPr>
        <w:tab/>
        <w:t>«Лучшая женская роль второго плана»;</w:t>
      </w:r>
    </w:p>
    <w:p w14:paraId="2B2183F6" w14:textId="77777777" w:rsidR="00D4659B" w:rsidRPr="00F442CE" w:rsidRDefault="00D4659B" w:rsidP="00D4659B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•</w:t>
      </w:r>
      <w:r w:rsidRPr="00F442CE">
        <w:rPr>
          <w:rFonts w:eastAsia="Calibri"/>
          <w:sz w:val="28"/>
          <w:szCs w:val="28"/>
        </w:rPr>
        <w:tab/>
        <w:t>«Лучший сценарий»;</w:t>
      </w:r>
    </w:p>
    <w:p w14:paraId="3FD04404" w14:textId="77777777" w:rsidR="00D4659B" w:rsidRPr="00F442CE" w:rsidRDefault="00D4659B" w:rsidP="00D4659B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•       «Лучшая анимация»;</w:t>
      </w:r>
    </w:p>
    <w:p w14:paraId="33CE2A84" w14:textId="77777777" w:rsidR="00D4659B" w:rsidRPr="00F442CE" w:rsidRDefault="00D4659B" w:rsidP="00D4659B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•</w:t>
      </w:r>
      <w:r w:rsidRPr="00F442CE">
        <w:rPr>
          <w:rFonts w:eastAsia="Calibri"/>
          <w:sz w:val="28"/>
          <w:szCs w:val="28"/>
        </w:rPr>
        <w:tab/>
        <w:t>«Лучшая операторская работа»;</w:t>
      </w:r>
    </w:p>
    <w:p w14:paraId="0741D45C" w14:textId="77777777" w:rsidR="00D4659B" w:rsidRPr="00F442CE" w:rsidRDefault="00D4659B" w:rsidP="00D4659B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•</w:t>
      </w:r>
      <w:r w:rsidRPr="00F442CE">
        <w:rPr>
          <w:rFonts w:eastAsia="Calibri"/>
          <w:sz w:val="28"/>
          <w:szCs w:val="28"/>
        </w:rPr>
        <w:tab/>
        <w:t>«Лучшая режиссура»;</w:t>
      </w:r>
    </w:p>
    <w:p w14:paraId="037C8F10" w14:textId="77777777" w:rsidR="00D4659B" w:rsidRPr="00F442CE" w:rsidRDefault="00D4659B" w:rsidP="00D4659B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•</w:t>
      </w:r>
      <w:r w:rsidRPr="00F442CE">
        <w:rPr>
          <w:rFonts w:eastAsia="Calibri"/>
          <w:sz w:val="28"/>
          <w:szCs w:val="28"/>
        </w:rPr>
        <w:tab/>
        <w:t>«Лучший монтаж».</w:t>
      </w:r>
    </w:p>
    <w:p w14:paraId="5C8910C8" w14:textId="53AAEB13" w:rsidR="00D4659B" w:rsidRPr="00F442CE" w:rsidRDefault="00D4659B" w:rsidP="00D4659B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lastRenderedPageBreak/>
        <w:t>На фестивале детского творчества «</w:t>
      </w:r>
      <w:proofErr w:type="spellStart"/>
      <w:r w:rsidRPr="00F442CE">
        <w:rPr>
          <w:rFonts w:eastAsia="Calibri"/>
          <w:sz w:val="28"/>
          <w:szCs w:val="28"/>
        </w:rPr>
        <w:t>Блинч</w:t>
      </w:r>
      <w:proofErr w:type="spellEnd"/>
      <w:r w:rsidRPr="00F442CE">
        <w:rPr>
          <w:rFonts w:eastAsia="Calibri"/>
          <w:sz w:val="28"/>
          <w:szCs w:val="28"/>
        </w:rPr>
        <w:t>» будет определен побед</w:t>
      </w:r>
      <w:r w:rsidRPr="00F442CE">
        <w:rPr>
          <w:rFonts w:eastAsia="Calibri"/>
          <w:sz w:val="28"/>
          <w:szCs w:val="28"/>
        </w:rPr>
        <w:t>и</w:t>
      </w:r>
      <w:r w:rsidRPr="00F442CE">
        <w:rPr>
          <w:rFonts w:eastAsia="Calibri"/>
          <w:sz w:val="28"/>
          <w:szCs w:val="28"/>
        </w:rPr>
        <w:t>тель программы краевой профильной смены «#</w:t>
      </w:r>
      <w:proofErr w:type="spellStart"/>
      <w:r w:rsidRPr="00F442CE">
        <w:rPr>
          <w:rFonts w:eastAsia="Calibri"/>
          <w:sz w:val="28"/>
          <w:szCs w:val="28"/>
        </w:rPr>
        <w:t>КиноШка</w:t>
      </w:r>
      <w:proofErr w:type="spellEnd"/>
      <w:r w:rsidRPr="00F442CE">
        <w:rPr>
          <w:rFonts w:eastAsia="Calibri"/>
          <w:sz w:val="28"/>
          <w:szCs w:val="28"/>
        </w:rPr>
        <w:t>» в номинации «Лучший фильм».</w:t>
      </w:r>
    </w:p>
    <w:p w14:paraId="5B7C9D0E" w14:textId="6A767782" w:rsidR="00171BCB" w:rsidRPr="00F442CE" w:rsidRDefault="00171BCB" w:rsidP="00171BCB">
      <w:pPr>
        <w:spacing w:line="276" w:lineRule="auto"/>
        <w:ind w:left="0" w:firstLine="0"/>
        <w:jc w:val="left"/>
        <w:rPr>
          <w:rFonts w:eastAsia="Calibri"/>
          <w:b/>
          <w:sz w:val="28"/>
          <w:szCs w:val="28"/>
          <w:lang w:eastAsia="en-US"/>
        </w:rPr>
      </w:pPr>
    </w:p>
    <w:p w14:paraId="40B7119E" w14:textId="77777777" w:rsidR="00871613" w:rsidRDefault="00871613" w:rsidP="002344CD">
      <w:pPr>
        <w:spacing w:line="240" w:lineRule="auto"/>
        <w:ind w:left="0" w:firstLine="0"/>
        <w:rPr>
          <w:rFonts w:ascii="Calibri" w:eastAsia="Calibri" w:hAnsi="Calibri"/>
          <w:sz w:val="28"/>
          <w:szCs w:val="28"/>
          <w:lang w:eastAsia="en-US"/>
        </w:rPr>
      </w:pPr>
    </w:p>
    <w:p w14:paraId="1520170C" w14:textId="77777777" w:rsidR="002F6749" w:rsidRDefault="002F6749" w:rsidP="002344CD">
      <w:pPr>
        <w:spacing w:line="240" w:lineRule="auto"/>
        <w:ind w:left="0" w:firstLine="0"/>
        <w:rPr>
          <w:sz w:val="28"/>
          <w:szCs w:val="28"/>
        </w:rPr>
      </w:pPr>
    </w:p>
    <w:p w14:paraId="1B5292D4" w14:textId="77777777" w:rsidR="00957A11" w:rsidRDefault="00957A11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75DB9D0F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0525473B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022A62CD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2F1D0713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07A52B04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666FEB07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6E985CAF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66288A0D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3C4504E4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3ED97572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377B6F5B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156BC0D7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61D1B638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45487270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075B0257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49757A4E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3AE1CCBE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037856AA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3AA16FBB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5E4826B5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1101DC6D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0F71FFF1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237478D3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464BF9F0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6BC04A5F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4AF204B7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41ABB107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72B33D7F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614B16D0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18B71623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42D8F7C2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18A5AC6A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26D4174E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318ED90A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502915F8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533CB3EB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5ACF1CA1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568A39A8" w14:textId="77777777" w:rsidR="00DB5340" w:rsidRDefault="00DB534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3BE33B2E" w14:textId="77777777" w:rsidR="00FF7D80" w:rsidRDefault="00FF7D8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17622B61" w14:textId="223252A6" w:rsidR="00FF7D80" w:rsidRDefault="00FF7D80" w:rsidP="00FF7D80">
      <w:pPr>
        <w:spacing w:line="240" w:lineRule="auto"/>
        <w:ind w:left="0" w:firstLine="0"/>
        <w:rPr>
          <w:sz w:val="28"/>
          <w:szCs w:val="28"/>
        </w:rPr>
      </w:pPr>
    </w:p>
    <w:p w14:paraId="2C26EFA5" w14:textId="3DB5E28E" w:rsidR="00FF7D80" w:rsidRDefault="00FF7D80" w:rsidP="009349A1">
      <w:pPr>
        <w:spacing w:line="240" w:lineRule="auto"/>
        <w:ind w:left="0" w:firstLine="0"/>
        <w:jc w:val="center"/>
        <w:rPr>
          <w:sz w:val="28"/>
          <w:szCs w:val="28"/>
        </w:rPr>
      </w:pPr>
      <w:r w:rsidRPr="00FF7D80">
        <w:rPr>
          <w:sz w:val="28"/>
          <w:szCs w:val="28"/>
        </w:rPr>
        <w:object w:dxaOrig="8700" w:dyaOrig="12375" w14:anchorId="7B31B9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618.75pt" o:ole="">
            <v:imagedata r:id="rId9" o:title=""/>
          </v:shape>
          <o:OLEObject Type="Embed" ProgID="Acrobat.Document.DC" ShapeID="_x0000_i1025" DrawAspect="Content" ObjectID="_1817971143" r:id="rId10"/>
        </w:object>
      </w:r>
    </w:p>
    <w:p w14:paraId="6CC46AC0" w14:textId="77777777" w:rsidR="00FF7D80" w:rsidRDefault="00FF7D8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46403179" w14:textId="77777777" w:rsidR="00FF7D80" w:rsidRDefault="00FF7D80" w:rsidP="009349A1">
      <w:pPr>
        <w:spacing w:line="240" w:lineRule="auto"/>
        <w:ind w:left="0" w:firstLine="0"/>
        <w:jc w:val="center"/>
        <w:rPr>
          <w:sz w:val="28"/>
          <w:szCs w:val="28"/>
        </w:rPr>
      </w:pPr>
    </w:p>
    <w:p w14:paraId="27B6D430" w14:textId="77777777" w:rsidR="00FF7D80" w:rsidRDefault="00FF7D80" w:rsidP="00FF7D80">
      <w:pPr>
        <w:spacing w:line="240" w:lineRule="auto"/>
        <w:ind w:left="0" w:firstLine="0"/>
        <w:rPr>
          <w:sz w:val="28"/>
          <w:szCs w:val="28"/>
        </w:rPr>
      </w:pPr>
    </w:p>
    <w:p w14:paraId="3BCA3617" w14:textId="77777777" w:rsidR="001508E4" w:rsidRDefault="001508E4" w:rsidP="001B14D3">
      <w:pPr>
        <w:ind w:left="0" w:firstLine="0"/>
        <w:rPr>
          <w:sz w:val="28"/>
          <w:szCs w:val="28"/>
        </w:rPr>
      </w:pPr>
      <w:bookmarkStart w:id="0" w:name="_GoBack"/>
      <w:bookmarkEnd w:id="0"/>
    </w:p>
    <w:p w14:paraId="5789DA9C" w14:textId="77777777" w:rsidR="001508E4" w:rsidRPr="00F442CE" w:rsidRDefault="001508E4" w:rsidP="001B14D3">
      <w:pPr>
        <w:ind w:left="0" w:firstLine="0"/>
        <w:rPr>
          <w:sz w:val="28"/>
          <w:szCs w:val="28"/>
        </w:rPr>
      </w:pPr>
    </w:p>
    <w:p w14:paraId="6E753FC4" w14:textId="628C2F9A" w:rsidR="008E5AD9" w:rsidRPr="00F442CE" w:rsidRDefault="008E5AD9" w:rsidP="00BF38C3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F442CE">
        <w:rPr>
          <w:b/>
          <w:bCs/>
          <w:color w:val="000000"/>
          <w:sz w:val="28"/>
          <w:szCs w:val="28"/>
        </w:rPr>
        <w:t>СОДЕРЖАНИЕ</w:t>
      </w:r>
    </w:p>
    <w:p w14:paraId="231C299B" w14:textId="0CA9AEF6" w:rsidR="008E5AD9" w:rsidRPr="00F442CE" w:rsidRDefault="00B30BBB" w:rsidP="0035252D">
      <w:pPr>
        <w:ind w:left="0" w:firstLine="0"/>
        <w:rPr>
          <w:bCs/>
          <w:color w:val="000000"/>
          <w:sz w:val="28"/>
          <w:szCs w:val="28"/>
        </w:rPr>
      </w:pPr>
      <w:r w:rsidRPr="00F442CE">
        <w:rPr>
          <w:bCs/>
          <w:color w:val="000000"/>
          <w:sz w:val="28"/>
          <w:szCs w:val="28"/>
        </w:rPr>
        <w:t>1.</w:t>
      </w:r>
      <w:r w:rsidR="008E5AD9" w:rsidRPr="00F442CE">
        <w:rPr>
          <w:bCs/>
          <w:color w:val="000000"/>
          <w:sz w:val="28"/>
          <w:szCs w:val="28"/>
        </w:rPr>
        <w:t>Информационная карта программы</w:t>
      </w:r>
      <w:r w:rsidR="008E5AD9" w:rsidRPr="00F442CE">
        <w:rPr>
          <w:bCs/>
          <w:color w:val="000000"/>
          <w:sz w:val="28"/>
          <w:szCs w:val="28"/>
          <w:u w:val="dotted"/>
        </w:rPr>
        <w:t xml:space="preserve"> </w:t>
      </w:r>
      <w:r w:rsidR="008E5AD9" w:rsidRPr="00F442CE">
        <w:rPr>
          <w:bCs/>
          <w:color w:val="000000"/>
          <w:sz w:val="28"/>
          <w:szCs w:val="28"/>
          <w:u w:val="dotted"/>
        </w:rPr>
        <w:tab/>
      </w:r>
      <w:r w:rsidR="008E5AD9" w:rsidRPr="00F442CE">
        <w:rPr>
          <w:bCs/>
          <w:color w:val="000000"/>
          <w:sz w:val="28"/>
          <w:szCs w:val="28"/>
          <w:u w:val="dotted"/>
        </w:rPr>
        <w:tab/>
      </w:r>
      <w:r w:rsidR="008E5AD9" w:rsidRPr="00F442CE">
        <w:rPr>
          <w:bCs/>
          <w:color w:val="000000"/>
          <w:sz w:val="28"/>
          <w:szCs w:val="28"/>
          <w:u w:val="dotted"/>
        </w:rPr>
        <w:tab/>
      </w:r>
      <w:r w:rsidR="008E5AD9" w:rsidRPr="00F442CE">
        <w:rPr>
          <w:bCs/>
          <w:color w:val="000000"/>
          <w:sz w:val="28"/>
          <w:szCs w:val="28"/>
          <w:u w:val="dotted"/>
        </w:rPr>
        <w:tab/>
      </w:r>
      <w:r w:rsidR="008E5AD9" w:rsidRPr="00F442CE">
        <w:rPr>
          <w:bCs/>
          <w:color w:val="000000"/>
          <w:sz w:val="28"/>
          <w:szCs w:val="28"/>
          <w:u w:val="dotted"/>
        </w:rPr>
        <w:tab/>
      </w:r>
      <w:r w:rsidR="008E5AD9" w:rsidRPr="00F442CE">
        <w:rPr>
          <w:bCs/>
          <w:color w:val="000000"/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 xml:space="preserve">      7-9</w:t>
      </w:r>
    </w:p>
    <w:p w14:paraId="0A74EC43" w14:textId="68EA9D63" w:rsidR="008E5AD9" w:rsidRPr="00F442CE" w:rsidRDefault="00B30BBB" w:rsidP="0035252D">
      <w:pPr>
        <w:ind w:left="0" w:firstLine="0"/>
        <w:rPr>
          <w:sz w:val="28"/>
          <w:szCs w:val="28"/>
        </w:rPr>
      </w:pPr>
      <w:r w:rsidRPr="00F442CE">
        <w:rPr>
          <w:sz w:val="28"/>
          <w:szCs w:val="28"/>
        </w:rPr>
        <w:t xml:space="preserve">2. </w:t>
      </w:r>
      <w:r w:rsidR="008E5AD9" w:rsidRPr="00F442CE">
        <w:rPr>
          <w:sz w:val="28"/>
          <w:szCs w:val="28"/>
        </w:rPr>
        <w:t>Комплекс основных характеристик программы</w:t>
      </w:r>
      <w:r w:rsidR="008E5AD9" w:rsidRPr="00F442CE">
        <w:rPr>
          <w:sz w:val="28"/>
          <w:szCs w:val="28"/>
          <w:u w:val="dotted"/>
        </w:rPr>
        <w:t xml:space="preserve"> </w:t>
      </w:r>
      <w:r w:rsidR="008E5AD9" w:rsidRPr="00F442CE">
        <w:rPr>
          <w:sz w:val="28"/>
          <w:szCs w:val="28"/>
          <w:u w:val="dotted"/>
        </w:rPr>
        <w:tab/>
      </w:r>
      <w:r w:rsidR="008E5AD9" w:rsidRPr="00F442CE">
        <w:rPr>
          <w:sz w:val="28"/>
          <w:szCs w:val="28"/>
          <w:u w:val="dotted"/>
        </w:rPr>
        <w:tab/>
      </w:r>
      <w:r w:rsidR="008E5AD9" w:rsidRPr="00F442CE">
        <w:rPr>
          <w:sz w:val="28"/>
          <w:szCs w:val="28"/>
          <w:u w:val="dotted"/>
        </w:rPr>
        <w:tab/>
      </w:r>
      <w:r w:rsidR="008E5AD9" w:rsidRPr="00F442CE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 xml:space="preserve">        10</w:t>
      </w:r>
    </w:p>
    <w:p w14:paraId="42988EB9" w14:textId="3EC35AF9" w:rsidR="008E5AD9" w:rsidRPr="00F442CE" w:rsidRDefault="008E5AD9" w:rsidP="0035252D">
      <w:pPr>
        <w:ind w:left="0" w:firstLine="0"/>
        <w:rPr>
          <w:sz w:val="28"/>
          <w:szCs w:val="28"/>
        </w:rPr>
      </w:pPr>
      <w:r w:rsidRPr="00F442CE">
        <w:rPr>
          <w:sz w:val="28"/>
          <w:szCs w:val="28"/>
        </w:rPr>
        <w:t xml:space="preserve">2.1. Пояснительная записка </w:t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  <w:t xml:space="preserve">  10-18</w:t>
      </w:r>
    </w:p>
    <w:p w14:paraId="71A81483" w14:textId="1C7EB54C" w:rsidR="008E5AD9" w:rsidRPr="00F442CE" w:rsidRDefault="008E5AD9" w:rsidP="0035252D">
      <w:pPr>
        <w:ind w:left="0" w:firstLine="0"/>
        <w:rPr>
          <w:sz w:val="28"/>
          <w:szCs w:val="28"/>
        </w:rPr>
      </w:pPr>
      <w:r w:rsidRPr="00F442CE">
        <w:rPr>
          <w:sz w:val="28"/>
          <w:szCs w:val="28"/>
        </w:rPr>
        <w:t xml:space="preserve">2.2. Целевой раздел программы </w:t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  <w:t xml:space="preserve">  18-20</w:t>
      </w:r>
    </w:p>
    <w:p w14:paraId="5827E677" w14:textId="0FEDB468" w:rsidR="008E5AD9" w:rsidRPr="00F442CE" w:rsidRDefault="00E70CB4" w:rsidP="0035252D">
      <w:pPr>
        <w:ind w:left="0" w:firstLine="0"/>
        <w:rPr>
          <w:sz w:val="28"/>
          <w:szCs w:val="28"/>
        </w:rPr>
      </w:pPr>
      <w:r w:rsidRPr="00F442CE">
        <w:rPr>
          <w:sz w:val="28"/>
          <w:szCs w:val="28"/>
        </w:rPr>
        <w:t xml:space="preserve">3. </w:t>
      </w:r>
      <w:r w:rsidR="008E5AD9" w:rsidRPr="00F442CE">
        <w:rPr>
          <w:sz w:val="28"/>
          <w:szCs w:val="28"/>
        </w:rPr>
        <w:t xml:space="preserve">Механизм реализации программы </w:t>
      </w:r>
      <w:r w:rsidR="00F442CE">
        <w:rPr>
          <w:sz w:val="28"/>
          <w:szCs w:val="28"/>
          <w:u w:val="dotted"/>
        </w:rPr>
        <w:tab/>
      </w:r>
      <w:r w:rsidR="00F442CE">
        <w:rPr>
          <w:sz w:val="28"/>
          <w:szCs w:val="28"/>
          <w:u w:val="dotted"/>
        </w:rPr>
        <w:tab/>
      </w:r>
      <w:r w:rsidR="00F442CE">
        <w:rPr>
          <w:sz w:val="28"/>
          <w:szCs w:val="28"/>
          <w:u w:val="dotted"/>
        </w:rPr>
        <w:tab/>
      </w:r>
      <w:r w:rsidR="00F442CE">
        <w:rPr>
          <w:sz w:val="28"/>
          <w:szCs w:val="28"/>
          <w:u w:val="dotted"/>
        </w:rPr>
        <w:tab/>
      </w:r>
      <w:r w:rsidR="00F442CE">
        <w:rPr>
          <w:sz w:val="28"/>
          <w:szCs w:val="28"/>
          <w:u w:val="dotted"/>
        </w:rPr>
        <w:tab/>
      </w:r>
      <w:r w:rsidR="00F442CE">
        <w:rPr>
          <w:sz w:val="28"/>
          <w:szCs w:val="28"/>
          <w:u w:val="dotted"/>
        </w:rPr>
        <w:tab/>
        <w:t xml:space="preserve">        </w:t>
      </w:r>
      <w:r w:rsidR="005C255F">
        <w:rPr>
          <w:sz w:val="28"/>
          <w:szCs w:val="28"/>
          <w:u w:val="dotted"/>
        </w:rPr>
        <w:t>20</w:t>
      </w:r>
    </w:p>
    <w:p w14:paraId="0DC14D42" w14:textId="2008694F" w:rsidR="008E5AD9" w:rsidRPr="00F442CE" w:rsidRDefault="008E5AD9" w:rsidP="0035252D">
      <w:pPr>
        <w:ind w:left="0" w:firstLine="0"/>
        <w:rPr>
          <w:sz w:val="28"/>
          <w:szCs w:val="28"/>
        </w:rPr>
      </w:pPr>
      <w:r w:rsidRPr="00F442CE">
        <w:rPr>
          <w:sz w:val="28"/>
          <w:szCs w:val="28"/>
        </w:rPr>
        <w:t xml:space="preserve">3.1 Игровая модель смены </w:t>
      </w:r>
      <w:r w:rsidR="007F3C56" w:rsidRPr="00F442CE">
        <w:rPr>
          <w:sz w:val="28"/>
          <w:szCs w:val="28"/>
          <w:u w:val="dotted"/>
        </w:rPr>
        <w:tab/>
      </w:r>
      <w:r w:rsidRPr="00F442CE">
        <w:rPr>
          <w:sz w:val="28"/>
          <w:szCs w:val="28"/>
          <w:u w:val="dotted"/>
        </w:rPr>
        <w:tab/>
      </w:r>
      <w:r w:rsidRPr="00F442CE">
        <w:rPr>
          <w:sz w:val="28"/>
          <w:szCs w:val="28"/>
          <w:u w:val="dotted"/>
        </w:rPr>
        <w:tab/>
      </w:r>
      <w:r w:rsidRPr="00F442CE">
        <w:rPr>
          <w:sz w:val="28"/>
          <w:szCs w:val="28"/>
          <w:u w:val="dotted"/>
        </w:rPr>
        <w:tab/>
      </w:r>
      <w:r w:rsidRPr="00F442CE">
        <w:rPr>
          <w:sz w:val="28"/>
          <w:szCs w:val="28"/>
          <w:u w:val="dotted"/>
        </w:rPr>
        <w:tab/>
      </w:r>
      <w:r w:rsidRPr="00F442CE">
        <w:rPr>
          <w:sz w:val="28"/>
          <w:szCs w:val="28"/>
          <w:u w:val="dotted"/>
        </w:rPr>
        <w:tab/>
      </w:r>
      <w:r w:rsidRPr="00F442CE">
        <w:rPr>
          <w:sz w:val="28"/>
          <w:szCs w:val="28"/>
          <w:u w:val="dotted"/>
        </w:rPr>
        <w:tab/>
      </w:r>
      <w:r w:rsidR="0035252D" w:rsidRPr="00F442CE">
        <w:rPr>
          <w:color w:val="000000"/>
          <w:sz w:val="28"/>
          <w:szCs w:val="28"/>
          <w:u w:val="dotted"/>
        </w:rPr>
        <w:tab/>
      </w:r>
      <w:r w:rsidR="00F442CE">
        <w:rPr>
          <w:sz w:val="28"/>
          <w:szCs w:val="28"/>
          <w:u w:val="dotted"/>
        </w:rPr>
        <w:t xml:space="preserve">        </w:t>
      </w:r>
      <w:r w:rsidR="005C255F">
        <w:rPr>
          <w:sz w:val="28"/>
          <w:szCs w:val="28"/>
          <w:u w:val="dotted"/>
        </w:rPr>
        <w:t>20</w:t>
      </w:r>
    </w:p>
    <w:p w14:paraId="4BBD9147" w14:textId="0A44BB57" w:rsidR="008E5AD9" w:rsidRPr="00F442CE" w:rsidRDefault="008E5AD9" w:rsidP="0035252D">
      <w:pPr>
        <w:pStyle w:val="a7"/>
        <w:ind w:left="0" w:firstLine="0"/>
        <w:rPr>
          <w:sz w:val="28"/>
          <w:szCs w:val="28"/>
          <w:u w:val="dotted"/>
        </w:rPr>
      </w:pPr>
      <w:r w:rsidRPr="00F442CE">
        <w:rPr>
          <w:sz w:val="28"/>
          <w:szCs w:val="28"/>
        </w:rPr>
        <w:t xml:space="preserve">3.2. Словарь смены </w:t>
      </w:r>
      <w:r w:rsidR="007F3C56" w:rsidRPr="00F442CE">
        <w:rPr>
          <w:sz w:val="28"/>
          <w:szCs w:val="28"/>
          <w:u w:val="dotted"/>
        </w:rPr>
        <w:tab/>
      </w:r>
      <w:r w:rsidR="007F3C56" w:rsidRPr="00F442CE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  <w:t xml:space="preserve">             20-21</w:t>
      </w:r>
    </w:p>
    <w:p w14:paraId="6B8B2902" w14:textId="1A4977ED" w:rsidR="00CD2348" w:rsidRPr="00F442CE" w:rsidRDefault="00CD2348" w:rsidP="00CD2348">
      <w:pPr>
        <w:pStyle w:val="afa"/>
        <w:ind w:left="0" w:firstLine="0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3.3. Возрастные и индивидуальн</w:t>
      </w:r>
      <w:r w:rsidR="00F442CE">
        <w:rPr>
          <w:rFonts w:eastAsia="Calibri"/>
          <w:sz w:val="28"/>
          <w:szCs w:val="28"/>
        </w:rPr>
        <w:t xml:space="preserve">ые особенности участников смены              </w:t>
      </w:r>
      <w:r w:rsidR="005C255F">
        <w:rPr>
          <w:sz w:val="28"/>
          <w:szCs w:val="28"/>
          <w:u w:val="dotted"/>
        </w:rPr>
        <w:t>21</w:t>
      </w:r>
    </w:p>
    <w:p w14:paraId="08E328C1" w14:textId="434A1EA5" w:rsidR="008E5AD9" w:rsidRPr="00F442CE" w:rsidRDefault="00CD2348" w:rsidP="0035252D">
      <w:pPr>
        <w:pStyle w:val="a7"/>
        <w:ind w:left="0" w:firstLine="0"/>
        <w:rPr>
          <w:sz w:val="28"/>
          <w:szCs w:val="28"/>
        </w:rPr>
      </w:pPr>
      <w:r w:rsidRPr="00F442CE">
        <w:rPr>
          <w:sz w:val="28"/>
          <w:szCs w:val="28"/>
        </w:rPr>
        <w:t>3.4</w:t>
      </w:r>
      <w:r w:rsidR="008E5AD9" w:rsidRPr="00F442CE">
        <w:rPr>
          <w:sz w:val="28"/>
          <w:szCs w:val="28"/>
        </w:rPr>
        <w:t>. Система мотивации и стимулирования участников программы (отрядный рейтинг и личностный)</w:t>
      </w:r>
      <w:r w:rsidR="00673E51" w:rsidRPr="00F442CE">
        <w:rPr>
          <w:sz w:val="28"/>
          <w:szCs w:val="28"/>
          <w:u w:val="dotted"/>
        </w:rPr>
        <w:t xml:space="preserve"> </w:t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  <w:t xml:space="preserve">  21-23</w:t>
      </w:r>
    </w:p>
    <w:p w14:paraId="0D9F2019" w14:textId="2E89FB04" w:rsidR="008E5AD9" w:rsidRPr="00F442CE" w:rsidRDefault="00CD2348" w:rsidP="0035252D">
      <w:pPr>
        <w:pStyle w:val="a7"/>
        <w:ind w:left="0" w:firstLine="0"/>
        <w:rPr>
          <w:sz w:val="28"/>
          <w:szCs w:val="28"/>
        </w:rPr>
      </w:pPr>
      <w:r w:rsidRPr="00F442CE">
        <w:rPr>
          <w:sz w:val="28"/>
          <w:szCs w:val="28"/>
        </w:rPr>
        <w:t>3.5</w:t>
      </w:r>
      <w:r w:rsidR="008E5AD9" w:rsidRPr="00F442CE">
        <w:rPr>
          <w:sz w:val="28"/>
          <w:szCs w:val="28"/>
        </w:rPr>
        <w:t>. Система соуправления</w:t>
      </w:r>
      <w:r w:rsidR="007F3C56" w:rsidRPr="00F442CE">
        <w:rPr>
          <w:sz w:val="28"/>
          <w:szCs w:val="28"/>
          <w:u w:val="dotted"/>
        </w:rPr>
        <w:t xml:space="preserve"> </w:t>
      </w:r>
      <w:r w:rsidR="007F3C56" w:rsidRPr="00F442CE">
        <w:rPr>
          <w:sz w:val="28"/>
          <w:szCs w:val="28"/>
          <w:u w:val="dotted"/>
        </w:rPr>
        <w:tab/>
      </w:r>
      <w:r w:rsidR="007F3C56" w:rsidRPr="00F442CE">
        <w:rPr>
          <w:sz w:val="28"/>
          <w:szCs w:val="28"/>
          <w:u w:val="dotted"/>
        </w:rPr>
        <w:tab/>
      </w:r>
      <w:r w:rsidR="007F3C56" w:rsidRPr="00F442CE">
        <w:rPr>
          <w:sz w:val="28"/>
          <w:szCs w:val="28"/>
          <w:u w:val="dotted"/>
        </w:rPr>
        <w:tab/>
      </w:r>
      <w:r w:rsidR="008E5AD9" w:rsidRPr="00F442CE">
        <w:rPr>
          <w:sz w:val="28"/>
          <w:szCs w:val="28"/>
          <w:u w:val="dotted"/>
        </w:rPr>
        <w:tab/>
      </w:r>
      <w:r w:rsidR="008E5AD9" w:rsidRPr="00F442CE">
        <w:rPr>
          <w:sz w:val="28"/>
          <w:szCs w:val="28"/>
          <w:u w:val="dotted"/>
        </w:rPr>
        <w:tab/>
      </w:r>
      <w:r w:rsidR="008E5AD9" w:rsidRPr="00F442CE">
        <w:rPr>
          <w:sz w:val="28"/>
          <w:szCs w:val="28"/>
          <w:u w:val="dotted"/>
        </w:rPr>
        <w:tab/>
      </w:r>
      <w:r w:rsidR="0035252D" w:rsidRPr="00F442CE">
        <w:rPr>
          <w:color w:val="000000"/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ab/>
        <w:t xml:space="preserve">  23-24</w:t>
      </w:r>
    </w:p>
    <w:p w14:paraId="2C9F2A76" w14:textId="6484C4D3" w:rsidR="008E5AD9" w:rsidRPr="00F442CE" w:rsidRDefault="00CD2348" w:rsidP="0035252D">
      <w:pPr>
        <w:pStyle w:val="a7"/>
        <w:ind w:left="0" w:firstLine="0"/>
        <w:rPr>
          <w:sz w:val="28"/>
          <w:szCs w:val="28"/>
        </w:rPr>
      </w:pPr>
      <w:r w:rsidRPr="00F442CE">
        <w:rPr>
          <w:sz w:val="28"/>
          <w:szCs w:val="28"/>
        </w:rPr>
        <w:t>3.6</w:t>
      </w:r>
      <w:r w:rsidR="008E5AD9" w:rsidRPr="00F442CE">
        <w:rPr>
          <w:sz w:val="28"/>
          <w:szCs w:val="28"/>
        </w:rPr>
        <w:t xml:space="preserve">. Основные </w:t>
      </w:r>
      <w:r w:rsidR="00F442CE">
        <w:rPr>
          <w:sz w:val="28"/>
          <w:szCs w:val="28"/>
        </w:rPr>
        <w:t>принципы обучения и воспитания</w:t>
      </w:r>
      <w:r w:rsidR="005C255F">
        <w:rPr>
          <w:sz w:val="28"/>
          <w:szCs w:val="28"/>
        </w:rPr>
        <w:t>,</w:t>
      </w:r>
      <w:r w:rsidR="005C255F" w:rsidRPr="005C255F">
        <w:rPr>
          <w:sz w:val="28"/>
          <w:szCs w:val="28"/>
        </w:rPr>
        <w:t xml:space="preserve"> </w:t>
      </w:r>
      <w:r w:rsidR="005C255F" w:rsidRPr="00F442CE">
        <w:rPr>
          <w:sz w:val="28"/>
          <w:szCs w:val="28"/>
        </w:rPr>
        <w:t>технологии</w:t>
      </w:r>
      <w:r w:rsidR="005C255F">
        <w:rPr>
          <w:sz w:val="28"/>
          <w:szCs w:val="28"/>
        </w:rPr>
        <w:t xml:space="preserve">, </w:t>
      </w:r>
      <w:r w:rsidR="005C255F" w:rsidRPr="005C255F">
        <w:rPr>
          <w:sz w:val="28"/>
          <w:szCs w:val="28"/>
        </w:rPr>
        <w:t xml:space="preserve"> </w:t>
      </w:r>
      <w:r w:rsidR="005C255F" w:rsidRPr="00F442CE">
        <w:rPr>
          <w:sz w:val="28"/>
          <w:szCs w:val="28"/>
        </w:rPr>
        <w:t>методы</w:t>
      </w:r>
      <w:r w:rsidR="00F442CE">
        <w:rPr>
          <w:sz w:val="28"/>
          <w:szCs w:val="28"/>
        </w:rPr>
        <w:t xml:space="preserve"> в   </w:t>
      </w:r>
      <w:r w:rsidR="008E5AD9" w:rsidRPr="00F442CE">
        <w:rPr>
          <w:sz w:val="28"/>
          <w:szCs w:val="28"/>
        </w:rPr>
        <w:t xml:space="preserve"> программе </w:t>
      </w:r>
      <w:r w:rsidR="00F442CE">
        <w:rPr>
          <w:sz w:val="28"/>
          <w:szCs w:val="28"/>
          <w:u w:val="dotted"/>
        </w:rPr>
        <w:tab/>
      </w:r>
      <w:r w:rsidR="00F442CE">
        <w:rPr>
          <w:sz w:val="28"/>
          <w:szCs w:val="28"/>
          <w:u w:val="dotted"/>
        </w:rPr>
        <w:tab/>
      </w:r>
      <w:r w:rsidR="00F442CE">
        <w:rPr>
          <w:sz w:val="28"/>
          <w:szCs w:val="28"/>
          <w:u w:val="dotted"/>
        </w:rPr>
        <w:tab/>
      </w:r>
      <w:r w:rsidR="00F442CE">
        <w:rPr>
          <w:sz w:val="28"/>
          <w:szCs w:val="28"/>
          <w:u w:val="dotted"/>
        </w:rPr>
        <w:tab/>
      </w:r>
      <w:r w:rsidR="00F442CE">
        <w:rPr>
          <w:sz w:val="28"/>
          <w:szCs w:val="28"/>
          <w:u w:val="dotted"/>
        </w:rPr>
        <w:tab/>
      </w:r>
      <w:r w:rsidR="00F442CE">
        <w:rPr>
          <w:sz w:val="28"/>
          <w:szCs w:val="28"/>
          <w:u w:val="dotted"/>
        </w:rPr>
        <w:tab/>
      </w:r>
      <w:r w:rsidR="00F442CE">
        <w:rPr>
          <w:sz w:val="28"/>
          <w:szCs w:val="28"/>
          <w:u w:val="dotted"/>
        </w:rPr>
        <w:tab/>
      </w:r>
      <w:r w:rsidR="00F442CE">
        <w:rPr>
          <w:sz w:val="28"/>
          <w:szCs w:val="28"/>
          <w:u w:val="dotted"/>
        </w:rPr>
        <w:tab/>
        <w:t xml:space="preserve">     </w:t>
      </w:r>
      <w:r w:rsidR="005C255F">
        <w:rPr>
          <w:sz w:val="28"/>
          <w:szCs w:val="28"/>
          <w:u w:val="dotted"/>
        </w:rPr>
        <w:t xml:space="preserve">                           24-28</w:t>
      </w:r>
    </w:p>
    <w:p w14:paraId="712CC05D" w14:textId="0DF2A4A2" w:rsidR="008E5AD9" w:rsidRPr="00F442CE" w:rsidRDefault="00E70CB4" w:rsidP="0035252D">
      <w:pPr>
        <w:pStyle w:val="a7"/>
        <w:ind w:left="0" w:firstLine="0"/>
        <w:rPr>
          <w:sz w:val="28"/>
          <w:szCs w:val="28"/>
          <w:u w:val="dotted"/>
        </w:rPr>
      </w:pPr>
      <w:r w:rsidRPr="00F442CE">
        <w:rPr>
          <w:sz w:val="28"/>
          <w:szCs w:val="28"/>
        </w:rPr>
        <w:t xml:space="preserve">4. </w:t>
      </w:r>
      <w:r w:rsidR="008E5AD9" w:rsidRPr="00F442CE">
        <w:rPr>
          <w:sz w:val="28"/>
          <w:szCs w:val="28"/>
        </w:rPr>
        <w:t xml:space="preserve">Содержание программы </w:t>
      </w:r>
      <w:r w:rsidR="007F3C56" w:rsidRPr="00F442CE">
        <w:rPr>
          <w:sz w:val="28"/>
          <w:szCs w:val="28"/>
          <w:u w:val="dotted"/>
        </w:rPr>
        <w:tab/>
      </w:r>
      <w:r w:rsidR="007F3C56" w:rsidRPr="00F442CE">
        <w:rPr>
          <w:sz w:val="28"/>
          <w:szCs w:val="28"/>
          <w:u w:val="dotted"/>
        </w:rPr>
        <w:tab/>
      </w:r>
      <w:r w:rsidR="007F3C56" w:rsidRPr="00F442CE">
        <w:rPr>
          <w:sz w:val="28"/>
          <w:szCs w:val="28"/>
          <w:u w:val="dotted"/>
        </w:rPr>
        <w:tab/>
      </w:r>
      <w:r w:rsidR="007F3C56" w:rsidRPr="00F442CE">
        <w:rPr>
          <w:sz w:val="28"/>
          <w:szCs w:val="28"/>
          <w:u w:val="dotted"/>
        </w:rPr>
        <w:tab/>
      </w:r>
      <w:r w:rsidR="007F3C56" w:rsidRPr="00F442CE">
        <w:rPr>
          <w:sz w:val="28"/>
          <w:szCs w:val="28"/>
          <w:u w:val="dotted"/>
        </w:rPr>
        <w:tab/>
      </w:r>
      <w:r w:rsidR="0035252D" w:rsidRPr="00F442CE">
        <w:rPr>
          <w:color w:val="000000"/>
          <w:sz w:val="28"/>
          <w:szCs w:val="28"/>
          <w:u w:val="dotted"/>
        </w:rPr>
        <w:tab/>
      </w:r>
      <w:r w:rsidR="008E5AD9" w:rsidRPr="00F442CE">
        <w:rPr>
          <w:sz w:val="28"/>
          <w:szCs w:val="28"/>
          <w:u w:val="dotted"/>
        </w:rPr>
        <w:tab/>
      </w:r>
      <w:r w:rsidR="008E5AD9" w:rsidRPr="00F442CE">
        <w:rPr>
          <w:sz w:val="28"/>
          <w:szCs w:val="28"/>
          <w:u w:val="dotted"/>
        </w:rPr>
        <w:tab/>
      </w:r>
      <w:r w:rsidR="00F442CE">
        <w:rPr>
          <w:sz w:val="28"/>
          <w:szCs w:val="28"/>
          <w:u w:val="dotted"/>
        </w:rPr>
        <w:t xml:space="preserve">        </w:t>
      </w:r>
      <w:r w:rsidR="005C255F">
        <w:rPr>
          <w:sz w:val="28"/>
          <w:szCs w:val="28"/>
          <w:u w:val="dotted"/>
        </w:rPr>
        <w:t>28</w:t>
      </w:r>
    </w:p>
    <w:p w14:paraId="7D97BEC9" w14:textId="3DB009D8" w:rsidR="00CD2348" w:rsidRPr="00F442CE" w:rsidRDefault="00CD2348" w:rsidP="001A7156">
      <w:pPr>
        <w:pStyle w:val="a7"/>
        <w:tabs>
          <w:tab w:val="left" w:pos="7763"/>
        </w:tabs>
        <w:ind w:left="0" w:firstLine="0"/>
        <w:rPr>
          <w:sz w:val="28"/>
          <w:szCs w:val="28"/>
          <w:u w:val="dotted"/>
        </w:rPr>
      </w:pPr>
      <w:r w:rsidRPr="00F442CE">
        <w:rPr>
          <w:sz w:val="28"/>
          <w:szCs w:val="28"/>
        </w:rPr>
        <w:t>4.1. Об</w:t>
      </w:r>
      <w:r w:rsidR="001A7156" w:rsidRPr="00F442CE">
        <w:rPr>
          <w:sz w:val="28"/>
          <w:szCs w:val="28"/>
        </w:rPr>
        <w:t xml:space="preserve">учающее направление деятельности </w:t>
      </w:r>
      <w:r w:rsidR="001A7156" w:rsidRPr="00F442CE">
        <w:rPr>
          <w:sz w:val="28"/>
          <w:szCs w:val="28"/>
          <w:u w:val="dotted"/>
        </w:rPr>
        <w:tab/>
      </w:r>
      <w:r w:rsidR="001A7156" w:rsidRPr="00F442CE">
        <w:rPr>
          <w:sz w:val="28"/>
          <w:szCs w:val="28"/>
          <w:u w:val="dotted"/>
        </w:rPr>
        <w:tab/>
      </w:r>
      <w:r w:rsidR="001A7156" w:rsidRPr="00F442CE">
        <w:rPr>
          <w:sz w:val="28"/>
          <w:szCs w:val="28"/>
          <w:u w:val="dotted"/>
        </w:rPr>
        <w:tab/>
      </w:r>
      <w:r w:rsidR="00F442CE">
        <w:rPr>
          <w:sz w:val="28"/>
          <w:szCs w:val="28"/>
          <w:u w:val="dotted"/>
        </w:rPr>
        <w:t xml:space="preserve">        </w:t>
      </w:r>
      <w:r w:rsidR="005C255F">
        <w:rPr>
          <w:sz w:val="28"/>
          <w:szCs w:val="28"/>
          <w:u w:val="dotted"/>
        </w:rPr>
        <w:t>28</w:t>
      </w:r>
    </w:p>
    <w:p w14:paraId="417F13B0" w14:textId="265E9935" w:rsidR="00CD2348" w:rsidRPr="00F442CE" w:rsidRDefault="00CD2348" w:rsidP="00CD2348">
      <w:pPr>
        <w:pStyle w:val="a7"/>
        <w:ind w:left="0" w:firstLine="0"/>
        <w:rPr>
          <w:sz w:val="28"/>
          <w:szCs w:val="28"/>
        </w:rPr>
      </w:pPr>
      <w:r w:rsidRPr="00F442CE">
        <w:rPr>
          <w:sz w:val="28"/>
          <w:szCs w:val="28"/>
        </w:rPr>
        <w:t>4.1.1. Учебный план</w:t>
      </w:r>
      <w:r w:rsidR="001A7156" w:rsidRPr="00F442CE">
        <w:rPr>
          <w:sz w:val="28"/>
          <w:szCs w:val="28"/>
        </w:rPr>
        <w:t xml:space="preserve"> </w:t>
      </w:r>
      <w:r w:rsidR="001A7156" w:rsidRPr="00F442CE">
        <w:rPr>
          <w:sz w:val="28"/>
          <w:szCs w:val="28"/>
          <w:u w:val="dotted"/>
        </w:rPr>
        <w:tab/>
      </w:r>
      <w:r w:rsidR="001A7156" w:rsidRPr="00F442CE">
        <w:rPr>
          <w:sz w:val="28"/>
          <w:szCs w:val="28"/>
          <w:u w:val="dotted"/>
        </w:rPr>
        <w:tab/>
      </w:r>
      <w:r w:rsidR="001A7156" w:rsidRPr="00F442CE">
        <w:rPr>
          <w:sz w:val="28"/>
          <w:szCs w:val="28"/>
          <w:u w:val="dotted"/>
        </w:rPr>
        <w:tab/>
      </w:r>
      <w:r w:rsidR="001A7156" w:rsidRPr="00F442CE">
        <w:rPr>
          <w:sz w:val="28"/>
          <w:szCs w:val="28"/>
          <w:u w:val="dotted"/>
        </w:rPr>
        <w:tab/>
      </w:r>
      <w:r w:rsidR="001A7156" w:rsidRPr="00F442CE">
        <w:rPr>
          <w:sz w:val="28"/>
          <w:szCs w:val="28"/>
          <w:u w:val="dotted"/>
        </w:rPr>
        <w:tab/>
      </w:r>
      <w:r w:rsidR="001A7156" w:rsidRPr="00F442CE">
        <w:rPr>
          <w:sz w:val="28"/>
          <w:szCs w:val="28"/>
          <w:u w:val="dotted"/>
        </w:rPr>
        <w:tab/>
      </w:r>
      <w:r w:rsidR="001A7156" w:rsidRPr="00F442CE">
        <w:rPr>
          <w:sz w:val="28"/>
          <w:szCs w:val="28"/>
          <w:u w:val="dotted"/>
        </w:rPr>
        <w:tab/>
      </w:r>
      <w:r w:rsidR="001A7156" w:rsidRPr="00F442CE">
        <w:rPr>
          <w:sz w:val="28"/>
          <w:szCs w:val="28"/>
          <w:u w:val="dotted"/>
        </w:rPr>
        <w:tab/>
      </w:r>
      <w:r w:rsidR="001A7156" w:rsidRPr="00F442CE">
        <w:rPr>
          <w:sz w:val="28"/>
          <w:szCs w:val="28"/>
          <w:u w:val="dotted"/>
        </w:rPr>
        <w:tab/>
      </w:r>
      <w:r w:rsidR="005C255F">
        <w:rPr>
          <w:sz w:val="28"/>
          <w:szCs w:val="28"/>
          <w:u w:val="dotted"/>
        </w:rPr>
        <w:t xml:space="preserve">  28-29</w:t>
      </w:r>
    </w:p>
    <w:p w14:paraId="3750F116" w14:textId="747AF948" w:rsidR="00CD2348" w:rsidRPr="00F442CE" w:rsidRDefault="00CD2348" w:rsidP="00CD2348">
      <w:pPr>
        <w:pStyle w:val="a7"/>
        <w:ind w:left="0" w:firstLine="0"/>
        <w:rPr>
          <w:sz w:val="28"/>
          <w:szCs w:val="28"/>
        </w:rPr>
      </w:pPr>
      <w:r w:rsidRPr="00F442CE">
        <w:rPr>
          <w:sz w:val="28"/>
          <w:szCs w:val="28"/>
        </w:rPr>
        <w:t>4.1.2. Образовательный компонент</w:t>
      </w:r>
      <w:r w:rsidR="001A7156" w:rsidRPr="00F442CE">
        <w:rPr>
          <w:sz w:val="28"/>
          <w:szCs w:val="28"/>
        </w:rPr>
        <w:t xml:space="preserve"> </w:t>
      </w:r>
      <w:r w:rsidR="001A7156" w:rsidRPr="00F442CE">
        <w:rPr>
          <w:sz w:val="28"/>
          <w:szCs w:val="28"/>
          <w:u w:val="dotted"/>
        </w:rPr>
        <w:tab/>
      </w:r>
      <w:r w:rsidR="001A7156" w:rsidRPr="00F442CE">
        <w:rPr>
          <w:sz w:val="28"/>
          <w:szCs w:val="28"/>
          <w:u w:val="dotted"/>
        </w:rPr>
        <w:tab/>
      </w:r>
      <w:r w:rsidR="001A7156" w:rsidRPr="00F442CE">
        <w:rPr>
          <w:sz w:val="28"/>
          <w:szCs w:val="28"/>
          <w:u w:val="dotted"/>
        </w:rPr>
        <w:tab/>
      </w:r>
      <w:r w:rsidR="001A7156" w:rsidRPr="00F442CE">
        <w:rPr>
          <w:sz w:val="28"/>
          <w:szCs w:val="28"/>
          <w:u w:val="dotted"/>
        </w:rPr>
        <w:tab/>
      </w:r>
      <w:r w:rsidR="001A7156" w:rsidRPr="00F442CE">
        <w:rPr>
          <w:sz w:val="28"/>
          <w:szCs w:val="28"/>
          <w:u w:val="dotted"/>
        </w:rPr>
        <w:tab/>
      </w:r>
      <w:r w:rsidR="001A7156" w:rsidRPr="00F442CE">
        <w:rPr>
          <w:sz w:val="28"/>
          <w:szCs w:val="28"/>
          <w:u w:val="dotted"/>
        </w:rPr>
        <w:tab/>
      </w:r>
      <w:r w:rsidR="001A7156" w:rsidRPr="00F442CE">
        <w:rPr>
          <w:sz w:val="28"/>
          <w:szCs w:val="28"/>
          <w:u w:val="dotted"/>
        </w:rPr>
        <w:tab/>
      </w:r>
      <w:r w:rsidR="008B70DB">
        <w:rPr>
          <w:sz w:val="28"/>
          <w:szCs w:val="28"/>
          <w:u w:val="dotted"/>
        </w:rPr>
        <w:t xml:space="preserve">  29-39</w:t>
      </w:r>
    </w:p>
    <w:p w14:paraId="373D9828" w14:textId="1E242062" w:rsidR="00CD2348" w:rsidRPr="00F442CE" w:rsidRDefault="00CD2348" w:rsidP="00CD2348">
      <w:pPr>
        <w:pStyle w:val="a7"/>
        <w:ind w:left="0" w:firstLine="0"/>
        <w:rPr>
          <w:sz w:val="28"/>
          <w:szCs w:val="28"/>
        </w:rPr>
      </w:pPr>
      <w:r w:rsidRPr="00F442CE">
        <w:rPr>
          <w:sz w:val="28"/>
          <w:szCs w:val="28"/>
        </w:rPr>
        <w:t xml:space="preserve">4.2. Воспитательное направление деятельности </w:t>
      </w:r>
      <w:r w:rsidR="008B70DB">
        <w:rPr>
          <w:sz w:val="28"/>
          <w:szCs w:val="28"/>
          <w:u w:val="dotted"/>
        </w:rPr>
        <w:tab/>
      </w:r>
      <w:r w:rsidR="008B70DB">
        <w:rPr>
          <w:sz w:val="28"/>
          <w:szCs w:val="28"/>
          <w:u w:val="dotted"/>
        </w:rPr>
        <w:tab/>
      </w:r>
      <w:r w:rsidR="008B70DB">
        <w:rPr>
          <w:sz w:val="28"/>
          <w:szCs w:val="28"/>
          <w:u w:val="dotted"/>
        </w:rPr>
        <w:tab/>
      </w:r>
      <w:r w:rsidR="008B70DB">
        <w:rPr>
          <w:sz w:val="28"/>
          <w:szCs w:val="28"/>
          <w:u w:val="dotted"/>
        </w:rPr>
        <w:tab/>
        <w:t xml:space="preserve">  39-41</w:t>
      </w:r>
    </w:p>
    <w:p w14:paraId="7E4CF608" w14:textId="1316B8E6" w:rsidR="00CD2348" w:rsidRPr="00F442CE" w:rsidRDefault="00CD2348" w:rsidP="00CD2348">
      <w:pPr>
        <w:pStyle w:val="a7"/>
        <w:ind w:left="0" w:firstLine="0"/>
        <w:rPr>
          <w:sz w:val="28"/>
          <w:szCs w:val="28"/>
        </w:rPr>
      </w:pPr>
      <w:r w:rsidRPr="00F442CE">
        <w:rPr>
          <w:sz w:val="28"/>
          <w:szCs w:val="28"/>
        </w:rPr>
        <w:t xml:space="preserve">4.3. </w:t>
      </w:r>
      <w:proofErr w:type="spellStart"/>
      <w:r w:rsidRPr="00F442CE">
        <w:rPr>
          <w:sz w:val="28"/>
          <w:szCs w:val="28"/>
        </w:rPr>
        <w:t>Валеологическое</w:t>
      </w:r>
      <w:proofErr w:type="spellEnd"/>
      <w:r w:rsidRPr="00F442CE">
        <w:rPr>
          <w:sz w:val="28"/>
          <w:szCs w:val="28"/>
        </w:rPr>
        <w:t xml:space="preserve"> направление деятельности</w:t>
      </w:r>
      <w:r w:rsidR="008B70DB">
        <w:rPr>
          <w:sz w:val="28"/>
          <w:szCs w:val="28"/>
          <w:u w:val="dotted"/>
        </w:rPr>
        <w:tab/>
      </w:r>
      <w:r w:rsidR="008B70DB">
        <w:rPr>
          <w:sz w:val="28"/>
          <w:szCs w:val="28"/>
          <w:u w:val="dotted"/>
        </w:rPr>
        <w:tab/>
      </w:r>
      <w:r w:rsidR="008B70DB">
        <w:rPr>
          <w:sz w:val="28"/>
          <w:szCs w:val="28"/>
          <w:u w:val="dotted"/>
        </w:rPr>
        <w:tab/>
      </w:r>
      <w:r w:rsidR="008B70DB">
        <w:rPr>
          <w:sz w:val="28"/>
          <w:szCs w:val="28"/>
          <w:u w:val="dotted"/>
        </w:rPr>
        <w:tab/>
        <w:t xml:space="preserve">  41-43</w:t>
      </w:r>
    </w:p>
    <w:p w14:paraId="21E0868C" w14:textId="2C4C3687" w:rsidR="008E5AD9" w:rsidRPr="00F442CE" w:rsidRDefault="00E70CB4" w:rsidP="00CD2348">
      <w:pPr>
        <w:pStyle w:val="a7"/>
        <w:ind w:left="0" w:firstLine="0"/>
        <w:rPr>
          <w:sz w:val="28"/>
          <w:szCs w:val="28"/>
        </w:rPr>
      </w:pPr>
      <w:r w:rsidRPr="00F442CE">
        <w:rPr>
          <w:sz w:val="28"/>
          <w:szCs w:val="28"/>
        </w:rPr>
        <w:t>5.</w:t>
      </w:r>
      <w:r w:rsidR="008E5AD9" w:rsidRPr="00F442CE">
        <w:rPr>
          <w:sz w:val="28"/>
          <w:szCs w:val="28"/>
        </w:rPr>
        <w:t>Логика развития смены</w:t>
      </w:r>
      <w:r w:rsidR="008E5AD9" w:rsidRPr="00F442CE">
        <w:rPr>
          <w:sz w:val="28"/>
          <w:szCs w:val="28"/>
          <w:u w:val="dotted"/>
        </w:rPr>
        <w:t xml:space="preserve"> </w:t>
      </w:r>
      <w:r w:rsidR="008E5AD9" w:rsidRPr="00F442CE">
        <w:rPr>
          <w:sz w:val="28"/>
          <w:szCs w:val="28"/>
          <w:u w:val="dotted"/>
        </w:rPr>
        <w:tab/>
      </w:r>
      <w:r w:rsidR="008E5AD9" w:rsidRPr="00F442CE">
        <w:rPr>
          <w:sz w:val="28"/>
          <w:szCs w:val="28"/>
          <w:u w:val="dotted"/>
        </w:rPr>
        <w:tab/>
      </w:r>
      <w:r w:rsidR="008E5AD9" w:rsidRPr="00F442CE">
        <w:rPr>
          <w:sz w:val="28"/>
          <w:szCs w:val="28"/>
          <w:u w:val="dotted"/>
        </w:rPr>
        <w:tab/>
      </w:r>
      <w:r w:rsidR="008E5AD9" w:rsidRPr="00F442CE">
        <w:rPr>
          <w:sz w:val="28"/>
          <w:szCs w:val="28"/>
          <w:u w:val="dotted"/>
        </w:rPr>
        <w:tab/>
      </w:r>
      <w:r w:rsidR="008E5AD9" w:rsidRPr="00F442CE">
        <w:rPr>
          <w:sz w:val="28"/>
          <w:szCs w:val="28"/>
          <w:u w:val="dotted"/>
        </w:rPr>
        <w:tab/>
      </w:r>
      <w:r w:rsidR="008E5AD9" w:rsidRPr="00F442CE">
        <w:rPr>
          <w:sz w:val="28"/>
          <w:szCs w:val="28"/>
          <w:u w:val="dotted"/>
        </w:rPr>
        <w:tab/>
      </w:r>
      <w:r w:rsidR="008E5AD9" w:rsidRPr="00F442CE">
        <w:rPr>
          <w:sz w:val="28"/>
          <w:szCs w:val="28"/>
          <w:u w:val="dotted"/>
        </w:rPr>
        <w:tab/>
      </w:r>
      <w:r w:rsidR="008E5AD9" w:rsidRPr="00F442CE">
        <w:rPr>
          <w:sz w:val="28"/>
          <w:szCs w:val="28"/>
          <w:u w:val="dotted"/>
        </w:rPr>
        <w:tab/>
      </w:r>
      <w:r w:rsidR="008B70DB">
        <w:rPr>
          <w:sz w:val="28"/>
          <w:szCs w:val="28"/>
          <w:u w:val="dotted"/>
        </w:rPr>
        <w:t xml:space="preserve">  44-46</w:t>
      </w:r>
    </w:p>
    <w:p w14:paraId="3D96797C" w14:textId="77A2F76D" w:rsidR="008E5AD9" w:rsidRPr="00F442CE" w:rsidRDefault="00E70CB4" w:rsidP="0035252D">
      <w:pPr>
        <w:pStyle w:val="a7"/>
        <w:ind w:left="0" w:firstLine="0"/>
        <w:rPr>
          <w:sz w:val="28"/>
          <w:szCs w:val="28"/>
        </w:rPr>
      </w:pPr>
      <w:r w:rsidRPr="00F442CE">
        <w:rPr>
          <w:color w:val="000000"/>
          <w:sz w:val="28"/>
          <w:szCs w:val="28"/>
        </w:rPr>
        <w:t xml:space="preserve">6. </w:t>
      </w:r>
      <w:r w:rsidR="008E5AD9" w:rsidRPr="00F442CE">
        <w:rPr>
          <w:color w:val="000000"/>
          <w:sz w:val="28"/>
          <w:szCs w:val="28"/>
        </w:rPr>
        <w:t xml:space="preserve">Комплекс организационно-педагогических условий </w:t>
      </w:r>
      <w:r w:rsidR="008E5AD9" w:rsidRPr="00F442CE">
        <w:rPr>
          <w:color w:val="000000"/>
          <w:sz w:val="28"/>
          <w:szCs w:val="28"/>
        </w:rPr>
        <w:tab/>
      </w:r>
      <w:r w:rsidR="008E5AD9" w:rsidRPr="00F442CE">
        <w:rPr>
          <w:color w:val="000000"/>
          <w:sz w:val="28"/>
          <w:szCs w:val="28"/>
          <w:u w:val="dotted"/>
        </w:rPr>
        <w:tab/>
      </w:r>
      <w:r w:rsidR="0035252D" w:rsidRPr="00F442CE">
        <w:rPr>
          <w:color w:val="000000"/>
          <w:sz w:val="28"/>
          <w:szCs w:val="28"/>
          <w:u w:val="dotted"/>
        </w:rPr>
        <w:tab/>
      </w:r>
      <w:r w:rsidR="00957A11">
        <w:rPr>
          <w:color w:val="000000"/>
          <w:sz w:val="28"/>
          <w:szCs w:val="28"/>
          <w:u w:val="dotted"/>
        </w:rPr>
        <w:t xml:space="preserve">        </w:t>
      </w:r>
      <w:r w:rsidR="008B70DB">
        <w:rPr>
          <w:sz w:val="28"/>
          <w:szCs w:val="28"/>
          <w:u w:val="dotted"/>
        </w:rPr>
        <w:t>47</w:t>
      </w:r>
    </w:p>
    <w:p w14:paraId="50BF4E9B" w14:textId="03BF477E" w:rsidR="008E5AD9" w:rsidRPr="00F442CE" w:rsidRDefault="008E5AD9" w:rsidP="0035252D">
      <w:pPr>
        <w:pStyle w:val="a7"/>
        <w:ind w:left="0" w:firstLine="0"/>
        <w:rPr>
          <w:color w:val="000000"/>
          <w:sz w:val="28"/>
          <w:szCs w:val="28"/>
        </w:rPr>
      </w:pPr>
      <w:r w:rsidRPr="00F442CE">
        <w:rPr>
          <w:color w:val="000000"/>
          <w:sz w:val="28"/>
          <w:szCs w:val="28"/>
        </w:rPr>
        <w:t xml:space="preserve">6.1. Материально-техническое обеспечение </w:t>
      </w:r>
      <w:r w:rsidR="00957A11">
        <w:rPr>
          <w:color w:val="000000"/>
          <w:sz w:val="28"/>
          <w:szCs w:val="28"/>
          <w:u w:val="dotted"/>
        </w:rPr>
        <w:tab/>
      </w:r>
      <w:r w:rsidR="00957A11">
        <w:rPr>
          <w:color w:val="000000"/>
          <w:sz w:val="28"/>
          <w:szCs w:val="28"/>
          <w:u w:val="dotted"/>
        </w:rPr>
        <w:tab/>
      </w:r>
      <w:r w:rsidR="00957A11">
        <w:rPr>
          <w:color w:val="000000"/>
          <w:sz w:val="28"/>
          <w:szCs w:val="28"/>
          <w:u w:val="dotted"/>
        </w:rPr>
        <w:tab/>
      </w:r>
      <w:r w:rsidR="00957A11">
        <w:rPr>
          <w:color w:val="000000"/>
          <w:sz w:val="28"/>
          <w:szCs w:val="28"/>
          <w:u w:val="dotted"/>
        </w:rPr>
        <w:tab/>
      </w:r>
      <w:r w:rsidR="00957A11">
        <w:rPr>
          <w:color w:val="000000"/>
          <w:sz w:val="28"/>
          <w:szCs w:val="28"/>
          <w:u w:val="dotted"/>
        </w:rPr>
        <w:tab/>
        <w:t xml:space="preserve">        </w:t>
      </w:r>
      <w:r w:rsidR="008B70DB">
        <w:rPr>
          <w:color w:val="000000"/>
          <w:sz w:val="28"/>
          <w:szCs w:val="28"/>
          <w:u w:val="dotted"/>
        </w:rPr>
        <w:t>47</w:t>
      </w:r>
    </w:p>
    <w:p w14:paraId="563771DD" w14:textId="0CC01BEB" w:rsidR="008E5AD9" w:rsidRPr="00F442CE" w:rsidRDefault="008E5AD9" w:rsidP="0035252D">
      <w:pPr>
        <w:pStyle w:val="a7"/>
        <w:ind w:left="0" w:firstLine="0"/>
        <w:rPr>
          <w:color w:val="000000"/>
          <w:sz w:val="28"/>
          <w:szCs w:val="28"/>
        </w:rPr>
      </w:pPr>
      <w:r w:rsidRPr="00F442CE">
        <w:rPr>
          <w:color w:val="000000"/>
          <w:sz w:val="28"/>
          <w:szCs w:val="28"/>
        </w:rPr>
        <w:t xml:space="preserve">6.2. Кадровое обеспечение </w:t>
      </w:r>
      <w:r w:rsidR="007F3C56" w:rsidRPr="00F442CE">
        <w:rPr>
          <w:color w:val="000000"/>
          <w:sz w:val="28"/>
          <w:szCs w:val="28"/>
          <w:u w:val="dotted"/>
        </w:rPr>
        <w:tab/>
      </w:r>
      <w:r w:rsidR="007F3C56" w:rsidRPr="00F442CE">
        <w:rPr>
          <w:color w:val="000000"/>
          <w:sz w:val="28"/>
          <w:szCs w:val="28"/>
          <w:u w:val="dotted"/>
        </w:rPr>
        <w:tab/>
      </w:r>
      <w:r w:rsidR="007F3C56" w:rsidRPr="00F442CE">
        <w:rPr>
          <w:color w:val="000000"/>
          <w:sz w:val="28"/>
          <w:szCs w:val="28"/>
          <w:u w:val="dotted"/>
        </w:rPr>
        <w:tab/>
      </w:r>
      <w:r w:rsidR="007F3C56" w:rsidRPr="00F442CE">
        <w:rPr>
          <w:color w:val="000000"/>
          <w:sz w:val="28"/>
          <w:szCs w:val="28"/>
          <w:u w:val="dotted"/>
        </w:rPr>
        <w:tab/>
      </w:r>
      <w:r w:rsidR="007F3C56" w:rsidRPr="00F442CE">
        <w:rPr>
          <w:color w:val="000000"/>
          <w:sz w:val="28"/>
          <w:szCs w:val="28"/>
          <w:u w:val="dotted"/>
        </w:rPr>
        <w:tab/>
      </w:r>
      <w:r w:rsidRPr="00F442CE">
        <w:rPr>
          <w:color w:val="000000"/>
          <w:sz w:val="28"/>
          <w:szCs w:val="28"/>
          <w:u w:val="dotted"/>
        </w:rPr>
        <w:tab/>
      </w:r>
      <w:r w:rsidRPr="00F442CE">
        <w:rPr>
          <w:color w:val="000000"/>
          <w:sz w:val="28"/>
          <w:szCs w:val="28"/>
          <w:u w:val="dotted"/>
        </w:rPr>
        <w:tab/>
      </w:r>
      <w:r w:rsidR="0035252D" w:rsidRPr="00F442CE">
        <w:rPr>
          <w:color w:val="000000"/>
          <w:sz w:val="28"/>
          <w:szCs w:val="28"/>
          <w:u w:val="dotted"/>
        </w:rPr>
        <w:tab/>
      </w:r>
      <w:r w:rsidR="008B70DB">
        <w:rPr>
          <w:color w:val="000000"/>
          <w:sz w:val="28"/>
          <w:szCs w:val="28"/>
          <w:u w:val="dotted"/>
        </w:rPr>
        <w:t xml:space="preserve">  47-48</w:t>
      </w:r>
    </w:p>
    <w:p w14:paraId="28181828" w14:textId="530E6A8F" w:rsidR="008E5AD9" w:rsidRPr="00F442CE" w:rsidRDefault="008E5AD9" w:rsidP="0035252D">
      <w:pPr>
        <w:pStyle w:val="a7"/>
        <w:ind w:left="0" w:firstLine="0"/>
        <w:rPr>
          <w:color w:val="000000"/>
          <w:sz w:val="28"/>
          <w:szCs w:val="28"/>
        </w:rPr>
      </w:pPr>
      <w:r w:rsidRPr="00F442CE">
        <w:rPr>
          <w:color w:val="000000"/>
          <w:sz w:val="28"/>
          <w:szCs w:val="28"/>
        </w:rPr>
        <w:t xml:space="preserve">6.3. Комплексно-методическое обеспечение программы </w:t>
      </w:r>
      <w:r w:rsidR="008B70DB">
        <w:rPr>
          <w:color w:val="000000"/>
          <w:sz w:val="28"/>
          <w:szCs w:val="28"/>
          <w:u w:val="dotted"/>
        </w:rPr>
        <w:tab/>
      </w:r>
      <w:r w:rsidR="008B70DB">
        <w:rPr>
          <w:color w:val="000000"/>
          <w:sz w:val="28"/>
          <w:szCs w:val="28"/>
          <w:u w:val="dotted"/>
        </w:rPr>
        <w:tab/>
      </w:r>
      <w:r w:rsidR="008B70DB">
        <w:rPr>
          <w:color w:val="000000"/>
          <w:sz w:val="28"/>
          <w:szCs w:val="28"/>
          <w:u w:val="dotted"/>
        </w:rPr>
        <w:tab/>
        <w:t xml:space="preserve">  48-49</w:t>
      </w:r>
    </w:p>
    <w:p w14:paraId="3F638D73" w14:textId="334F38CD" w:rsidR="008E5AD9" w:rsidRPr="00F442CE" w:rsidRDefault="008E5AD9" w:rsidP="0035252D">
      <w:pPr>
        <w:pStyle w:val="a7"/>
        <w:ind w:left="0" w:firstLine="0"/>
        <w:rPr>
          <w:sz w:val="28"/>
          <w:szCs w:val="28"/>
        </w:rPr>
      </w:pPr>
      <w:r w:rsidRPr="00F442CE">
        <w:rPr>
          <w:color w:val="000000"/>
          <w:sz w:val="28"/>
          <w:szCs w:val="28"/>
        </w:rPr>
        <w:t xml:space="preserve">6.4 Возможные риски </w:t>
      </w:r>
      <w:r w:rsidRPr="00F442CE">
        <w:rPr>
          <w:color w:val="000000"/>
          <w:sz w:val="28"/>
          <w:szCs w:val="28"/>
          <w:u w:val="dotted"/>
        </w:rPr>
        <w:tab/>
      </w:r>
      <w:r w:rsidRPr="00F442CE">
        <w:rPr>
          <w:color w:val="000000"/>
          <w:sz w:val="28"/>
          <w:szCs w:val="28"/>
          <w:u w:val="dotted"/>
        </w:rPr>
        <w:tab/>
      </w:r>
      <w:r w:rsidRPr="00F442CE">
        <w:rPr>
          <w:color w:val="000000"/>
          <w:sz w:val="28"/>
          <w:szCs w:val="28"/>
          <w:u w:val="dotted"/>
        </w:rPr>
        <w:tab/>
      </w:r>
      <w:r w:rsidRPr="00F442CE">
        <w:rPr>
          <w:color w:val="000000"/>
          <w:sz w:val="28"/>
          <w:szCs w:val="28"/>
          <w:u w:val="dotted"/>
        </w:rPr>
        <w:tab/>
      </w:r>
      <w:r w:rsidRPr="00F442CE">
        <w:rPr>
          <w:color w:val="000000"/>
          <w:sz w:val="28"/>
          <w:szCs w:val="28"/>
          <w:u w:val="dotted"/>
        </w:rPr>
        <w:tab/>
      </w:r>
      <w:r w:rsidRPr="00F442CE">
        <w:rPr>
          <w:color w:val="000000"/>
          <w:sz w:val="28"/>
          <w:szCs w:val="28"/>
          <w:u w:val="dotted"/>
        </w:rPr>
        <w:tab/>
      </w:r>
      <w:r w:rsidRPr="00F442CE">
        <w:rPr>
          <w:color w:val="000000"/>
          <w:sz w:val="28"/>
          <w:szCs w:val="28"/>
          <w:u w:val="dotted"/>
        </w:rPr>
        <w:tab/>
      </w:r>
      <w:r w:rsidRPr="00F442CE">
        <w:rPr>
          <w:color w:val="000000"/>
          <w:sz w:val="28"/>
          <w:szCs w:val="28"/>
          <w:u w:val="dotted"/>
        </w:rPr>
        <w:tab/>
      </w:r>
      <w:r w:rsidRPr="00F442CE">
        <w:rPr>
          <w:color w:val="000000"/>
          <w:sz w:val="28"/>
          <w:szCs w:val="28"/>
          <w:u w:val="dotted"/>
        </w:rPr>
        <w:tab/>
      </w:r>
      <w:r w:rsidR="008B70DB">
        <w:rPr>
          <w:color w:val="000000"/>
          <w:sz w:val="28"/>
          <w:szCs w:val="28"/>
          <w:u w:val="dotted"/>
        </w:rPr>
        <w:t xml:space="preserve">  49-51</w:t>
      </w:r>
    </w:p>
    <w:p w14:paraId="6936433A" w14:textId="1B9052AE" w:rsidR="008E5AD9" w:rsidRPr="00F442CE" w:rsidRDefault="00E70CB4" w:rsidP="0035252D">
      <w:pPr>
        <w:pStyle w:val="a7"/>
        <w:ind w:left="0" w:firstLine="0"/>
        <w:rPr>
          <w:sz w:val="28"/>
          <w:szCs w:val="28"/>
        </w:rPr>
      </w:pPr>
      <w:r w:rsidRPr="00F442CE">
        <w:rPr>
          <w:color w:val="000000"/>
          <w:sz w:val="28"/>
          <w:szCs w:val="28"/>
        </w:rPr>
        <w:t>7.</w:t>
      </w:r>
      <w:r w:rsidR="008E5AD9" w:rsidRPr="00F442CE">
        <w:rPr>
          <w:color w:val="000000"/>
          <w:sz w:val="28"/>
          <w:szCs w:val="28"/>
        </w:rPr>
        <w:t>Оценка результативности и качества программы</w:t>
      </w:r>
      <w:r w:rsidR="008E5AD9" w:rsidRPr="00F442CE">
        <w:rPr>
          <w:color w:val="000000"/>
          <w:sz w:val="28"/>
          <w:szCs w:val="28"/>
          <w:u w:val="dotted"/>
        </w:rPr>
        <w:tab/>
      </w:r>
      <w:r w:rsidR="008E5AD9" w:rsidRPr="00F442CE">
        <w:rPr>
          <w:color w:val="000000"/>
          <w:sz w:val="28"/>
          <w:szCs w:val="28"/>
          <w:u w:val="dotted"/>
        </w:rPr>
        <w:tab/>
      </w:r>
      <w:r w:rsidR="008E5AD9" w:rsidRPr="00F442CE">
        <w:rPr>
          <w:color w:val="000000"/>
          <w:sz w:val="28"/>
          <w:szCs w:val="28"/>
          <w:u w:val="dotted"/>
        </w:rPr>
        <w:tab/>
      </w:r>
      <w:r w:rsidR="008E5AD9" w:rsidRPr="00F442CE">
        <w:rPr>
          <w:color w:val="000000"/>
          <w:sz w:val="28"/>
          <w:szCs w:val="28"/>
          <w:u w:val="dotted"/>
        </w:rPr>
        <w:tab/>
      </w:r>
      <w:r w:rsidR="008B70DB">
        <w:rPr>
          <w:sz w:val="28"/>
          <w:szCs w:val="28"/>
          <w:u w:val="dotted"/>
        </w:rPr>
        <w:t xml:space="preserve">  50-51</w:t>
      </w:r>
    </w:p>
    <w:p w14:paraId="47232177" w14:textId="766DC620" w:rsidR="00813D6C" w:rsidRDefault="00E70CB4" w:rsidP="00871613">
      <w:pPr>
        <w:pStyle w:val="a7"/>
        <w:ind w:left="0" w:firstLine="0"/>
        <w:rPr>
          <w:color w:val="000000"/>
          <w:sz w:val="28"/>
          <w:szCs w:val="28"/>
          <w:u w:val="dotted"/>
        </w:rPr>
      </w:pPr>
      <w:r w:rsidRPr="00F442CE">
        <w:rPr>
          <w:color w:val="000000"/>
          <w:sz w:val="28"/>
          <w:szCs w:val="28"/>
        </w:rPr>
        <w:t xml:space="preserve">8. </w:t>
      </w:r>
      <w:r w:rsidR="008E5AD9" w:rsidRPr="00F442CE">
        <w:rPr>
          <w:color w:val="000000"/>
          <w:sz w:val="28"/>
          <w:szCs w:val="28"/>
        </w:rPr>
        <w:t xml:space="preserve">Список литературы </w:t>
      </w:r>
      <w:r w:rsidR="000E1178">
        <w:rPr>
          <w:color w:val="000000"/>
          <w:sz w:val="28"/>
          <w:szCs w:val="28"/>
          <w:u w:val="dotted"/>
        </w:rPr>
        <w:tab/>
      </w:r>
      <w:r w:rsidR="000E1178">
        <w:rPr>
          <w:color w:val="000000"/>
          <w:sz w:val="28"/>
          <w:szCs w:val="28"/>
          <w:u w:val="dotted"/>
        </w:rPr>
        <w:tab/>
      </w:r>
      <w:r w:rsidR="000E1178">
        <w:rPr>
          <w:color w:val="000000"/>
          <w:sz w:val="28"/>
          <w:szCs w:val="28"/>
          <w:u w:val="dotted"/>
        </w:rPr>
        <w:tab/>
      </w:r>
      <w:r w:rsidR="000E1178">
        <w:rPr>
          <w:color w:val="000000"/>
          <w:sz w:val="28"/>
          <w:szCs w:val="28"/>
          <w:u w:val="dotted"/>
        </w:rPr>
        <w:tab/>
      </w:r>
      <w:r w:rsidR="000E1178">
        <w:rPr>
          <w:color w:val="000000"/>
          <w:sz w:val="28"/>
          <w:szCs w:val="28"/>
          <w:u w:val="dotted"/>
        </w:rPr>
        <w:tab/>
      </w:r>
      <w:r w:rsidR="000E1178">
        <w:rPr>
          <w:color w:val="000000"/>
          <w:sz w:val="28"/>
          <w:szCs w:val="28"/>
          <w:u w:val="dotted"/>
        </w:rPr>
        <w:tab/>
      </w:r>
      <w:r w:rsidR="000E1178">
        <w:rPr>
          <w:color w:val="000000"/>
          <w:sz w:val="28"/>
          <w:szCs w:val="28"/>
          <w:u w:val="dotted"/>
        </w:rPr>
        <w:tab/>
      </w:r>
      <w:r w:rsidR="000E1178">
        <w:rPr>
          <w:color w:val="000000"/>
          <w:sz w:val="28"/>
          <w:szCs w:val="28"/>
          <w:u w:val="dotted"/>
        </w:rPr>
        <w:tab/>
        <w:t xml:space="preserve">           52</w:t>
      </w:r>
      <w:r w:rsidR="008B70DB">
        <w:rPr>
          <w:color w:val="000000"/>
          <w:sz w:val="28"/>
          <w:szCs w:val="28"/>
          <w:u w:val="dotted"/>
        </w:rPr>
        <w:t>-</w:t>
      </w:r>
      <w:r w:rsidR="000E1178">
        <w:rPr>
          <w:color w:val="000000"/>
          <w:sz w:val="28"/>
          <w:szCs w:val="28"/>
          <w:u w:val="dotted"/>
        </w:rPr>
        <w:t>53</w:t>
      </w:r>
      <w:r w:rsidR="008B70DB">
        <w:rPr>
          <w:color w:val="000000"/>
          <w:sz w:val="28"/>
          <w:szCs w:val="28"/>
          <w:u w:val="dotted"/>
        </w:rPr>
        <w:t xml:space="preserve">                         </w:t>
      </w:r>
      <w:r w:rsidR="000E1178">
        <w:rPr>
          <w:color w:val="000000"/>
          <w:sz w:val="28"/>
          <w:szCs w:val="28"/>
          <w:u w:val="dotted"/>
        </w:rPr>
        <w:t xml:space="preserve">        Приложение 1. План-сетка смены                                                                 54</w:t>
      </w:r>
    </w:p>
    <w:p w14:paraId="14EE8347" w14:textId="584FC677" w:rsidR="00F70C5C" w:rsidRPr="00871613" w:rsidRDefault="00F70C5C" w:rsidP="00871613">
      <w:pPr>
        <w:pStyle w:val="a7"/>
        <w:ind w:left="0" w:firstLine="0"/>
        <w:rPr>
          <w:sz w:val="28"/>
          <w:szCs w:val="28"/>
        </w:rPr>
      </w:pPr>
    </w:p>
    <w:p w14:paraId="717132F6" w14:textId="77777777" w:rsidR="00E92208" w:rsidRDefault="00E92208" w:rsidP="00BF38C3">
      <w:pPr>
        <w:jc w:val="center"/>
        <w:rPr>
          <w:b/>
          <w:bCs/>
          <w:sz w:val="28"/>
          <w:szCs w:val="28"/>
        </w:rPr>
      </w:pPr>
    </w:p>
    <w:p w14:paraId="0301620C" w14:textId="77777777" w:rsidR="008D0D5F" w:rsidRDefault="008D0D5F" w:rsidP="00BF38C3">
      <w:pPr>
        <w:jc w:val="center"/>
        <w:rPr>
          <w:b/>
          <w:bCs/>
          <w:sz w:val="28"/>
          <w:szCs w:val="28"/>
        </w:rPr>
      </w:pPr>
    </w:p>
    <w:p w14:paraId="2A8FCACB" w14:textId="0D15695B" w:rsidR="00A53B0E" w:rsidRPr="00F442CE" w:rsidRDefault="001B025B" w:rsidP="00BF38C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10772C" w:rsidRPr="00F442CE">
        <w:rPr>
          <w:b/>
          <w:bCs/>
          <w:sz w:val="28"/>
          <w:szCs w:val="28"/>
        </w:rPr>
        <w:t>Информационная карта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201"/>
      </w:tblGrid>
      <w:tr w:rsidR="005963E8" w:rsidRPr="00F442CE" w14:paraId="59C6BB37" w14:textId="77777777" w:rsidTr="00056FE5">
        <w:trPr>
          <w:trHeight w:val="497"/>
        </w:trPr>
        <w:tc>
          <w:tcPr>
            <w:tcW w:w="3369" w:type="dxa"/>
          </w:tcPr>
          <w:p w14:paraId="6963A868" w14:textId="77777777" w:rsidR="00A53B0E" w:rsidRPr="00F442CE" w:rsidRDefault="00A53B0E" w:rsidP="006D3D76">
            <w:pPr>
              <w:pStyle w:val="2"/>
              <w:spacing w:line="276" w:lineRule="auto"/>
              <w:ind w:left="0" w:firstLine="0"/>
              <w:rPr>
                <w:bCs w:val="0"/>
                <w:sz w:val="28"/>
                <w:szCs w:val="28"/>
              </w:rPr>
            </w:pPr>
            <w:r w:rsidRPr="00F442CE">
              <w:rPr>
                <w:bCs w:val="0"/>
                <w:sz w:val="28"/>
                <w:szCs w:val="28"/>
              </w:rPr>
              <w:t>Полное название смены</w:t>
            </w:r>
          </w:p>
        </w:tc>
        <w:tc>
          <w:tcPr>
            <w:tcW w:w="6201" w:type="dxa"/>
          </w:tcPr>
          <w:p w14:paraId="0CF623C4" w14:textId="00C281CC" w:rsidR="00A53B0E" w:rsidRPr="00F442CE" w:rsidRDefault="00754AB4" w:rsidP="006D3D76">
            <w:pPr>
              <w:pStyle w:val="afa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 </w:t>
            </w:r>
            <w:r w:rsidR="00BF38C3" w:rsidRPr="00F442CE">
              <w:rPr>
                <w:sz w:val="28"/>
                <w:szCs w:val="28"/>
              </w:rPr>
              <w:t>Дополнительная общеобразовательная общера</w:t>
            </w:r>
            <w:r w:rsidR="00BF38C3" w:rsidRPr="00F442CE">
              <w:rPr>
                <w:sz w:val="28"/>
                <w:szCs w:val="28"/>
              </w:rPr>
              <w:t>з</w:t>
            </w:r>
            <w:r w:rsidR="00BF38C3" w:rsidRPr="00F442CE">
              <w:rPr>
                <w:sz w:val="28"/>
                <w:szCs w:val="28"/>
              </w:rPr>
              <w:t xml:space="preserve">вивающая программа краевой профильной смены  </w:t>
            </w:r>
            <w:r w:rsidR="007F3C56" w:rsidRPr="00F442CE">
              <w:rPr>
                <w:sz w:val="28"/>
                <w:szCs w:val="28"/>
              </w:rPr>
              <w:t xml:space="preserve">   </w:t>
            </w:r>
            <w:r w:rsidR="00A53B0E" w:rsidRPr="00F442CE">
              <w:rPr>
                <w:sz w:val="28"/>
                <w:szCs w:val="28"/>
              </w:rPr>
              <w:t>«</w:t>
            </w:r>
            <w:r w:rsidR="00887E62" w:rsidRPr="00F442CE">
              <w:rPr>
                <w:sz w:val="28"/>
                <w:szCs w:val="28"/>
              </w:rPr>
              <w:t>#</w:t>
            </w:r>
            <w:proofErr w:type="spellStart"/>
            <w:r w:rsidR="00887E62" w:rsidRPr="00F442CE">
              <w:rPr>
                <w:sz w:val="28"/>
                <w:szCs w:val="28"/>
              </w:rPr>
              <w:t>КиноШка</w:t>
            </w:r>
            <w:proofErr w:type="spellEnd"/>
            <w:r w:rsidR="00332AE6" w:rsidRPr="00F442CE">
              <w:rPr>
                <w:sz w:val="28"/>
                <w:szCs w:val="28"/>
              </w:rPr>
              <w:t>»</w:t>
            </w:r>
          </w:p>
        </w:tc>
      </w:tr>
      <w:tr w:rsidR="00BF38C3" w:rsidRPr="00F442CE" w14:paraId="4A80A4DD" w14:textId="77777777" w:rsidTr="00056FE5">
        <w:tc>
          <w:tcPr>
            <w:tcW w:w="3369" w:type="dxa"/>
          </w:tcPr>
          <w:p w14:paraId="380922D8" w14:textId="335A726C" w:rsidR="00BF38C3" w:rsidRPr="00F442CE" w:rsidRDefault="00BF38C3" w:rsidP="006D3D76">
            <w:pPr>
              <w:pStyle w:val="2"/>
              <w:spacing w:line="276" w:lineRule="auto"/>
              <w:ind w:left="0" w:firstLine="0"/>
              <w:rPr>
                <w:bCs w:val="0"/>
                <w:sz w:val="28"/>
                <w:szCs w:val="28"/>
              </w:rPr>
            </w:pPr>
            <w:r w:rsidRPr="00F442CE">
              <w:rPr>
                <w:bCs w:val="0"/>
                <w:sz w:val="28"/>
                <w:szCs w:val="28"/>
              </w:rPr>
              <w:t>Направленность пр</w:t>
            </w:r>
            <w:r w:rsidRPr="00F442CE">
              <w:rPr>
                <w:bCs w:val="0"/>
                <w:sz w:val="28"/>
                <w:szCs w:val="28"/>
              </w:rPr>
              <w:t>о</w:t>
            </w:r>
            <w:r w:rsidRPr="00F442CE">
              <w:rPr>
                <w:bCs w:val="0"/>
                <w:sz w:val="28"/>
                <w:szCs w:val="28"/>
              </w:rPr>
              <w:t>граммы</w:t>
            </w:r>
          </w:p>
        </w:tc>
        <w:tc>
          <w:tcPr>
            <w:tcW w:w="6201" w:type="dxa"/>
          </w:tcPr>
          <w:p w14:paraId="518A8798" w14:textId="59524C0A" w:rsidR="00BF38C3" w:rsidRPr="00F442CE" w:rsidRDefault="00957A11" w:rsidP="006D3D76">
            <w:pPr>
              <w:pStyle w:val="afa"/>
              <w:spacing w:line="276" w:lineRule="auto"/>
              <w:ind w:left="-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87E62" w:rsidRPr="00F442CE">
              <w:rPr>
                <w:sz w:val="28"/>
                <w:szCs w:val="28"/>
              </w:rPr>
              <w:t>Художественная</w:t>
            </w:r>
            <w:r w:rsidR="00BF38C3" w:rsidRPr="00F442CE">
              <w:rPr>
                <w:sz w:val="28"/>
                <w:szCs w:val="28"/>
              </w:rPr>
              <w:t xml:space="preserve"> </w:t>
            </w:r>
          </w:p>
        </w:tc>
      </w:tr>
      <w:tr w:rsidR="00BF38C3" w:rsidRPr="00F442CE" w14:paraId="18DB3C6E" w14:textId="77777777" w:rsidTr="00056FE5">
        <w:tc>
          <w:tcPr>
            <w:tcW w:w="3369" w:type="dxa"/>
          </w:tcPr>
          <w:p w14:paraId="44419989" w14:textId="42231BFF" w:rsidR="00BF38C3" w:rsidRPr="00F442CE" w:rsidRDefault="00BF38C3" w:rsidP="006D3D76">
            <w:pPr>
              <w:pStyle w:val="2"/>
              <w:spacing w:line="276" w:lineRule="auto"/>
              <w:ind w:left="0" w:firstLine="0"/>
              <w:rPr>
                <w:bCs w:val="0"/>
                <w:sz w:val="28"/>
                <w:szCs w:val="28"/>
              </w:rPr>
            </w:pPr>
            <w:r w:rsidRPr="00F442CE">
              <w:rPr>
                <w:bCs w:val="0"/>
                <w:sz w:val="28"/>
                <w:szCs w:val="28"/>
              </w:rPr>
              <w:t>Аннотация программы</w:t>
            </w:r>
          </w:p>
        </w:tc>
        <w:tc>
          <w:tcPr>
            <w:tcW w:w="6201" w:type="dxa"/>
          </w:tcPr>
          <w:p w14:paraId="5D54C818" w14:textId="0F99C9A0" w:rsidR="00B23DA4" w:rsidRPr="00F442CE" w:rsidRDefault="00887E62" w:rsidP="006D3D76">
            <w:pPr>
              <w:pStyle w:val="afa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Программа представляет собой введение </w:t>
            </w:r>
            <w:proofErr w:type="gramStart"/>
            <w:r w:rsidRPr="00F442CE">
              <w:rPr>
                <w:sz w:val="28"/>
                <w:szCs w:val="28"/>
              </w:rPr>
              <w:t>обуч</w:t>
            </w:r>
            <w:r w:rsidRPr="00F442CE">
              <w:rPr>
                <w:sz w:val="28"/>
                <w:szCs w:val="28"/>
              </w:rPr>
              <w:t>а</w:t>
            </w:r>
            <w:r w:rsidRPr="00F442CE">
              <w:rPr>
                <w:sz w:val="28"/>
                <w:szCs w:val="28"/>
              </w:rPr>
              <w:t>ющихся</w:t>
            </w:r>
            <w:proofErr w:type="gramEnd"/>
            <w:r w:rsidRPr="00F442CE">
              <w:rPr>
                <w:sz w:val="28"/>
                <w:szCs w:val="28"/>
              </w:rPr>
              <w:t xml:space="preserve"> в искусство кинематографии и её спец</w:t>
            </w:r>
            <w:r w:rsidRPr="00F442CE">
              <w:rPr>
                <w:sz w:val="28"/>
                <w:szCs w:val="28"/>
              </w:rPr>
              <w:t>и</w:t>
            </w:r>
            <w:r w:rsidRPr="00F442CE">
              <w:rPr>
                <w:sz w:val="28"/>
                <w:szCs w:val="28"/>
              </w:rPr>
              <w:t>фические профессии через активное включение в игровую среду, моделирующую деятельность к</w:t>
            </w:r>
            <w:r w:rsidRPr="00F442CE">
              <w:rPr>
                <w:sz w:val="28"/>
                <w:szCs w:val="28"/>
              </w:rPr>
              <w:t>и</w:t>
            </w:r>
            <w:r w:rsidRPr="00F442CE">
              <w:rPr>
                <w:sz w:val="28"/>
                <w:szCs w:val="28"/>
              </w:rPr>
              <w:t>нокомпании.</w:t>
            </w:r>
            <w:r w:rsidR="00957A11">
              <w:rPr>
                <w:sz w:val="28"/>
                <w:szCs w:val="28"/>
              </w:rPr>
              <w:t xml:space="preserve"> Предполагается с</w:t>
            </w:r>
            <w:r w:rsidR="00B23DA4" w:rsidRPr="00F442CE">
              <w:rPr>
                <w:sz w:val="28"/>
                <w:szCs w:val="28"/>
              </w:rPr>
              <w:t>оздание благопр</w:t>
            </w:r>
            <w:r w:rsidR="00B23DA4" w:rsidRPr="00F442CE">
              <w:rPr>
                <w:sz w:val="28"/>
                <w:szCs w:val="28"/>
              </w:rPr>
              <w:t>и</w:t>
            </w:r>
            <w:r w:rsidR="00B23DA4" w:rsidRPr="00F442CE">
              <w:rPr>
                <w:sz w:val="28"/>
                <w:szCs w:val="28"/>
              </w:rPr>
              <w:t>ятных условий для оздоровления, активного, ра</w:t>
            </w:r>
            <w:r w:rsidR="00B23DA4" w:rsidRPr="00F442CE">
              <w:rPr>
                <w:sz w:val="28"/>
                <w:szCs w:val="28"/>
              </w:rPr>
              <w:t>з</w:t>
            </w:r>
            <w:r w:rsidR="00B23DA4" w:rsidRPr="00F442CE">
              <w:rPr>
                <w:sz w:val="28"/>
                <w:szCs w:val="28"/>
              </w:rPr>
              <w:t>вивающего и познавательного отдыха детей, расширения их знаний об истории, природе Х</w:t>
            </w:r>
            <w:r w:rsidR="00B23DA4" w:rsidRPr="00F442CE">
              <w:rPr>
                <w:sz w:val="28"/>
                <w:szCs w:val="28"/>
              </w:rPr>
              <w:t>а</w:t>
            </w:r>
            <w:r w:rsidR="00B23DA4" w:rsidRPr="00F442CE">
              <w:rPr>
                <w:sz w:val="28"/>
                <w:szCs w:val="28"/>
              </w:rPr>
              <w:t>баровского края и популяризации его туристич</w:t>
            </w:r>
            <w:r w:rsidR="00B23DA4" w:rsidRPr="00F442CE">
              <w:rPr>
                <w:sz w:val="28"/>
                <w:szCs w:val="28"/>
              </w:rPr>
              <w:t>е</w:t>
            </w:r>
            <w:r w:rsidR="00B23DA4" w:rsidRPr="00F442CE">
              <w:rPr>
                <w:sz w:val="28"/>
                <w:szCs w:val="28"/>
              </w:rPr>
              <w:t>ской привлекательно</w:t>
            </w:r>
            <w:r w:rsidR="00957A11">
              <w:rPr>
                <w:sz w:val="28"/>
                <w:szCs w:val="28"/>
              </w:rPr>
              <w:t xml:space="preserve">сти. Создается  ролевая </w:t>
            </w:r>
            <w:r w:rsidR="00B23DA4" w:rsidRPr="00F442CE">
              <w:rPr>
                <w:sz w:val="28"/>
                <w:szCs w:val="28"/>
              </w:rPr>
              <w:t xml:space="preserve"> м</w:t>
            </w:r>
            <w:r w:rsidR="00B23DA4" w:rsidRPr="00F442CE">
              <w:rPr>
                <w:sz w:val="28"/>
                <w:szCs w:val="28"/>
              </w:rPr>
              <w:t>о</w:t>
            </w:r>
            <w:r w:rsidR="00B23DA4" w:rsidRPr="00F442CE">
              <w:rPr>
                <w:sz w:val="28"/>
                <w:szCs w:val="28"/>
              </w:rPr>
              <w:t>де</w:t>
            </w:r>
            <w:r w:rsidR="00957A11">
              <w:rPr>
                <w:sz w:val="28"/>
                <w:szCs w:val="28"/>
              </w:rPr>
              <w:t xml:space="preserve">ль смены, погружающая участников </w:t>
            </w:r>
            <w:r w:rsidR="00B23DA4" w:rsidRPr="00F442CE">
              <w:rPr>
                <w:sz w:val="28"/>
                <w:szCs w:val="28"/>
              </w:rPr>
              <w:t xml:space="preserve"> в де</w:t>
            </w:r>
            <w:r w:rsidR="00B23DA4" w:rsidRPr="00F442CE">
              <w:rPr>
                <w:sz w:val="28"/>
                <w:szCs w:val="28"/>
              </w:rPr>
              <w:t>я</w:t>
            </w:r>
            <w:r w:rsidR="00B23DA4" w:rsidRPr="00F442CE">
              <w:rPr>
                <w:sz w:val="28"/>
                <w:szCs w:val="28"/>
              </w:rPr>
              <w:t>тельность в сфере индустрии</w:t>
            </w:r>
            <w:r w:rsidR="007C414C" w:rsidRPr="00F442CE">
              <w:rPr>
                <w:sz w:val="28"/>
                <w:szCs w:val="28"/>
              </w:rPr>
              <w:t xml:space="preserve"> кино. Отряд — это кинокомпания</w:t>
            </w:r>
            <w:r w:rsidR="00B23DA4" w:rsidRPr="00F442CE">
              <w:rPr>
                <w:sz w:val="28"/>
                <w:szCs w:val="28"/>
              </w:rPr>
              <w:t>, состоит из несколько объедине</w:t>
            </w:r>
            <w:r w:rsidR="00B23DA4" w:rsidRPr="00F442CE">
              <w:rPr>
                <w:sz w:val="28"/>
                <w:szCs w:val="28"/>
              </w:rPr>
              <w:t>н</w:t>
            </w:r>
            <w:r w:rsidR="00DF38FD">
              <w:rPr>
                <w:sz w:val="28"/>
                <w:szCs w:val="28"/>
              </w:rPr>
              <w:t>ных групп, именуемых «</w:t>
            </w:r>
            <w:proofErr w:type="spellStart"/>
            <w:r w:rsidR="00DF38FD">
              <w:rPr>
                <w:sz w:val="28"/>
                <w:szCs w:val="28"/>
              </w:rPr>
              <w:t>продакш</w:t>
            </w:r>
            <w:r w:rsidR="00B23DA4" w:rsidRPr="00F442CE">
              <w:rPr>
                <w:sz w:val="28"/>
                <w:szCs w:val="28"/>
              </w:rPr>
              <w:t>ны</w:t>
            </w:r>
            <w:proofErr w:type="spellEnd"/>
            <w:r w:rsidR="00B23DA4" w:rsidRPr="00F442CE">
              <w:rPr>
                <w:sz w:val="28"/>
                <w:szCs w:val="28"/>
              </w:rPr>
              <w:t>». Они раб</w:t>
            </w:r>
            <w:r w:rsidR="00B23DA4" w:rsidRPr="00F442CE">
              <w:rPr>
                <w:sz w:val="28"/>
                <w:szCs w:val="28"/>
              </w:rPr>
              <w:t>о</w:t>
            </w:r>
            <w:r w:rsidR="00B23DA4" w:rsidRPr="00F442CE">
              <w:rPr>
                <w:sz w:val="28"/>
                <w:szCs w:val="28"/>
              </w:rPr>
              <w:t>тают как над общими проектами кинокомпании, так и над индивидуальным фильмом «</w:t>
            </w:r>
            <w:proofErr w:type="spellStart"/>
            <w:r w:rsidR="00B23DA4" w:rsidRPr="00F442CE">
              <w:rPr>
                <w:sz w:val="28"/>
                <w:szCs w:val="28"/>
              </w:rPr>
              <w:t>пр</w:t>
            </w:r>
            <w:r w:rsidR="00B23DA4" w:rsidRPr="00F442CE">
              <w:rPr>
                <w:sz w:val="28"/>
                <w:szCs w:val="28"/>
              </w:rPr>
              <w:t>о</w:t>
            </w:r>
            <w:r w:rsidR="00B23DA4" w:rsidRPr="00F442CE">
              <w:rPr>
                <w:sz w:val="28"/>
                <w:szCs w:val="28"/>
              </w:rPr>
              <w:t>дакшна</w:t>
            </w:r>
            <w:proofErr w:type="spellEnd"/>
            <w:r w:rsidR="00B23DA4" w:rsidRPr="00F442CE">
              <w:rPr>
                <w:sz w:val="28"/>
                <w:szCs w:val="28"/>
              </w:rPr>
              <w:t>».</w:t>
            </w:r>
          </w:p>
          <w:p w14:paraId="7BFB54B2" w14:textId="3024B2A6" w:rsidR="00B23DA4" w:rsidRPr="00F442CE" w:rsidRDefault="00754AB4" w:rsidP="006D3D76">
            <w:pPr>
              <w:pStyle w:val="afa"/>
              <w:spacing w:line="276" w:lineRule="auto"/>
              <w:ind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У</w:t>
            </w:r>
            <w:r w:rsidR="00B23DA4" w:rsidRPr="00F442CE">
              <w:rPr>
                <w:sz w:val="28"/>
                <w:szCs w:val="28"/>
              </w:rPr>
              <w:t>частники выбирают роль, пр</w:t>
            </w:r>
            <w:r w:rsidR="00FC689A" w:rsidRPr="00F442CE">
              <w:rPr>
                <w:sz w:val="28"/>
                <w:szCs w:val="28"/>
              </w:rPr>
              <w:t>офессию и</w:t>
            </w:r>
            <w:r w:rsidR="001255F5">
              <w:rPr>
                <w:sz w:val="28"/>
                <w:szCs w:val="28"/>
              </w:rPr>
              <w:t>з</w:t>
            </w:r>
            <w:r w:rsidR="00FC689A" w:rsidRPr="00F442CE">
              <w:rPr>
                <w:sz w:val="28"/>
                <w:szCs w:val="28"/>
              </w:rPr>
              <w:t xml:space="preserve"> сферы киноиндустрии: р</w:t>
            </w:r>
            <w:r w:rsidR="00B23DA4" w:rsidRPr="00F442CE">
              <w:rPr>
                <w:sz w:val="28"/>
                <w:szCs w:val="28"/>
              </w:rPr>
              <w:t>ежи</w:t>
            </w:r>
            <w:r w:rsidR="001255F5">
              <w:rPr>
                <w:sz w:val="28"/>
                <w:szCs w:val="28"/>
              </w:rPr>
              <w:t>ссер,</w:t>
            </w:r>
            <w:r w:rsidR="00506A97" w:rsidRPr="00F442CE">
              <w:rPr>
                <w:sz w:val="28"/>
                <w:szCs w:val="28"/>
              </w:rPr>
              <w:t xml:space="preserve"> оператор</w:t>
            </w:r>
            <w:r w:rsidR="001255F5">
              <w:rPr>
                <w:sz w:val="28"/>
                <w:szCs w:val="28"/>
              </w:rPr>
              <w:t>,</w:t>
            </w:r>
            <w:r w:rsidR="00B23DA4" w:rsidRPr="00F442CE">
              <w:rPr>
                <w:sz w:val="28"/>
                <w:szCs w:val="28"/>
              </w:rPr>
              <w:t xml:space="preserve"> сцена</w:t>
            </w:r>
            <w:r w:rsidR="001255F5">
              <w:rPr>
                <w:sz w:val="28"/>
                <w:szCs w:val="28"/>
              </w:rPr>
              <w:t>рист, актёр,</w:t>
            </w:r>
            <w:r w:rsidR="00B23DA4" w:rsidRPr="00F442CE">
              <w:rPr>
                <w:sz w:val="28"/>
                <w:szCs w:val="28"/>
              </w:rPr>
              <w:t xml:space="preserve"> </w:t>
            </w:r>
            <w:r w:rsidR="00506A97" w:rsidRPr="00F442CE">
              <w:rPr>
                <w:sz w:val="28"/>
                <w:szCs w:val="28"/>
              </w:rPr>
              <w:t>художник-аниматор</w:t>
            </w:r>
            <w:r w:rsidR="00B23DA4" w:rsidRPr="00F442CE">
              <w:rPr>
                <w:sz w:val="28"/>
                <w:szCs w:val="28"/>
              </w:rPr>
              <w:t>. Для успешной раб</w:t>
            </w:r>
            <w:r w:rsidR="00B23DA4" w:rsidRPr="00F442CE">
              <w:rPr>
                <w:sz w:val="28"/>
                <w:szCs w:val="28"/>
              </w:rPr>
              <w:t>о</w:t>
            </w:r>
            <w:r w:rsidR="00B23DA4" w:rsidRPr="00F442CE">
              <w:rPr>
                <w:sz w:val="28"/>
                <w:szCs w:val="28"/>
              </w:rPr>
              <w:t>ты каждой команды продакшена и кинокомп</w:t>
            </w:r>
            <w:r w:rsidR="00B23DA4" w:rsidRPr="00F442CE">
              <w:rPr>
                <w:sz w:val="28"/>
                <w:szCs w:val="28"/>
              </w:rPr>
              <w:t>а</w:t>
            </w:r>
            <w:r w:rsidR="00B23DA4" w:rsidRPr="00F442CE">
              <w:rPr>
                <w:sz w:val="28"/>
                <w:szCs w:val="28"/>
              </w:rPr>
              <w:t>нии в целом, участникам предлагается посещать образовательные занятия по направлению своей кинопрофессии в Киношколе:</w:t>
            </w:r>
          </w:p>
          <w:p w14:paraId="23AC0226" w14:textId="2042BBB8" w:rsidR="00B23DA4" w:rsidRPr="00F442CE" w:rsidRDefault="001255F5" w:rsidP="006D3D76">
            <w:pPr>
              <w:pStyle w:val="afa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23DA4" w:rsidRPr="00F442CE">
              <w:rPr>
                <w:sz w:val="28"/>
                <w:szCs w:val="28"/>
              </w:rPr>
              <w:t>Сценарное мастерство</w:t>
            </w:r>
            <w:r>
              <w:rPr>
                <w:sz w:val="28"/>
                <w:szCs w:val="28"/>
              </w:rPr>
              <w:t>»,</w:t>
            </w:r>
            <w:r w:rsidR="00B23DA4" w:rsidRPr="00F442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B23DA4" w:rsidRPr="00F442CE">
              <w:rPr>
                <w:sz w:val="28"/>
                <w:szCs w:val="28"/>
              </w:rPr>
              <w:t>Режиссура коротк</w:t>
            </w:r>
            <w:r w:rsidR="00B23DA4" w:rsidRPr="00F442CE">
              <w:rPr>
                <w:sz w:val="28"/>
                <w:szCs w:val="28"/>
              </w:rPr>
              <w:t>о</w:t>
            </w:r>
            <w:r w:rsidR="00B23DA4" w:rsidRPr="00F442CE">
              <w:rPr>
                <w:sz w:val="28"/>
                <w:szCs w:val="28"/>
              </w:rPr>
              <w:t>метражного ки</w:t>
            </w:r>
            <w:r>
              <w:rPr>
                <w:sz w:val="28"/>
                <w:szCs w:val="28"/>
              </w:rPr>
              <w:t>но», «</w:t>
            </w:r>
            <w:r w:rsidR="00B23DA4" w:rsidRPr="00F442CE">
              <w:rPr>
                <w:sz w:val="28"/>
                <w:szCs w:val="28"/>
              </w:rPr>
              <w:t>Операторское искусство</w:t>
            </w:r>
            <w:r>
              <w:rPr>
                <w:sz w:val="28"/>
                <w:szCs w:val="28"/>
              </w:rPr>
              <w:t>»</w:t>
            </w:r>
            <w:r w:rsidR="00B23DA4" w:rsidRPr="00F442C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="00B23DA4" w:rsidRPr="00F442CE">
              <w:rPr>
                <w:sz w:val="28"/>
                <w:szCs w:val="28"/>
              </w:rPr>
              <w:t>Видеомон</w:t>
            </w:r>
            <w:r w:rsidR="007C414C" w:rsidRPr="00F442CE">
              <w:rPr>
                <w:sz w:val="28"/>
                <w:szCs w:val="28"/>
              </w:rPr>
              <w:t>таж</w:t>
            </w:r>
            <w:r>
              <w:rPr>
                <w:sz w:val="28"/>
                <w:szCs w:val="28"/>
              </w:rPr>
              <w:t>»</w:t>
            </w:r>
            <w:r w:rsidR="007C414C" w:rsidRPr="00F442CE">
              <w:rPr>
                <w:sz w:val="28"/>
                <w:szCs w:val="28"/>
              </w:rPr>
              <w:t>.</w:t>
            </w:r>
          </w:p>
        </w:tc>
      </w:tr>
      <w:tr w:rsidR="00BF38C3" w:rsidRPr="00F442CE" w14:paraId="072B52AD" w14:textId="77777777" w:rsidTr="00056FE5">
        <w:tc>
          <w:tcPr>
            <w:tcW w:w="3369" w:type="dxa"/>
          </w:tcPr>
          <w:p w14:paraId="2DAA0C86" w14:textId="274D4920" w:rsidR="00BF38C3" w:rsidRPr="00F442CE" w:rsidRDefault="008813B4" w:rsidP="006D3D76">
            <w:pPr>
              <w:pStyle w:val="2"/>
              <w:spacing w:before="0" w:beforeAutospacing="0" w:after="0" w:afterAutospacing="0" w:line="276" w:lineRule="auto"/>
              <w:ind w:left="0" w:firstLine="0"/>
              <w:rPr>
                <w:bCs w:val="0"/>
                <w:sz w:val="28"/>
                <w:szCs w:val="28"/>
              </w:rPr>
            </w:pPr>
            <w:bookmarkStart w:id="1" w:name="_Hlk105012031"/>
            <w:r w:rsidRPr="00F442CE">
              <w:rPr>
                <w:bCs w:val="0"/>
                <w:sz w:val="28"/>
                <w:szCs w:val="28"/>
              </w:rPr>
              <w:t>Цель</w:t>
            </w:r>
            <w:r w:rsidR="00BF38C3" w:rsidRPr="00F442CE">
              <w:rPr>
                <w:bCs w:val="0"/>
                <w:sz w:val="28"/>
                <w:szCs w:val="28"/>
              </w:rPr>
              <w:t xml:space="preserve"> программы</w:t>
            </w:r>
          </w:p>
        </w:tc>
        <w:tc>
          <w:tcPr>
            <w:tcW w:w="6201" w:type="dxa"/>
          </w:tcPr>
          <w:p w14:paraId="1610376F" w14:textId="606AA000" w:rsidR="00BF38C3" w:rsidRPr="00F442CE" w:rsidRDefault="00544173" w:rsidP="006D3D76">
            <w:pPr>
              <w:pStyle w:val="a0"/>
              <w:numPr>
                <w:ilvl w:val="0"/>
                <w:numId w:val="0"/>
              </w:num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06A97" w:rsidRPr="00F442CE">
              <w:rPr>
                <w:sz w:val="28"/>
                <w:szCs w:val="28"/>
              </w:rPr>
              <w:t>оздание условий для комплексного развития творческого потенциала, профессионального с</w:t>
            </w:r>
            <w:r w:rsidR="00506A97" w:rsidRPr="00F442CE">
              <w:rPr>
                <w:sz w:val="28"/>
                <w:szCs w:val="28"/>
              </w:rPr>
              <w:t>а</w:t>
            </w:r>
            <w:r w:rsidR="00506A97" w:rsidRPr="00F442CE">
              <w:rPr>
                <w:sz w:val="28"/>
                <w:szCs w:val="28"/>
              </w:rPr>
              <w:t xml:space="preserve">моопределения и социальных </w:t>
            </w:r>
            <w:proofErr w:type="gramStart"/>
            <w:r w:rsidR="00506A97" w:rsidRPr="00F442CE">
              <w:rPr>
                <w:sz w:val="28"/>
                <w:szCs w:val="28"/>
              </w:rPr>
              <w:t>компетенций</w:t>
            </w:r>
            <w:proofErr w:type="gramEnd"/>
            <w:r w:rsidR="00506A97" w:rsidRPr="00F442CE">
              <w:rPr>
                <w:sz w:val="28"/>
                <w:szCs w:val="28"/>
              </w:rPr>
              <w:t xml:space="preserve"> об</w:t>
            </w:r>
            <w:r w:rsidR="00506A97" w:rsidRPr="00F442CE">
              <w:rPr>
                <w:sz w:val="28"/>
                <w:szCs w:val="28"/>
              </w:rPr>
              <w:t>у</w:t>
            </w:r>
            <w:r w:rsidR="00506A97" w:rsidRPr="00F442CE">
              <w:rPr>
                <w:sz w:val="28"/>
                <w:szCs w:val="28"/>
              </w:rPr>
              <w:t>чающихся через глубокое погружение в иску</w:t>
            </w:r>
            <w:r w:rsidR="00506A97" w:rsidRPr="00F442CE">
              <w:rPr>
                <w:sz w:val="28"/>
                <w:szCs w:val="28"/>
              </w:rPr>
              <w:t>с</w:t>
            </w:r>
            <w:r w:rsidR="00506A97" w:rsidRPr="00F442CE">
              <w:rPr>
                <w:sz w:val="28"/>
                <w:szCs w:val="28"/>
              </w:rPr>
              <w:lastRenderedPageBreak/>
              <w:t xml:space="preserve">ство кинематографии. </w:t>
            </w:r>
          </w:p>
        </w:tc>
      </w:tr>
      <w:tr w:rsidR="00BF38C3" w:rsidRPr="00F442CE" w14:paraId="237E1DE1" w14:textId="77777777" w:rsidTr="00056FE5">
        <w:trPr>
          <w:trHeight w:val="701"/>
        </w:trPr>
        <w:tc>
          <w:tcPr>
            <w:tcW w:w="3369" w:type="dxa"/>
          </w:tcPr>
          <w:p w14:paraId="1B16CBBE" w14:textId="73509791" w:rsidR="00BF38C3" w:rsidRPr="00F442CE" w:rsidRDefault="00BF38C3" w:rsidP="006D3D76">
            <w:pPr>
              <w:pStyle w:val="2"/>
              <w:spacing w:before="0" w:beforeAutospacing="0" w:after="0" w:afterAutospacing="0" w:line="276" w:lineRule="auto"/>
              <w:ind w:left="0" w:firstLine="0"/>
              <w:rPr>
                <w:bCs w:val="0"/>
                <w:sz w:val="28"/>
                <w:szCs w:val="28"/>
              </w:rPr>
            </w:pPr>
            <w:r w:rsidRPr="00F442CE">
              <w:rPr>
                <w:bCs w:val="0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201" w:type="dxa"/>
          </w:tcPr>
          <w:p w14:paraId="0D4E7D2A" w14:textId="77777777" w:rsidR="00B23DA4" w:rsidRPr="00F442CE" w:rsidRDefault="00B23DA4" w:rsidP="006D3D76">
            <w:pPr>
              <w:pStyle w:val="2"/>
              <w:spacing w:before="0" w:beforeAutospacing="0" w:after="0" w:afterAutospacing="0" w:line="276" w:lineRule="auto"/>
              <w:ind w:left="0" w:firstLine="0"/>
              <w:rPr>
                <w:b w:val="0"/>
                <w:i/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Метапредметные</w:t>
            </w:r>
            <w:r w:rsidRPr="00F442CE">
              <w:rPr>
                <w:b w:val="0"/>
                <w:i/>
                <w:sz w:val="28"/>
                <w:szCs w:val="28"/>
              </w:rPr>
              <w:t>:</w:t>
            </w:r>
          </w:p>
          <w:p w14:paraId="17247B38" w14:textId="480A0F3B" w:rsidR="00B23DA4" w:rsidRPr="00F442CE" w:rsidRDefault="007C414C" w:rsidP="006D3D76">
            <w:pPr>
              <w:pStyle w:val="a0"/>
              <w:spacing w:line="276" w:lineRule="auto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улучшить</w:t>
            </w:r>
            <w:r w:rsidR="00B23DA4" w:rsidRPr="00F442CE">
              <w:rPr>
                <w:sz w:val="28"/>
                <w:szCs w:val="28"/>
              </w:rPr>
              <w:t xml:space="preserve"> н</w:t>
            </w:r>
            <w:r w:rsidR="00506A97" w:rsidRPr="00F442CE">
              <w:rPr>
                <w:sz w:val="28"/>
                <w:szCs w:val="28"/>
              </w:rPr>
              <w:t>авыки творческого и кр</w:t>
            </w:r>
            <w:r w:rsidR="00506A97" w:rsidRPr="00F442CE">
              <w:rPr>
                <w:sz w:val="28"/>
                <w:szCs w:val="28"/>
              </w:rPr>
              <w:t>е</w:t>
            </w:r>
            <w:r w:rsidR="00506A97" w:rsidRPr="00F442CE">
              <w:rPr>
                <w:sz w:val="28"/>
                <w:szCs w:val="28"/>
              </w:rPr>
              <w:t xml:space="preserve">ативного </w:t>
            </w:r>
            <w:r w:rsidR="00B23DA4" w:rsidRPr="00F442CE">
              <w:rPr>
                <w:sz w:val="28"/>
                <w:szCs w:val="28"/>
              </w:rPr>
              <w:t>мышления, знания норм русского лит</w:t>
            </w:r>
            <w:r w:rsidR="00B23DA4" w:rsidRPr="00F442CE">
              <w:rPr>
                <w:sz w:val="28"/>
                <w:szCs w:val="28"/>
              </w:rPr>
              <w:t>е</w:t>
            </w:r>
            <w:r w:rsidR="00B23DA4" w:rsidRPr="00F442CE">
              <w:rPr>
                <w:sz w:val="28"/>
                <w:szCs w:val="28"/>
              </w:rPr>
              <w:t>ратурного языка и речевого этикета, речевое п</w:t>
            </w:r>
            <w:r w:rsidR="00B23DA4" w:rsidRPr="00F442CE">
              <w:rPr>
                <w:sz w:val="28"/>
                <w:szCs w:val="28"/>
              </w:rPr>
              <w:t>о</w:t>
            </w:r>
            <w:r w:rsidR="00B23DA4" w:rsidRPr="00F442CE">
              <w:rPr>
                <w:sz w:val="28"/>
                <w:szCs w:val="28"/>
              </w:rPr>
              <w:t>ведение при общении;</w:t>
            </w:r>
          </w:p>
          <w:p w14:paraId="6D97C757" w14:textId="28EB0302" w:rsidR="00B23DA4" w:rsidRPr="00F442CE" w:rsidRDefault="007C414C" w:rsidP="00C03E15">
            <w:pPr>
              <w:pStyle w:val="2"/>
              <w:numPr>
                <w:ilvl w:val="0"/>
                <w:numId w:val="14"/>
              </w:numPr>
              <w:spacing w:before="0" w:beforeAutospacing="0" w:after="0" w:afterAutospacing="0" w:line="276" w:lineRule="auto"/>
              <w:ind w:left="34" w:firstLine="851"/>
              <w:contextualSpacing/>
              <w:rPr>
                <w:b w:val="0"/>
                <w:sz w:val="28"/>
                <w:szCs w:val="28"/>
              </w:rPr>
            </w:pPr>
            <w:r w:rsidRPr="00F442CE">
              <w:rPr>
                <w:b w:val="0"/>
                <w:sz w:val="28"/>
                <w:szCs w:val="28"/>
              </w:rPr>
              <w:t>улучшить умение выстраивать</w:t>
            </w:r>
            <w:r w:rsidR="00B23DA4" w:rsidRPr="00F442CE">
              <w:rPr>
                <w:b w:val="0"/>
                <w:sz w:val="28"/>
                <w:szCs w:val="28"/>
              </w:rPr>
              <w:t xml:space="preserve"> ко</w:t>
            </w:r>
            <w:r w:rsidR="00B23DA4" w:rsidRPr="00F442CE">
              <w:rPr>
                <w:b w:val="0"/>
                <w:sz w:val="28"/>
                <w:szCs w:val="28"/>
              </w:rPr>
              <w:t>м</w:t>
            </w:r>
            <w:r w:rsidR="00B23DA4" w:rsidRPr="00F442CE">
              <w:rPr>
                <w:b w:val="0"/>
                <w:sz w:val="28"/>
                <w:szCs w:val="28"/>
              </w:rPr>
              <w:t>муникации с другими людьми.</w:t>
            </w:r>
          </w:p>
          <w:p w14:paraId="72C7570E" w14:textId="41E853DF" w:rsidR="00B23DA4" w:rsidRPr="00F442CE" w:rsidRDefault="00506A97" w:rsidP="006D3D76">
            <w:pPr>
              <w:pStyle w:val="2"/>
              <w:spacing w:before="0" w:beforeAutospacing="0" w:after="0" w:afterAutospacing="0" w:line="276" w:lineRule="auto"/>
              <w:ind w:left="0"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Личностные</w:t>
            </w:r>
            <w:r w:rsidR="00B23DA4" w:rsidRPr="00F442CE">
              <w:rPr>
                <w:sz w:val="28"/>
                <w:szCs w:val="28"/>
              </w:rPr>
              <w:t>:</w:t>
            </w:r>
          </w:p>
          <w:p w14:paraId="64639710" w14:textId="5A1C15A8" w:rsidR="00B23DA4" w:rsidRPr="00F442CE" w:rsidRDefault="00B23DA4" w:rsidP="00C03E15">
            <w:pPr>
              <w:pStyle w:val="2"/>
              <w:numPr>
                <w:ilvl w:val="0"/>
                <w:numId w:val="31"/>
              </w:numPr>
              <w:spacing w:before="0" w:beforeAutospacing="0" w:after="0" w:afterAutospacing="0" w:line="276" w:lineRule="auto"/>
              <w:contextualSpacing/>
              <w:rPr>
                <w:b w:val="0"/>
                <w:sz w:val="28"/>
                <w:szCs w:val="28"/>
              </w:rPr>
            </w:pPr>
            <w:r w:rsidRPr="00F442CE">
              <w:rPr>
                <w:b w:val="0"/>
                <w:sz w:val="28"/>
                <w:szCs w:val="28"/>
              </w:rPr>
              <w:t>развивать эстетический вкус и общечел</w:t>
            </w:r>
            <w:r w:rsidRPr="00F442CE">
              <w:rPr>
                <w:b w:val="0"/>
                <w:sz w:val="28"/>
                <w:szCs w:val="28"/>
              </w:rPr>
              <w:t>о</w:t>
            </w:r>
            <w:r w:rsidRPr="00F442CE">
              <w:rPr>
                <w:b w:val="0"/>
                <w:sz w:val="28"/>
                <w:szCs w:val="28"/>
              </w:rPr>
              <w:t>веческие ценности через знакомство с классическими произведениями кинемат</w:t>
            </w:r>
            <w:r w:rsidRPr="00F442CE">
              <w:rPr>
                <w:b w:val="0"/>
                <w:sz w:val="28"/>
                <w:szCs w:val="28"/>
              </w:rPr>
              <w:t>о</w:t>
            </w:r>
            <w:r w:rsidRPr="00F442CE">
              <w:rPr>
                <w:b w:val="0"/>
                <w:sz w:val="28"/>
                <w:szCs w:val="28"/>
              </w:rPr>
              <w:t>графа, формировать критическое отнош</w:t>
            </w:r>
            <w:r w:rsidRPr="00F442CE">
              <w:rPr>
                <w:b w:val="0"/>
                <w:sz w:val="28"/>
                <w:szCs w:val="28"/>
              </w:rPr>
              <w:t>е</w:t>
            </w:r>
            <w:r w:rsidRPr="00F442CE">
              <w:rPr>
                <w:b w:val="0"/>
                <w:sz w:val="28"/>
                <w:szCs w:val="28"/>
              </w:rPr>
              <w:t xml:space="preserve">ние </w:t>
            </w:r>
            <w:proofErr w:type="gramStart"/>
            <w:r w:rsidRPr="00F442CE">
              <w:rPr>
                <w:b w:val="0"/>
                <w:sz w:val="28"/>
                <w:szCs w:val="28"/>
              </w:rPr>
              <w:t>к</w:t>
            </w:r>
            <w:proofErr w:type="gramEnd"/>
            <w:r w:rsidRPr="00F442CE">
              <w:rPr>
                <w:b w:val="0"/>
                <w:sz w:val="28"/>
                <w:szCs w:val="28"/>
              </w:rPr>
              <w:t xml:space="preserve"> современной кинопродукции;</w:t>
            </w:r>
          </w:p>
          <w:p w14:paraId="09DECE0F" w14:textId="77777777" w:rsidR="00CF4AC4" w:rsidRDefault="00B23DA4" w:rsidP="00C03E15">
            <w:pPr>
              <w:pStyle w:val="2"/>
              <w:numPr>
                <w:ilvl w:val="0"/>
                <w:numId w:val="31"/>
              </w:numPr>
              <w:spacing w:before="0" w:beforeAutospacing="0" w:after="0" w:afterAutospacing="0" w:line="276" w:lineRule="auto"/>
              <w:contextualSpacing/>
              <w:rPr>
                <w:b w:val="0"/>
                <w:sz w:val="28"/>
                <w:szCs w:val="28"/>
              </w:rPr>
            </w:pPr>
            <w:r w:rsidRPr="00F442CE">
              <w:rPr>
                <w:b w:val="0"/>
                <w:sz w:val="28"/>
                <w:szCs w:val="28"/>
              </w:rPr>
              <w:t>способствовать формированию личнос</w:t>
            </w:r>
            <w:r w:rsidRPr="00F442CE">
              <w:rPr>
                <w:b w:val="0"/>
                <w:sz w:val="28"/>
                <w:szCs w:val="28"/>
              </w:rPr>
              <w:t>т</w:t>
            </w:r>
            <w:r w:rsidRPr="00F442CE">
              <w:rPr>
                <w:b w:val="0"/>
                <w:sz w:val="28"/>
                <w:szCs w:val="28"/>
              </w:rPr>
              <w:t>ных качеств обучающихся: творческой а</w:t>
            </w:r>
            <w:r w:rsidRPr="00F442CE">
              <w:rPr>
                <w:b w:val="0"/>
                <w:sz w:val="28"/>
                <w:szCs w:val="28"/>
              </w:rPr>
              <w:t>к</w:t>
            </w:r>
            <w:r w:rsidRPr="00F442CE">
              <w:rPr>
                <w:b w:val="0"/>
                <w:sz w:val="28"/>
                <w:szCs w:val="28"/>
              </w:rPr>
              <w:t>тивности, фантазии, креатив</w:t>
            </w:r>
            <w:r w:rsidR="00CF4AC4">
              <w:rPr>
                <w:b w:val="0"/>
                <w:sz w:val="28"/>
                <w:szCs w:val="28"/>
              </w:rPr>
              <w:t>ности;</w:t>
            </w:r>
          </w:p>
          <w:p w14:paraId="4CAFBF12" w14:textId="4686912A" w:rsidR="00056FE5" w:rsidRPr="00CF4AC4" w:rsidRDefault="00056FE5" w:rsidP="00C03E15">
            <w:pPr>
              <w:pStyle w:val="2"/>
              <w:numPr>
                <w:ilvl w:val="0"/>
                <w:numId w:val="31"/>
              </w:numPr>
              <w:spacing w:before="0" w:beforeAutospacing="0" w:after="0" w:afterAutospacing="0" w:line="276" w:lineRule="auto"/>
              <w:contextualSpacing/>
              <w:rPr>
                <w:b w:val="0"/>
                <w:sz w:val="28"/>
                <w:szCs w:val="28"/>
              </w:rPr>
            </w:pPr>
            <w:r w:rsidRPr="00F442CE">
              <w:rPr>
                <w:b w:val="0"/>
                <w:sz w:val="28"/>
                <w:szCs w:val="28"/>
              </w:rPr>
              <w:t xml:space="preserve"> </w:t>
            </w:r>
            <w:r w:rsidR="00CF4AC4" w:rsidRPr="00CF4AC4">
              <w:rPr>
                <w:b w:val="0"/>
                <w:sz w:val="28"/>
                <w:szCs w:val="28"/>
              </w:rPr>
              <w:t>р</w:t>
            </w:r>
            <w:r w:rsidRPr="00CF4AC4">
              <w:rPr>
                <w:b w:val="0"/>
                <w:sz w:val="28"/>
                <w:szCs w:val="28"/>
              </w:rPr>
              <w:t>азвивать навыки работы в команде, о</w:t>
            </w:r>
            <w:r w:rsidRPr="00CF4AC4">
              <w:rPr>
                <w:b w:val="0"/>
                <w:sz w:val="28"/>
                <w:szCs w:val="28"/>
              </w:rPr>
              <w:t>т</w:t>
            </w:r>
            <w:r w:rsidRPr="00CF4AC4">
              <w:rPr>
                <w:b w:val="0"/>
                <w:sz w:val="28"/>
                <w:szCs w:val="28"/>
              </w:rPr>
              <w:t>ветственность за собственные и колле</w:t>
            </w:r>
            <w:r w:rsidRPr="00CF4AC4">
              <w:rPr>
                <w:b w:val="0"/>
                <w:sz w:val="28"/>
                <w:szCs w:val="28"/>
              </w:rPr>
              <w:t>к</w:t>
            </w:r>
            <w:r w:rsidRPr="00CF4AC4">
              <w:rPr>
                <w:b w:val="0"/>
                <w:sz w:val="28"/>
                <w:szCs w:val="28"/>
              </w:rPr>
              <w:t>тивные решения</w:t>
            </w:r>
            <w:r w:rsidR="00CF4AC4">
              <w:rPr>
                <w:b w:val="0"/>
                <w:sz w:val="28"/>
                <w:szCs w:val="28"/>
              </w:rPr>
              <w:t>;</w:t>
            </w:r>
          </w:p>
          <w:p w14:paraId="4C105DBE" w14:textId="77777777" w:rsidR="00515F39" w:rsidRPr="00515F39" w:rsidRDefault="009136CA" w:rsidP="00C03E15">
            <w:pPr>
              <w:pStyle w:val="2"/>
              <w:numPr>
                <w:ilvl w:val="0"/>
                <w:numId w:val="31"/>
              </w:numPr>
              <w:spacing w:before="0" w:beforeAutospacing="0" w:after="0" w:afterAutospacing="0" w:line="276" w:lineRule="auto"/>
              <w:contextualSpacing/>
              <w:rPr>
                <w:b w:val="0"/>
                <w:bCs w:val="0"/>
                <w:sz w:val="28"/>
                <w:szCs w:val="28"/>
              </w:rPr>
            </w:pPr>
            <w:r w:rsidRPr="00F442CE">
              <w:rPr>
                <w:b w:val="0"/>
                <w:sz w:val="28"/>
                <w:szCs w:val="28"/>
              </w:rPr>
              <w:t>с</w:t>
            </w:r>
            <w:r w:rsidR="00056FE5" w:rsidRPr="00F442CE">
              <w:rPr>
                <w:b w:val="0"/>
                <w:sz w:val="28"/>
                <w:szCs w:val="28"/>
              </w:rPr>
              <w:t>пособствовать сохранению и укреплению здоровья детей, формированию у них устой</w:t>
            </w:r>
            <w:r w:rsidR="00CF4AC4">
              <w:rPr>
                <w:b w:val="0"/>
                <w:sz w:val="28"/>
                <w:szCs w:val="28"/>
              </w:rPr>
              <w:t xml:space="preserve">чивой </w:t>
            </w:r>
            <w:r w:rsidR="00056FE5" w:rsidRPr="00F442CE">
              <w:rPr>
                <w:b w:val="0"/>
                <w:sz w:val="28"/>
                <w:szCs w:val="28"/>
              </w:rPr>
              <w:t xml:space="preserve"> мотивации к ведению здор</w:t>
            </w:r>
            <w:r w:rsidR="00056FE5" w:rsidRPr="00F442CE">
              <w:rPr>
                <w:b w:val="0"/>
                <w:sz w:val="28"/>
                <w:szCs w:val="28"/>
              </w:rPr>
              <w:t>о</w:t>
            </w:r>
            <w:r w:rsidR="00056FE5" w:rsidRPr="00F442CE">
              <w:rPr>
                <w:b w:val="0"/>
                <w:sz w:val="28"/>
                <w:szCs w:val="28"/>
              </w:rPr>
              <w:t>вого образа жизни</w:t>
            </w:r>
            <w:r w:rsidR="00056FE5" w:rsidRPr="00F442CE">
              <w:rPr>
                <w:sz w:val="28"/>
                <w:szCs w:val="28"/>
              </w:rPr>
              <w:t>.</w:t>
            </w:r>
          </w:p>
          <w:p w14:paraId="1113F887" w14:textId="77777777" w:rsidR="00515F39" w:rsidRPr="00515F39" w:rsidRDefault="00515F39" w:rsidP="00515F39">
            <w:pPr>
              <w:pStyle w:val="2"/>
              <w:spacing w:line="276" w:lineRule="auto"/>
              <w:ind w:left="0" w:firstLine="0"/>
              <w:contextualSpacing/>
              <w:rPr>
                <w:bCs w:val="0"/>
                <w:sz w:val="28"/>
                <w:szCs w:val="28"/>
              </w:rPr>
            </w:pPr>
            <w:r w:rsidRPr="00515F39">
              <w:rPr>
                <w:bCs w:val="0"/>
                <w:sz w:val="28"/>
                <w:szCs w:val="28"/>
              </w:rPr>
              <w:t>Предметные:</w:t>
            </w:r>
          </w:p>
          <w:p w14:paraId="558D8974" w14:textId="77777777" w:rsidR="00515F39" w:rsidRDefault="00515F39" w:rsidP="00C03E15">
            <w:pPr>
              <w:pStyle w:val="2"/>
              <w:numPr>
                <w:ilvl w:val="0"/>
                <w:numId w:val="31"/>
              </w:numPr>
              <w:spacing w:before="0" w:beforeAutospacing="0" w:after="0" w:afterAutospacing="0" w:line="276" w:lineRule="auto"/>
              <w:contextualSpacing/>
              <w:rPr>
                <w:b w:val="0"/>
                <w:bCs w:val="0"/>
                <w:sz w:val="28"/>
                <w:szCs w:val="28"/>
              </w:rPr>
            </w:pPr>
            <w:r w:rsidRPr="00515F39">
              <w:rPr>
                <w:b w:val="0"/>
                <w:bCs w:val="0"/>
                <w:sz w:val="28"/>
                <w:szCs w:val="28"/>
              </w:rPr>
              <w:t>познакомить участников программы с те</w:t>
            </w:r>
            <w:r w:rsidRPr="00515F39">
              <w:rPr>
                <w:b w:val="0"/>
                <w:bCs w:val="0"/>
                <w:sz w:val="28"/>
                <w:szCs w:val="28"/>
              </w:rPr>
              <w:t>р</w:t>
            </w:r>
            <w:r>
              <w:rPr>
                <w:b w:val="0"/>
                <w:bCs w:val="0"/>
                <w:sz w:val="28"/>
                <w:szCs w:val="28"/>
              </w:rPr>
              <w:t>мино</w:t>
            </w:r>
            <w:r w:rsidRPr="00515F39">
              <w:rPr>
                <w:b w:val="0"/>
                <w:bCs w:val="0"/>
                <w:sz w:val="28"/>
                <w:szCs w:val="28"/>
              </w:rPr>
              <w:t>логией кинемат</w:t>
            </w:r>
            <w:r>
              <w:rPr>
                <w:b w:val="0"/>
                <w:bCs w:val="0"/>
                <w:sz w:val="28"/>
                <w:szCs w:val="28"/>
              </w:rPr>
              <w:t>ографа, его историей, профессиями, жанровой системой;</w:t>
            </w:r>
          </w:p>
          <w:p w14:paraId="5492EC3F" w14:textId="53918974" w:rsidR="00BF38C3" w:rsidRPr="00A0726B" w:rsidRDefault="00515F39" w:rsidP="00C03E15">
            <w:pPr>
              <w:pStyle w:val="2"/>
              <w:numPr>
                <w:ilvl w:val="0"/>
                <w:numId w:val="31"/>
              </w:numPr>
              <w:spacing w:before="0" w:beforeAutospacing="0" w:after="0" w:afterAutospacing="0" w:line="276" w:lineRule="auto"/>
              <w:contextualSpacing/>
              <w:rPr>
                <w:b w:val="0"/>
                <w:bCs w:val="0"/>
                <w:sz w:val="28"/>
                <w:szCs w:val="28"/>
              </w:rPr>
            </w:pPr>
            <w:r w:rsidRPr="00515F39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обеспечить получение </w:t>
            </w:r>
            <w:proofErr w:type="gramStart"/>
            <w:r>
              <w:rPr>
                <w:b w:val="0"/>
                <w:bCs w:val="0"/>
                <w:sz w:val="28"/>
                <w:szCs w:val="28"/>
              </w:rPr>
              <w:t>обучающимися</w:t>
            </w:r>
            <w:proofErr w:type="gramEnd"/>
            <w:r>
              <w:rPr>
                <w:b w:val="0"/>
                <w:bCs w:val="0"/>
                <w:sz w:val="28"/>
                <w:szCs w:val="28"/>
              </w:rPr>
              <w:t xml:space="preserve">  профессиональной пробы через включение в игровую модель  </w:t>
            </w:r>
            <w:r w:rsidRPr="00515F39">
              <w:rPr>
                <w:b w:val="0"/>
                <w:bCs w:val="0"/>
                <w:sz w:val="28"/>
                <w:szCs w:val="28"/>
              </w:rPr>
              <w:t>процес</w:t>
            </w:r>
            <w:r>
              <w:rPr>
                <w:b w:val="0"/>
                <w:bCs w:val="0"/>
                <w:sz w:val="28"/>
                <w:szCs w:val="28"/>
              </w:rPr>
              <w:t xml:space="preserve">са </w:t>
            </w:r>
            <w:r w:rsidRPr="00515F39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515F39">
              <w:rPr>
                <w:b w:val="0"/>
                <w:bCs w:val="0"/>
                <w:sz w:val="28"/>
                <w:szCs w:val="28"/>
              </w:rPr>
              <w:t>кинопроиз-водства</w:t>
            </w:r>
            <w:proofErr w:type="spellEnd"/>
            <w:r w:rsidR="000E1178">
              <w:rPr>
                <w:b w:val="0"/>
                <w:bCs w:val="0"/>
                <w:sz w:val="28"/>
                <w:szCs w:val="28"/>
              </w:rPr>
              <w:t>.</w:t>
            </w:r>
            <w:r w:rsidR="00056FE5" w:rsidRPr="00A0726B">
              <w:rPr>
                <w:sz w:val="28"/>
                <w:szCs w:val="28"/>
              </w:rPr>
              <w:tab/>
            </w:r>
          </w:p>
        </w:tc>
      </w:tr>
      <w:tr w:rsidR="005A5AFE" w:rsidRPr="00F442CE" w14:paraId="7D0B63EF" w14:textId="77777777" w:rsidTr="00056FE5">
        <w:tc>
          <w:tcPr>
            <w:tcW w:w="3369" w:type="dxa"/>
          </w:tcPr>
          <w:p w14:paraId="16E8DF61" w14:textId="39B1D88F" w:rsidR="005A5AFE" w:rsidRPr="00F442CE" w:rsidRDefault="005A5AFE" w:rsidP="006D3D76">
            <w:pPr>
              <w:pStyle w:val="2"/>
              <w:spacing w:before="0" w:beforeAutospacing="0" w:line="276" w:lineRule="auto"/>
              <w:ind w:left="0" w:firstLine="0"/>
              <w:rPr>
                <w:bCs w:val="0"/>
                <w:sz w:val="28"/>
                <w:szCs w:val="28"/>
              </w:rPr>
            </w:pPr>
            <w:bookmarkStart w:id="2" w:name="_Hlk105012810"/>
            <w:bookmarkEnd w:id="1"/>
            <w:r w:rsidRPr="00F442CE">
              <w:rPr>
                <w:bCs w:val="0"/>
                <w:sz w:val="28"/>
                <w:szCs w:val="28"/>
              </w:rPr>
              <w:t>Адресат программы</w:t>
            </w:r>
          </w:p>
        </w:tc>
        <w:tc>
          <w:tcPr>
            <w:tcW w:w="6201" w:type="dxa"/>
          </w:tcPr>
          <w:p w14:paraId="2713D551" w14:textId="77777777" w:rsidR="003678E5" w:rsidRDefault="00CF4AC4" w:rsidP="003678E5">
            <w:pPr>
              <w:pStyle w:val="afa"/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352DD94" w14:textId="14F5616A" w:rsidR="00871613" w:rsidRPr="00F442CE" w:rsidRDefault="00B23DA4" w:rsidP="002C40FC">
            <w:pPr>
              <w:pStyle w:val="afa"/>
              <w:spacing w:line="276" w:lineRule="auto"/>
              <w:ind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Участники</w:t>
            </w:r>
            <w:r w:rsidR="00CF4AC4">
              <w:rPr>
                <w:sz w:val="28"/>
                <w:szCs w:val="28"/>
              </w:rPr>
              <w:t xml:space="preserve"> краевой профильной смены </w:t>
            </w:r>
            <w:r w:rsidRPr="00F442CE">
              <w:rPr>
                <w:sz w:val="28"/>
                <w:szCs w:val="28"/>
              </w:rPr>
              <w:t xml:space="preserve"> в во</w:t>
            </w:r>
            <w:r w:rsidRPr="00F442CE">
              <w:rPr>
                <w:sz w:val="28"/>
                <w:szCs w:val="28"/>
              </w:rPr>
              <w:t>з</w:t>
            </w:r>
            <w:r w:rsidRPr="00F442CE">
              <w:rPr>
                <w:sz w:val="28"/>
                <w:szCs w:val="28"/>
              </w:rPr>
              <w:t>расте 14 - 17</w:t>
            </w:r>
            <w:r w:rsidR="005A5AFE" w:rsidRPr="00F442CE">
              <w:rPr>
                <w:sz w:val="28"/>
                <w:szCs w:val="28"/>
              </w:rPr>
              <w:t xml:space="preserve"> лет со всех территорий Хабаровск</w:t>
            </w:r>
            <w:r w:rsidR="005A5AFE" w:rsidRPr="00F442CE">
              <w:rPr>
                <w:sz w:val="28"/>
                <w:szCs w:val="28"/>
              </w:rPr>
              <w:t>о</w:t>
            </w:r>
            <w:r w:rsidR="005A5AFE" w:rsidRPr="00F442CE">
              <w:rPr>
                <w:sz w:val="28"/>
                <w:szCs w:val="28"/>
              </w:rPr>
              <w:t>го края</w:t>
            </w:r>
            <w:r w:rsidR="00CF4AC4">
              <w:rPr>
                <w:sz w:val="28"/>
                <w:szCs w:val="28"/>
              </w:rPr>
              <w:t xml:space="preserve">, </w:t>
            </w:r>
            <w:r w:rsidR="005A5AFE" w:rsidRPr="00F442CE">
              <w:rPr>
                <w:sz w:val="28"/>
                <w:szCs w:val="28"/>
              </w:rPr>
              <w:t xml:space="preserve"> без </w:t>
            </w:r>
            <w:r w:rsidR="00CF4AC4">
              <w:rPr>
                <w:sz w:val="28"/>
                <w:szCs w:val="28"/>
              </w:rPr>
              <w:t xml:space="preserve">каких-либо </w:t>
            </w:r>
            <w:r w:rsidR="005A5AFE" w:rsidRPr="00F442CE">
              <w:rPr>
                <w:sz w:val="28"/>
                <w:szCs w:val="28"/>
              </w:rPr>
              <w:t>требований к специал</w:t>
            </w:r>
            <w:r w:rsidR="005A5AFE" w:rsidRPr="00F442CE">
              <w:rPr>
                <w:sz w:val="28"/>
                <w:szCs w:val="28"/>
              </w:rPr>
              <w:t>ь</w:t>
            </w:r>
            <w:r w:rsidR="005A5AFE" w:rsidRPr="00F442CE">
              <w:rPr>
                <w:sz w:val="28"/>
                <w:szCs w:val="28"/>
              </w:rPr>
              <w:t>ной подготовке. Программа не имеет огранич</w:t>
            </w:r>
            <w:r w:rsidR="005A5AFE" w:rsidRPr="00F442CE">
              <w:rPr>
                <w:sz w:val="28"/>
                <w:szCs w:val="28"/>
              </w:rPr>
              <w:t>е</w:t>
            </w:r>
            <w:r w:rsidR="005A5AFE" w:rsidRPr="00F442CE">
              <w:rPr>
                <w:sz w:val="28"/>
                <w:szCs w:val="28"/>
              </w:rPr>
              <w:t>ний для участия в ней детей-сирот, детей, оста</w:t>
            </w:r>
            <w:r w:rsidR="005A5AFE" w:rsidRPr="00F442CE">
              <w:rPr>
                <w:sz w:val="28"/>
                <w:szCs w:val="28"/>
              </w:rPr>
              <w:t>в</w:t>
            </w:r>
            <w:r w:rsidR="005A5AFE" w:rsidRPr="00F442CE">
              <w:rPr>
                <w:sz w:val="28"/>
                <w:szCs w:val="28"/>
              </w:rPr>
              <w:t xml:space="preserve">шихся без попечения родителей и оказавшихся в </w:t>
            </w:r>
            <w:r w:rsidR="005A5AFE" w:rsidRPr="00F442CE">
              <w:rPr>
                <w:sz w:val="28"/>
                <w:szCs w:val="28"/>
              </w:rPr>
              <w:lastRenderedPageBreak/>
              <w:t>трудной жизненной ситуа</w:t>
            </w:r>
            <w:r w:rsidRPr="00F442CE">
              <w:rPr>
                <w:sz w:val="28"/>
                <w:szCs w:val="28"/>
              </w:rPr>
              <w:t>ции.</w:t>
            </w:r>
          </w:p>
        </w:tc>
      </w:tr>
      <w:bookmarkEnd w:id="2"/>
      <w:tr w:rsidR="005A5AFE" w:rsidRPr="00F442CE" w14:paraId="2508BAF1" w14:textId="77777777" w:rsidTr="00056FE5">
        <w:tc>
          <w:tcPr>
            <w:tcW w:w="3369" w:type="dxa"/>
          </w:tcPr>
          <w:p w14:paraId="3905BA9D" w14:textId="77777777" w:rsidR="005A5AFE" w:rsidRPr="00F442CE" w:rsidRDefault="005A5AFE" w:rsidP="006D3D76">
            <w:pPr>
              <w:pStyle w:val="2"/>
              <w:spacing w:before="0" w:beforeAutospacing="0" w:line="276" w:lineRule="auto"/>
              <w:ind w:firstLine="0"/>
              <w:rPr>
                <w:bCs w:val="0"/>
                <w:sz w:val="28"/>
                <w:szCs w:val="28"/>
              </w:rPr>
            </w:pPr>
            <w:r w:rsidRPr="00F442CE">
              <w:rPr>
                <w:bCs w:val="0"/>
                <w:sz w:val="28"/>
                <w:szCs w:val="28"/>
              </w:rPr>
              <w:lastRenderedPageBreak/>
              <w:t xml:space="preserve">Количество участников </w:t>
            </w:r>
          </w:p>
        </w:tc>
        <w:tc>
          <w:tcPr>
            <w:tcW w:w="6201" w:type="dxa"/>
          </w:tcPr>
          <w:p w14:paraId="2BD4FD5E" w14:textId="7084B811" w:rsidR="005A5AFE" w:rsidRPr="00F442CE" w:rsidRDefault="00B23DA4" w:rsidP="006D3D76">
            <w:pPr>
              <w:pStyle w:val="afa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78</w:t>
            </w:r>
            <w:r w:rsidR="005A5AFE" w:rsidRPr="00F442CE">
              <w:rPr>
                <w:sz w:val="28"/>
                <w:szCs w:val="28"/>
              </w:rPr>
              <w:t xml:space="preserve"> человек</w:t>
            </w:r>
          </w:p>
        </w:tc>
      </w:tr>
      <w:tr w:rsidR="005A5AFE" w:rsidRPr="00F442CE" w14:paraId="02DC7F3C" w14:textId="77777777" w:rsidTr="00056FE5">
        <w:tc>
          <w:tcPr>
            <w:tcW w:w="3369" w:type="dxa"/>
          </w:tcPr>
          <w:p w14:paraId="5AF88771" w14:textId="77777777" w:rsidR="005A5AFE" w:rsidRPr="00F442CE" w:rsidRDefault="005A5AFE" w:rsidP="006D3D76">
            <w:pPr>
              <w:pStyle w:val="2"/>
              <w:spacing w:before="0" w:beforeAutospacing="0" w:line="276" w:lineRule="auto"/>
              <w:ind w:left="0" w:firstLine="0"/>
              <w:rPr>
                <w:bCs w:val="0"/>
                <w:sz w:val="28"/>
                <w:szCs w:val="28"/>
              </w:rPr>
            </w:pPr>
            <w:r w:rsidRPr="00F442CE">
              <w:rPr>
                <w:bCs w:val="0"/>
                <w:sz w:val="28"/>
                <w:szCs w:val="28"/>
              </w:rPr>
              <w:t>Сроки проведения</w:t>
            </w:r>
          </w:p>
        </w:tc>
        <w:tc>
          <w:tcPr>
            <w:tcW w:w="6201" w:type="dxa"/>
          </w:tcPr>
          <w:p w14:paraId="0B70D65E" w14:textId="62B8ACB3" w:rsidR="005A5AFE" w:rsidRPr="00F442CE" w:rsidRDefault="007C414C" w:rsidP="006D3D76">
            <w:pPr>
              <w:pStyle w:val="afa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08.08.2025 – 25</w:t>
            </w:r>
            <w:r w:rsidR="00B23DA4" w:rsidRPr="00F442CE">
              <w:rPr>
                <w:sz w:val="28"/>
                <w:szCs w:val="28"/>
              </w:rPr>
              <w:t>.08</w:t>
            </w:r>
            <w:r w:rsidRPr="00F442CE">
              <w:rPr>
                <w:sz w:val="28"/>
                <w:szCs w:val="28"/>
              </w:rPr>
              <w:t>.2025</w:t>
            </w:r>
          </w:p>
        </w:tc>
      </w:tr>
      <w:tr w:rsidR="005A5AFE" w:rsidRPr="00F442CE" w14:paraId="05EDE206" w14:textId="77777777" w:rsidTr="00056FE5">
        <w:tc>
          <w:tcPr>
            <w:tcW w:w="3369" w:type="dxa"/>
          </w:tcPr>
          <w:p w14:paraId="6009E548" w14:textId="77777777" w:rsidR="005A5AFE" w:rsidRPr="00F442CE" w:rsidRDefault="005A5AFE" w:rsidP="006D3D76">
            <w:pPr>
              <w:pStyle w:val="2"/>
              <w:spacing w:before="0" w:beforeAutospacing="0" w:line="276" w:lineRule="auto"/>
              <w:ind w:left="0" w:firstLine="0"/>
              <w:rPr>
                <w:bCs w:val="0"/>
                <w:sz w:val="28"/>
                <w:szCs w:val="28"/>
              </w:rPr>
            </w:pPr>
            <w:r w:rsidRPr="00F442CE">
              <w:rPr>
                <w:bCs w:val="0"/>
                <w:sz w:val="28"/>
                <w:szCs w:val="28"/>
              </w:rPr>
              <w:t>Продолжительность</w:t>
            </w:r>
          </w:p>
        </w:tc>
        <w:tc>
          <w:tcPr>
            <w:tcW w:w="6201" w:type="dxa"/>
          </w:tcPr>
          <w:p w14:paraId="76ADD5BE" w14:textId="65496F4A" w:rsidR="005A5AFE" w:rsidRPr="00F442CE" w:rsidRDefault="00B23DA4" w:rsidP="006D3D76">
            <w:pPr>
              <w:pStyle w:val="afa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18</w:t>
            </w:r>
            <w:r w:rsidR="005A5AFE" w:rsidRPr="00F442CE">
              <w:rPr>
                <w:sz w:val="28"/>
                <w:szCs w:val="28"/>
              </w:rPr>
              <w:t xml:space="preserve"> дней</w:t>
            </w:r>
          </w:p>
        </w:tc>
      </w:tr>
      <w:tr w:rsidR="005A5AFE" w:rsidRPr="00F442CE" w14:paraId="2164CDB7" w14:textId="77777777" w:rsidTr="00056FE5">
        <w:tc>
          <w:tcPr>
            <w:tcW w:w="3369" w:type="dxa"/>
          </w:tcPr>
          <w:p w14:paraId="1204A75F" w14:textId="77777777" w:rsidR="005A5AFE" w:rsidRPr="00F442CE" w:rsidRDefault="005A5AFE" w:rsidP="006D3D76">
            <w:pPr>
              <w:pStyle w:val="2"/>
              <w:spacing w:before="0" w:beforeAutospacing="0" w:line="276" w:lineRule="auto"/>
              <w:ind w:left="0" w:firstLine="0"/>
              <w:rPr>
                <w:bCs w:val="0"/>
                <w:sz w:val="28"/>
                <w:szCs w:val="28"/>
              </w:rPr>
            </w:pPr>
            <w:r w:rsidRPr="00F442CE">
              <w:rPr>
                <w:bCs w:val="0"/>
                <w:sz w:val="28"/>
                <w:szCs w:val="28"/>
              </w:rPr>
              <w:t>Место проведения</w:t>
            </w:r>
          </w:p>
        </w:tc>
        <w:tc>
          <w:tcPr>
            <w:tcW w:w="6201" w:type="dxa"/>
          </w:tcPr>
          <w:p w14:paraId="6E761897" w14:textId="49A5A05B" w:rsidR="00881F86" w:rsidRDefault="005A5AFE" w:rsidP="006D3D76">
            <w:pPr>
              <w:pStyle w:val="afa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Хабаровский край, район им.  Лазо, </w:t>
            </w:r>
            <w:r w:rsidR="00881F86">
              <w:rPr>
                <w:sz w:val="28"/>
                <w:szCs w:val="28"/>
              </w:rPr>
              <w:t>рабочий п</w:t>
            </w:r>
            <w:r w:rsidR="00881F86">
              <w:rPr>
                <w:sz w:val="28"/>
                <w:szCs w:val="28"/>
              </w:rPr>
              <w:t>о</w:t>
            </w:r>
            <w:r w:rsidR="00881F86">
              <w:rPr>
                <w:sz w:val="28"/>
                <w:szCs w:val="28"/>
              </w:rPr>
              <w:t xml:space="preserve">селок </w:t>
            </w:r>
            <w:r w:rsidRPr="00F442CE">
              <w:rPr>
                <w:sz w:val="28"/>
                <w:szCs w:val="28"/>
              </w:rPr>
              <w:t xml:space="preserve"> Пере</w:t>
            </w:r>
            <w:r w:rsidR="008813B4" w:rsidRPr="00F442CE">
              <w:rPr>
                <w:sz w:val="28"/>
                <w:szCs w:val="28"/>
              </w:rPr>
              <w:t xml:space="preserve">яславка, </w:t>
            </w:r>
            <w:r w:rsidRPr="00F442CE">
              <w:rPr>
                <w:sz w:val="28"/>
                <w:szCs w:val="28"/>
              </w:rPr>
              <w:t xml:space="preserve"> дружина им. </w:t>
            </w:r>
            <w:r w:rsidR="00CF4AC4">
              <w:rPr>
                <w:sz w:val="28"/>
                <w:szCs w:val="28"/>
              </w:rPr>
              <w:t xml:space="preserve">В. </w:t>
            </w:r>
            <w:proofErr w:type="spellStart"/>
            <w:r w:rsidRPr="00F442CE">
              <w:rPr>
                <w:sz w:val="28"/>
                <w:szCs w:val="28"/>
              </w:rPr>
              <w:t>Бонивура</w:t>
            </w:r>
            <w:proofErr w:type="spellEnd"/>
          </w:p>
          <w:p w14:paraId="57959AE9" w14:textId="0A8DBD63" w:rsidR="005A5AFE" w:rsidRPr="00F442CE" w:rsidRDefault="00881F86" w:rsidP="006D3D76">
            <w:pPr>
              <w:pStyle w:val="afa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682910, Хабаровский край, район имени Ла</w:t>
            </w:r>
            <w:r>
              <w:rPr>
                <w:sz w:val="28"/>
                <w:szCs w:val="28"/>
              </w:rPr>
              <w:t>зо, р. П.</w:t>
            </w:r>
            <w:r w:rsidRPr="00F442CE">
              <w:rPr>
                <w:sz w:val="28"/>
                <w:szCs w:val="28"/>
              </w:rPr>
              <w:t xml:space="preserve"> Переяславка, улица Северо-Заводская, дом 7</w:t>
            </w:r>
          </w:p>
        </w:tc>
      </w:tr>
      <w:tr w:rsidR="005A5AFE" w:rsidRPr="00F442CE" w14:paraId="6C7A4A3C" w14:textId="77777777" w:rsidTr="00056FE5">
        <w:tblPrEx>
          <w:tblLook w:val="0000" w:firstRow="0" w:lastRow="0" w:firstColumn="0" w:lastColumn="0" w:noHBand="0" w:noVBand="0"/>
        </w:tblPrEx>
        <w:trPr>
          <w:trHeight w:val="594"/>
        </w:trPr>
        <w:tc>
          <w:tcPr>
            <w:tcW w:w="3369" w:type="dxa"/>
          </w:tcPr>
          <w:p w14:paraId="04699A58" w14:textId="40C92FB1" w:rsidR="005A5AFE" w:rsidRPr="00F442CE" w:rsidRDefault="005A5AFE" w:rsidP="006D3D76">
            <w:pPr>
              <w:pStyle w:val="2"/>
              <w:spacing w:before="0" w:beforeAutospacing="0" w:line="276" w:lineRule="auto"/>
              <w:ind w:left="0" w:firstLine="0"/>
              <w:rPr>
                <w:bCs w:val="0"/>
                <w:sz w:val="28"/>
                <w:szCs w:val="28"/>
              </w:rPr>
            </w:pPr>
            <w:r w:rsidRPr="00F442CE">
              <w:rPr>
                <w:bCs w:val="0"/>
                <w:sz w:val="28"/>
                <w:szCs w:val="28"/>
              </w:rPr>
              <w:t>Адрес исполнителя</w:t>
            </w:r>
          </w:p>
        </w:tc>
        <w:tc>
          <w:tcPr>
            <w:tcW w:w="6201" w:type="dxa"/>
          </w:tcPr>
          <w:p w14:paraId="6DB8FACC" w14:textId="39D76260" w:rsidR="005A5AFE" w:rsidRPr="00881F86" w:rsidRDefault="00881F86" w:rsidP="00881F86">
            <w:p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881F86">
              <w:rPr>
                <w:rFonts w:eastAsiaTheme="minorHAnsi"/>
                <w:sz w:val="28"/>
                <w:szCs w:val="28"/>
                <w:lang w:eastAsia="en-US"/>
              </w:rPr>
              <w:t xml:space="preserve">680026,  г. Хабаровск, ул. </w:t>
            </w:r>
            <w:proofErr w:type="gramStart"/>
            <w:r w:rsidRPr="00881F86">
              <w:rPr>
                <w:rFonts w:eastAsiaTheme="minorHAnsi"/>
                <w:sz w:val="28"/>
                <w:szCs w:val="28"/>
                <w:lang w:eastAsia="en-US"/>
              </w:rPr>
              <w:t>Тихоокеанская</w:t>
            </w:r>
            <w:proofErr w:type="gramEnd"/>
            <w:r w:rsidRPr="00881F86">
              <w:rPr>
                <w:rFonts w:eastAsiaTheme="minorHAnsi"/>
                <w:sz w:val="28"/>
                <w:szCs w:val="28"/>
                <w:lang w:eastAsia="en-US"/>
              </w:rPr>
              <w:t xml:space="preserve">,75     </w:t>
            </w:r>
            <w:r w:rsidRPr="00881F86">
              <w:rPr>
                <w:sz w:val="28"/>
                <w:szCs w:val="28"/>
              </w:rPr>
              <w:t>Краевое государственное бюджетное нетиповое образовательное учреждение «Краевой детский центр «Созвездие»</w:t>
            </w:r>
          </w:p>
        </w:tc>
      </w:tr>
      <w:tr w:rsidR="005A5AFE" w:rsidRPr="00F442CE" w14:paraId="11AC9875" w14:textId="77777777" w:rsidTr="00056FE5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3369" w:type="dxa"/>
          </w:tcPr>
          <w:p w14:paraId="0F8A59B2" w14:textId="77777777" w:rsidR="005A5AFE" w:rsidRPr="00F442CE" w:rsidRDefault="005A5AFE" w:rsidP="006D3D76">
            <w:pPr>
              <w:pStyle w:val="2"/>
              <w:spacing w:before="0" w:beforeAutospacing="0" w:line="276" w:lineRule="auto"/>
              <w:ind w:firstLine="0"/>
              <w:rPr>
                <w:bCs w:val="0"/>
                <w:sz w:val="28"/>
                <w:szCs w:val="28"/>
              </w:rPr>
            </w:pPr>
            <w:r w:rsidRPr="00F442CE">
              <w:rPr>
                <w:bCs w:val="0"/>
                <w:sz w:val="28"/>
                <w:szCs w:val="28"/>
              </w:rPr>
              <w:t>Руководители програ</w:t>
            </w:r>
            <w:r w:rsidRPr="00F442CE">
              <w:rPr>
                <w:bCs w:val="0"/>
                <w:sz w:val="28"/>
                <w:szCs w:val="28"/>
              </w:rPr>
              <w:t>м</w:t>
            </w:r>
            <w:r w:rsidRPr="00F442CE">
              <w:rPr>
                <w:bCs w:val="0"/>
                <w:sz w:val="28"/>
                <w:szCs w:val="28"/>
              </w:rPr>
              <w:t>мы</w:t>
            </w:r>
          </w:p>
        </w:tc>
        <w:tc>
          <w:tcPr>
            <w:tcW w:w="6201" w:type="dxa"/>
          </w:tcPr>
          <w:p w14:paraId="0F88DCB6" w14:textId="55C3F114" w:rsidR="005A5AFE" w:rsidRPr="00F442CE" w:rsidRDefault="007C414C" w:rsidP="006D3D76">
            <w:pPr>
              <w:pStyle w:val="afa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Касьянова Мария Юрьевна</w:t>
            </w:r>
            <w:r w:rsidR="00B23DA4" w:rsidRPr="00F442CE">
              <w:rPr>
                <w:sz w:val="28"/>
                <w:szCs w:val="28"/>
              </w:rPr>
              <w:t>;</w:t>
            </w:r>
          </w:p>
          <w:p w14:paraId="499FC746" w14:textId="4853B7D0" w:rsidR="00B23DA4" w:rsidRPr="00F442CE" w:rsidRDefault="008813B4" w:rsidP="006D3D76">
            <w:pPr>
              <w:pStyle w:val="afa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Блинков Денис Владимирович</w:t>
            </w:r>
          </w:p>
        </w:tc>
      </w:tr>
      <w:tr w:rsidR="005A5AFE" w:rsidRPr="00F442CE" w14:paraId="60AF96E1" w14:textId="77777777" w:rsidTr="00056FE5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3369" w:type="dxa"/>
          </w:tcPr>
          <w:p w14:paraId="5BAF4C29" w14:textId="3389E236" w:rsidR="005A5AFE" w:rsidRPr="00F442CE" w:rsidRDefault="005A5AFE" w:rsidP="006D3D76">
            <w:pPr>
              <w:pStyle w:val="2"/>
              <w:spacing w:before="0" w:beforeAutospacing="0" w:line="276" w:lineRule="auto"/>
              <w:ind w:left="0" w:firstLine="0"/>
              <w:rPr>
                <w:bCs w:val="0"/>
                <w:sz w:val="28"/>
                <w:szCs w:val="28"/>
              </w:rPr>
            </w:pPr>
            <w:r w:rsidRPr="00F442CE">
              <w:rPr>
                <w:bCs w:val="0"/>
                <w:sz w:val="28"/>
                <w:szCs w:val="28"/>
              </w:rPr>
              <w:t>Автор</w:t>
            </w:r>
            <w:r w:rsidR="00FC689A" w:rsidRPr="00F442CE">
              <w:rPr>
                <w:bCs w:val="0"/>
                <w:sz w:val="28"/>
                <w:szCs w:val="28"/>
              </w:rPr>
              <w:t xml:space="preserve"> программы</w:t>
            </w:r>
          </w:p>
        </w:tc>
        <w:tc>
          <w:tcPr>
            <w:tcW w:w="6201" w:type="dxa"/>
          </w:tcPr>
          <w:p w14:paraId="6F09A944" w14:textId="4BB7F31B" w:rsidR="005A5AFE" w:rsidRPr="00F442CE" w:rsidRDefault="00B23DA4" w:rsidP="006D3D76">
            <w:pPr>
              <w:pStyle w:val="afa"/>
              <w:spacing w:line="276" w:lineRule="auto"/>
              <w:ind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Блинков Денис Владимирович, методист отдела разраб</w:t>
            </w:r>
            <w:r w:rsidR="007C414C" w:rsidRPr="00F442CE">
              <w:rPr>
                <w:sz w:val="28"/>
                <w:szCs w:val="28"/>
              </w:rPr>
              <w:t>отки и реализации проектов</w:t>
            </w:r>
          </w:p>
        </w:tc>
      </w:tr>
      <w:tr w:rsidR="0077066D" w:rsidRPr="00F442CE" w14:paraId="49167066" w14:textId="77777777" w:rsidTr="00056FE5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3369" w:type="dxa"/>
          </w:tcPr>
          <w:p w14:paraId="7A1CC125" w14:textId="24DB4BB4" w:rsidR="0077066D" w:rsidRPr="00F442CE" w:rsidRDefault="0077066D" w:rsidP="006D3D76">
            <w:pPr>
              <w:pStyle w:val="2"/>
              <w:spacing w:before="0" w:beforeAutospacing="0" w:line="276" w:lineRule="auto"/>
              <w:ind w:left="0" w:firstLine="0"/>
              <w:rPr>
                <w:bCs w:val="0"/>
                <w:sz w:val="28"/>
                <w:szCs w:val="28"/>
              </w:rPr>
            </w:pPr>
            <w:r w:rsidRPr="00F442CE">
              <w:rPr>
                <w:bCs w:val="0"/>
                <w:sz w:val="28"/>
                <w:szCs w:val="28"/>
              </w:rPr>
              <w:t>Партнеры программы</w:t>
            </w:r>
          </w:p>
        </w:tc>
        <w:tc>
          <w:tcPr>
            <w:tcW w:w="6201" w:type="dxa"/>
          </w:tcPr>
          <w:p w14:paraId="3F05FDA4" w14:textId="77777777" w:rsidR="00CF4AC4" w:rsidRPr="00CF4AC4" w:rsidRDefault="0077066D" w:rsidP="00C03E15">
            <w:pPr>
              <w:pStyle w:val="a7"/>
              <w:numPr>
                <w:ilvl w:val="0"/>
                <w:numId w:val="31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sz w:val="28"/>
                <w:szCs w:val="28"/>
              </w:rPr>
              <w:t xml:space="preserve">Медиа-хостинг «Губерния». </w:t>
            </w:r>
          </w:p>
          <w:p w14:paraId="0D9885E1" w14:textId="63E049AD" w:rsidR="0077066D" w:rsidRPr="00CF4AC4" w:rsidRDefault="0077066D" w:rsidP="006D3D76">
            <w:pPr>
              <w:spacing w:line="276" w:lineRule="auto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CF4AC4">
              <w:rPr>
                <w:rFonts w:eastAsia="Calibri"/>
                <w:sz w:val="28"/>
                <w:szCs w:val="28"/>
                <w:lang w:eastAsia="en-US"/>
              </w:rPr>
              <w:t>Информационный партнёр смены (на безво</w:t>
            </w:r>
            <w:r w:rsidRPr="00CF4AC4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CF4AC4">
              <w:rPr>
                <w:rFonts w:eastAsia="Calibri"/>
                <w:sz w:val="28"/>
                <w:szCs w:val="28"/>
                <w:lang w:eastAsia="en-US"/>
              </w:rPr>
              <w:t>мездной основе):</w:t>
            </w:r>
          </w:p>
          <w:p w14:paraId="2F54CEA6" w14:textId="77777777" w:rsidR="0077066D" w:rsidRPr="00F442CE" w:rsidRDefault="0077066D" w:rsidP="006D3D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F442CE">
              <w:rPr>
                <w:rFonts w:eastAsia="Calibri"/>
                <w:sz w:val="28"/>
                <w:szCs w:val="28"/>
                <w:lang w:eastAsia="en-US"/>
              </w:rPr>
              <w:t>предпроектное</w:t>
            </w:r>
            <w:proofErr w:type="spellEnd"/>
            <w:r w:rsidRPr="00F442CE">
              <w:rPr>
                <w:rFonts w:eastAsia="Calibri"/>
                <w:sz w:val="28"/>
                <w:szCs w:val="28"/>
                <w:lang w:eastAsia="en-US"/>
              </w:rPr>
              <w:t xml:space="preserve"> освещение программы смены;</w:t>
            </w:r>
          </w:p>
          <w:p w14:paraId="63887BD6" w14:textId="77777777" w:rsidR="0077066D" w:rsidRPr="00F442CE" w:rsidRDefault="0077066D" w:rsidP="006D3D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- освещение основных мероприятий см</w:t>
            </w:r>
            <w:r w:rsidRPr="00F442CE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F442CE">
              <w:rPr>
                <w:rFonts w:eastAsia="Calibri"/>
                <w:sz w:val="28"/>
                <w:szCs w:val="28"/>
                <w:lang w:eastAsia="en-US"/>
              </w:rPr>
              <w:t>ны;</w:t>
            </w:r>
          </w:p>
          <w:p w14:paraId="1D20A549" w14:textId="0603B02A" w:rsidR="0077066D" w:rsidRPr="00F442CE" w:rsidRDefault="0077066D" w:rsidP="006D3D76">
            <w:pPr>
              <w:pStyle w:val="afa"/>
              <w:spacing w:line="276" w:lineRule="auto"/>
              <w:rPr>
                <w:sz w:val="28"/>
                <w:szCs w:val="28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- интервью с её организаторами в эфирах популярных программ.</w:t>
            </w:r>
            <w:r w:rsidRPr="00F442CE">
              <w:rPr>
                <w:sz w:val="28"/>
                <w:szCs w:val="28"/>
              </w:rPr>
              <w:t xml:space="preserve"> </w:t>
            </w:r>
          </w:p>
          <w:p w14:paraId="20C1CE70" w14:textId="77777777" w:rsidR="00CF4AC4" w:rsidRDefault="0077066D" w:rsidP="00C03E15">
            <w:pPr>
              <w:pStyle w:val="afa"/>
              <w:numPr>
                <w:ilvl w:val="0"/>
                <w:numId w:val="31"/>
              </w:numPr>
              <w:spacing w:line="276" w:lineRule="auto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Дом культуры «Юбилейный». </w:t>
            </w:r>
          </w:p>
          <w:p w14:paraId="4F865127" w14:textId="46197441" w:rsidR="0077066D" w:rsidRPr="00F442CE" w:rsidRDefault="0077066D" w:rsidP="006D3D76">
            <w:pPr>
              <w:pStyle w:val="afa"/>
              <w:spacing w:line="276" w:lineRule="auto"/>
              <w:ind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Предоставление площадки для проведения ит</w:t>
            </w:r>
            <w:r w:rsidRPr="00F442CE">
              <w:rPr>
                <w:sz w:val="28"/>
                <w:szCs w:val="28"/>
              </w:rPr>
              <w:t>о</w:t>
            </w:r>
            <w:r w:rsidRPr="00F442CE">
              <w:rPr>
                <w:sz w:val="28"/>
                <w:szCs w:val="28"/>
              </w:rPr>
              <w:t>гового фестиваля «БЛИНЧ- 2025».</w:t>
            </w:r>
          </w:p>
          <w:p w14:paraId="598DCC16" w14:textId="77777777" w:rsidR="00CF4AC4" w:rsidRDefault="0077066D" w:rsidP="00C03E15">
            <w:pPr>
              <w:pStyle w:val="afa"/>
              <w:numPr>
                <w:ilvl w:val="0"/>
                <w:numId w:val="31"/>
              </w:numPr>
              <w:spacing w:line="276" w:lineRule="auto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Школа-театр «Нора». </w:t>
            </w:r>
          </w:p>
          <w:p w14:paraId="28619300" w14:textId="2FDB461A" w:rsidR="0077066D" w:rsidRPr="00CF4AC4" w:rsidRDefault="0077066D" w:rsidP="006D3D76">
            <w:pPr>
              <w:pStyle w:val="afa"/>
              <w:spacing w:line="276" w:lineRule="auto"/>
              <w:ind w:firstLine="0"/>
              <w:rPr>
                <w:sz w:val="28"/>
                <w:szCs w:val="28"/>
              </w:rPr>
            </w:pPr>
            <w:r w:rsidRPr="00CF4AC4">
              <w:rPr>
                <w:sz w:val="28"/>
                <w:szCs w:val="28"/>
              </w:rPr>
              <w:t>Предоставление независимого и компетентного жюри для реализации награждения в рамках ит</w:t>
            </w:r>
            <w:r w:rsidRPr="00CF4AC4">
              <w:rPr>
                <w:sz w:val="28"/>
                <w:szCs w:val="28"/>
              </w:rPr>
              <w:t>о</w:t>
            </w:r>
            <w:r w:rsidRPr="00CF4AC4">
              <w:rPr>
                <w:sz w:val="28"/>
                <w:szCs w:val="28"/>
              </w:rPr>
              <w:t>гового фестиваля.</w:t>
            </w:r>
          </w:p>
          <w:p w14:paraId="2E3ADB00" w14:textId="77777777" w:rsidR="00CF4AC4" w:rsidRDefault="000E485C" w:rsidP="00C03E15">
            <w:pPr>
              <w:pStyle w:val="afa"/>
              <w:numPr>
                <w:ilvl w:val="0"/>
                <w:numId w:val="31"/>
              </w:numPr>
              <w:spacing w:line="276" w:lineRule="auto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Студия театра и кино «</w:t>
            </w:r>
            <w:proofErr w:type="spellStart"/>
            <w:r w:rsidRPr="00F442CE">
              <w:rPr>
                <w:sz w:val="28"/>
                <w:szCs w:val="28"/>
              </w:rPr>
              <w:t>ДвижОк</w:t>
            </w:r>
            <w:proofErr w:type="spellEnd"/>
            <w:r w:rsidRPr="00F442CE">
              <w:rPr>
                <w:sz w:val="28"/>
                <w:szCs w:val="28"/>
              </w:rPr>
              <w:t xml:space="preserve">». </w:t>
            </w:r>
          </w:p>
          <w:p w14:paraId="3C2A9803" w14:textId="22F04A0C" w:rsidR="000E485C" w:rsidRPr="00F442CE" w:rsidRDefault="000E485C" w:rsidP="006D3D76">
            <w:pPr>
              <w:pStyle w:val="afa"/>
              <w:spacing w:line="276" w:lineRule="auto"/>
              <w:ind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Предоставление киноматериалов для изучения и анализа.</w:t>
            </w:r>
          </w:p>
        </w:tc>
      </w:tr>
    </w:tbl>
    <w:p w14:paraId="76CC23FD" w14:textId="26695286" w:rsidR="007C414C" w:rsidRPr="00F442CE" w:rsidRDefault="007C414C" w:rsidP="006D3D76">
      <w:pPr>
        <w:pStyle w:val="2"/>
        <w:spacing w:line="276" w:lineRule="auto"/>
        <w:ind w:left="0" w:firstLine="0"/>
        <w:rPr>
          <w:b w:val="0"/>
          <w:sz w:val="28"/>
          <w:szCs w:val="28"/>
        </w:rPr>
      </w:pPr>
    </w:p>
    <w:p w14:paraId="6441C2C1" w14:textId="77777777" w:rsidR="003678E5" w:rsidRPr="00F442CE" w:rsidRDefault="003678E5" w:rsidP="00716A00">
      <w:pPr>
        <w:ind w:left="0" w:firstLine="0"/>
        <w:contextualSpacing/>
        <w:outlineLvl w:val="0"/>
        <w:rPr>
          <w:b/>
          <w:sz w:val="28"/>
          <w:szCs w:val="28"/>
          <w:lang w:eastAsia="en-US"/>
        </w:rPr>
      </w:pPr>
    </w:p>
    <w:p w14:paraId="3D26DACE" w14:textId="250FF8AD" w:rsidR="009136CA" w:rsidRPr="00F442CE" w:rsidRDefault="009136CA" w:rsidP="000E485C">
      <w:pPr>
        <w:ind w:left="0" w:firstLine="0"/>
        <w:contextualSpacing/>
        <w:jc w:val="center"/>
        <w:outlineLvl w:val="0"/>
        <w:rPr>
          <w:b/>
          <w:sz w:val="28"/>
          <w:szCs w:val="28"/>
          <w:lang w:eastAsia="en-US"/>
        </w:rPr>
      </w:pPr>
      <w:r w:rsidRPr="00F442CE">
        <w:rPr>
          <w:b/>
          <w:sz w:val="28"/>
          <w:szCs w:val="28"/>
          <w:lang w:eastAsia="en-US"/>
        </w:rPr>
        <w:lastRenderedPageBreak/>
        <w:t>2. Комплекс основных характеристик программы</w:t>
      </w:r>
    </w:p>
    <w:p w14:paraId="0F6E2AC6" w14:textId="4B35A88A" w:rsidR="000E485C" w:rsidRPr="00813D6C" w:rsidRDefault="009136CA" w:rsidP="00C03E15">
      <w:pPr>
        <w:pStyle w:val="a7"/>
        <w:keepNext/>
        <w:keepLines/>
        <w:numPr>
          <w:ilvl w:val="1"/>
          <w:numId w:val="37"/>
        </w:numPr>
        <w:spacing w:after="200" w:line="276" w:lineRule="auto"/>
        <w:jc w:val="center"/>
        <w:outlineLvl w:val="1"/>
        <w:rPr>
          <w:b/>
          <w:bCs/>
          <w:sz w:val="28"/>
          <w:szCs w:val="28"/>
          <w:lang w:eastAsia="en-US"/>
        </w:rPr>
      </w:pPr>
      <w:bookmarkStart w:id="3" w:name="_Toc75351881"/>
      <w:bookmarkStart w:id="4" w:name="_Toc75351894"/>
      <w:bookmarkStart w:id="5" w:name="_Toc75773124"/>
      <w:bookmarkStart w:id="6" w:name="_Toc75791837"/>
      <w:r w:rsidRPr="00813D6C">
        <w:rPr>
          <w:b/>
          <w:bCs/>
          <w:sz w:val="28"/>
          <w:szCs w:val="28"/>
          <w:lang w:eastAsia="en-US"/>
        </w:rPr>
        <w:t>Пояснительная записка</w:t>
      </w:r>
      <w:bookmarkEnd w:id="3"/>
      <w:bookmarkEnd w:id="4"/>
      <w:bookmarkEnd w:id="5"/>
      <w:bookmarkEnd w:id="6"/>
    </w:p>
    <w:p w14:paraId="2D7BA03F" w14:textId="1BCF6AC9" w:rsidR="00D725F5" w:rsidRDefault="004329B3" w:rsidP="00233C31">
      <w:pPr>
        <w:keepNext/>
        <w:keepLines/>
        <w:spacing w:after="200" w:line="276" w:lineRule="auto"/>
        <w:ind w:left="360" w:firstLine="0"/>
        <w:contextualSpacing/>
        <w:outlineLvl w:val="1"/>
        <w:rPr>
          <w:rFonts w:eastAsia="Calibri"/>
          <w:b/>
          <w:bCs/>
          <w:sz w:val="28"/>
          <w:szCs w:val="28"/>
          <w:lang w:eastAsia="ru-RU"/>
        </w:rPr>
      </w:pPr>
      <w:r>
        <w:rPr>
          <w:rFonts w:eastAsia="Calibri"/>
          <w:b/>
          <w:bCs/>
          <w:sz w:val="28"/>
          <w:szCs w:val="28"/>
          <w:lang w:eastAsia="ru-RU"/>
        </w:rPr>
        <w:t xml:space="preserve">    </w:t>
      </w:r>
      <w:r w:rsidR="00754AB4" w:rsidRPr="00F442CE">
        <w:rPr>
          <w:rFonts w:eastAsia="Calibri"/>
          <w:b/>
          <w:bCs/>
          <w:sz w:val="28"/>
          <w:szCs w:val="28"/>
          <w:lang w:eastAsia="ru-RU"/>
        </w:rPr>
        <w:t>Но</w:t>
      </w:r>
      <w:r w:rsidR="00D725F5">
        <w:rPr>
          <w:rFonts w:eastAsia="Calibri"/>
          <w:b/>
          <w:bCs/>
          <w:sz w:val="28"/>
          <w:szCs w:val="28"/>
          <w:lang w:eastAsia="ru-RU"/>
        </w:rPr>
        <w:t>рмативное обеспечение программы</w:t>
      </w:r>
    </w:p>
    <w:p w14:paraId="1844988D" w14:textId="0A08C362" w:rsidR="00D725F5" w:rsidRPr="00D725F5" w:rsidRDefault="00D725F5" w:rsidP="00AE512C">
      <w:pPr>
        <w:ind w:left="0" w:firstLine="709"/>
        <w:rPr>
          <w:sz w:val="28"/>
          <w:szCs w:val="28"/>
          <w:lang w:eastAsia="ru-RU"/>
        </w:rPr>
      </w:pPr>
      <w:r w:rsidRPr="00D725F5">
        <w:rPr>
          <w:sz w:val="28"/>
          <w:szCs w:val="28"/>
          <w:lang w:eastAsia="ru-RU"/>
        </w:rPr>
        <w:t>Дополнительная общеобразовательная общеразвивающая  программа</w:t>
      </w:r>
      <w:r w:rsidRPr="00D725F5">
        <w:rPr>
          <w:sz w:val="28"/>
          <w:szCs w:val="28"/>
        </w:rPr>
        <w:t xml:space="preserve"> </w:t>
      </w:r>
      <w:r w:rsidRPr="00F442CE">
        <w:rPr>
          <w:sz w:val="28"/>
          <w:szCs w:val="28"/>
        </w:rPr>
        <w:t>краевой профильной сме</w:t>
      </w:r>
      <w:r>
        <w:rPr>
          <w:sz w:val="28"/>
          <w:szCs w:val="28"/>
        </w:rPr>
        <w:t xml:space="preserve">ны </w:t>
      </w:r>
      <w:r w:rsidRPr="00F442CE">
        <w:rPr>
          <w:sz w:val="28"/>
          <w:szCs w:val="28"/>
        </w:rPr>
        <w:t>«#</w:t>
      </w:r>
      <w:proofErr w:type="spellStart"/>
      <w:r w:rsidRPr="00F442CE">
        <w:rPr>
          <w:sz w:val="28"/>
          <w:szCs w:val="28"/>
        </w:rPr>
        <w:t>КиноШка</w:t>
      </w:r>
      <w:proofErr w:type="spellEnd"/>
      <w:r w:rsidRPr="00F442CE">
        <w:rPr>
          <w:sz w:val="28"/>
          <w:szCs w:val="28"/>
        </w:rPr>
        <w:t>»</w:t>
      </w:r>
      <w:r w:rsidRPr="00D725F5">
        <w:rPr>
          <w:b/>
          <w:sz w:val="28"/>
          <w:szCs w:val="28"/>
          <w:lang w:eastAsia="ru-RU"/>
        </w:rPr>
        <w:t xml:space="preserve"> </w:t>
      </w:r>
      <w:r w:rsidRPr="00D725F5">
        <w:rPr>
          <w:rFonts w:eastAsia="SimSun"/>
          <w:sz w:val="28"/>
          <w:szCs w:val="28"/>
          <w:lang w:eastAsia="ru-RU"/>
        </w:rPr>
        <w:t>разработана в соответствии норм</w:t>
      </w:r>
      <w:r w:rsidRPr="00D725F5">
        <w:rPr>
          <w:rFonts w:eastAsia="SimSun"/>
          <w:sz w:val="28"/>
          <w:szCs w:val="28"/>
          <w:lang w:eastAsia="ru-RU"/>
        </w:rPr>
        <w:t>а</w:t>
      </w:r>
      <w:r w:rsidRPr="00D725F5">
        <w:rPr>
          <w:rFonts w:eastAsia="SimSun"/>
          <w:sz w:val="28"/>
          <w:szCs w:val="28"/>
          <w:lang w:eastAsia="ru-RU"/>
        </w:rPr>
        <w:t xml:space="preserve">тивно-правовыми документами: </w:t>
      </w:r>
    </w:p>
    <w:p w14:paraId="1A9D0CA0" w14:textId="7D1934BE" w:rsidR="00D725F5" w:rsidRDefault="006C7EBC" w:rsidP="00AE512C">
      <w:pPr>
        <w:shd w:val="clear" w:color="auto" w:fill="FFFFFF"/>
        <w:tabs>
          <w:tab w:val="left" w:pos="851"/>
        </w:tabs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D725F5" w:rsidRPr="00D725F5">
        <w:rPr>
          <w:sz w:val="28"/>
          <w:szCs w:val="28"/>
          <w:lang w:eastAsia="ru-RU"/>
        </w:rPr>
        <w:t xml:space="preserve">Федеральным законом от 29 декабря 2012 года №273-ФЗ </w:t>
      </w:r>
      <w:r w:rsidR="00D725F5" w:rsidRPr="00F442CE">
        <w:rPr>
          <w:rFonts w:eastAsia="Calibri"/>
          <w:sz w:val="28"/>
          <w:szCs w:val="28"/>
        </w:rPr>
        <w:t xml:space="preserve">(ред. от 30.04.2021) </w:t>
      </w:r>
      <w:r w:rsidR="00D725F5" w:rsidRPr="00D725F5">
        <w:rPr>
          <w:sz w:val="28"/>
          <w:szCs w:val="28"/>
          <w:lang w:eastAsia="ru-RU"/>
        </w:rPr>
        <w:t xml:space="preserve">«Об образовании в Российской Федерации»; </w:t>
      </w:r>
    </w:p>
    <w:p w14:paraId="6ADAF226" w14:textId="6829B803" w:rsidR="005D7319" w:rsidRPr="00D725F5" w:rsidRDefault="006C7EBC" w:rsidP="00AE512C">
      <w:pPr>
        <w:shd w:val="clear" w:color="auto" w:fill="FFFFFF"/>
        <w:tabs>
          <w:tab w:val="left" w:pos="851"/>
        </w:tabs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5D7319" w:rsidRPr="00D725F5">
        <w:rPr>
          <w:sz w:val="28"/>
          <w:szCs w:val="28"/>
          <w:lang w:eastAsia="ru-RU"/>
        </w:rPr>
        <w:t>Постановлением Главного государственного санитарного врача Ро</w:t>
      </w:r>
      <w:r w:rsidR="005D7319" w:rsidRPr="00D725F5">
        <w:rPr>
          <w:sz w:val="28"/>
          <w:szCs w:val="28"/>
          <w:lang w:eastAsia="ru-RU"/>
        </w:rPr>
        <w:t>с</w:t>
      </w:r>
      <w:r w:rsidR="005D7319" w:rsidRPr="00D725F5">
        <w:rPr>
          <w:sz w:val="28"/>
          <w:szCs w:val="28"/>
          <w:lang w:eastAsia="ru-RU"/>
        </w:rPr>
        <w:t>сийской Федерации от 28.09.2020 г. № 28 «Об утверждении санитарных пр</w:t>
      </w:r>
      <w:r w:rsidR="005D7319" w:rsidRPr="00D725F5">
        <w:rPr>
          <w:sz w:val="28"/>
          <w:szCs w:val="28"/>
          <w:lang w:eastAsia="ru-RU"/>
        </w:rPr>
        <w:t>а</w:t>
      </w:r>
      <w:r w:rsidR="005D7319" w:rsidRPr="00D725F5">
        <w:rPr>
          <w:sz w:val="28"/>
          <w:szCs w:val="28"/>
          <w:lang w:eastAsia="ru-RU"/>
        </w:rPr>
        <w:t>вил СП 2.4.3648–20 «Санитарно-эпидемиологические требования к организ</w:t>
      </w:r>
      <w:r w:rsidR="005D7319" w:rsidRPr="00D725F5">
        <w:rPr>
          <w:sz w:val="28"/>
          <w:szCs w:val="28"/>
          <w:lang w:eastAsia="ru-RU"/>
        </w:rPr>
        <w:t>а</w:t>
      </w:r>
      <w:r w:rsidR="005D7319" w:rsidRPr="00D725F5">
        <w:rPr>
          <w:sz w:val="28"/>
          <w:szCs w:val="28"/>
          <w:lang w:eastAsia="ru-RU"/>
        </w:rPr>
        <w:t>циям воспитания и обучения, отдыха и оздоровления детей и молодежи»;</w:t>
      </w:r>
    </w:p>
    <w:p w14:paraId="0BB63BBE" w14:textId="6ABE22CF" w:rsidR="005D7319" w:rsidRPr="00D725F5" w:rsidRDefault="006C7EBC" w:rsidP="00AE512C">
      <w:pPr>
        <w:shd w:val="clear" w:color="auto" w:fill="FFFFFF"/>
        <w:tabs>
          <w:tab w:val="left" w:pos="851"/>
        </w:tabs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D7319" w:rsidRPr="00D725F5">
        <w:rPr>
          <w:sz w:val="28"/>
          <w:szCs w:val="28"/>
          <w:lang w:eastAsia="ru-RU"/>
        </w:rPr>
        <w:t>Распоряжением Правительства РФ от 31 марта 2022 г. N 678-р «Об утверждении Концепции развития дополнительного образования детей до 2030 г. и плана мероприятий по ее реализации»;</w:t>
      </w:r>
    </w:p>
    <w:p w14:paraId="6C19381D" w14:textId="43061E41" w:rsidR="005D7319" w:rsidRDefault="006C7EBC" w:rsidP="00AE512C">
      <w:pPr>
        <w:ind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5D7319" w:rsidRPr="00F442CE">
        <w:rPr>
          <w:rFonts w:eastAsia="Calibri"/>
          <w:sz w:val="28"/>
          <w:szCs w:val="28"/>
        </w:rPr>
        <w:t xml:space="preserve">4. </w:t>
      </w:r>
      <w:r>
        <w:rPr>
          <w:rFonts w:eastAsia="Calibri"/>
          <w:sz w:val="28"/>
          <w:szCs w:val="28"/>
        </w:rPr>
        <w:t>Концепцией</w:t>
      </w:r>
      <w:r w:rsidR="005D7319" w:rsidRPr="00F442CE">
        <w:rPr>
          <w:rFonts w:eastAsia="Calibri"/>
          <w:sz w:val="28"/>
          <w:szCs w:val="28"/>
        </w:rPr>
        <w:t xml:space="preserve"> развития дополнительного образования детей до 2030 года от 31.03.2022г. №678-р</w:t>
      </w:r>
      <w:r>
        <w:rPr>
          <w:rFonts w:eastAsia="Calibri"/>
          <w:sz w:val="28"/>
          <w:szCs w:val="28"/>
        </w:rPr>
        <w:t>;</w:t>
      </w:r>
    </w:p>
    <w:p w14:paraId="47AAB099" w14:textId="4322BA8D" w:rsidR="006C7EBC" w:rsidRPr="006C7EBC" w:rsidRDefault="006C7EBC" w:rsidP="006C7EBC">
      <w:pPr>
        <w:shd w:val="clear" w:color="auto" w:fill="FFFFFF"/>
        <w:tabs>
          <w:tab w:val="left" w:pos="851"/>
        </w:tabs>
        <w:spacing w:line="276" w:lineRule="auto"/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</w:t>
      </w:r>
      <w:r w:rsidRPr="00D725F5">
        <w:rPr>
          <w:sz w:val="28"/>
          <w:szCs w:val="28"/>
          <w:lang w:eastAsia="ru-RU"/>
        </w:rPr>
        <w:t>Стратегией  развития воспитания в Российской Федерации на период до 2025 года (утв. Распоряжением Правительства РФ от 29.05.2015 г. №996-р);</w:t>
      </w:r>
    </w:p>
    <w:p w14:paraId="149C6FC1" w14:textId="362F2503" w:rsidR="005D7319" w:rsidRPr="00F442CE" w:rsidRDefault="006C7EBC" w:rsidP="006C7EBC">
      <w:pPr>
        <w:ind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6</w:t>
      </w:r>
      <w:r w:rsidR="005D7319" w:rsidRPr="00F442CE">
        <w:rPr>
          <w:rFonts w:eastAsia="Calibri"/>
          <w:sz w:val="28"/>
          <w:szCs w:val="28"/>
        </w:rPr>
        <w:t>. Постановление</w:t>
      </w:r>
      <w:r>
        <w:rPr>
          <w:rFonts w:eastAsia="Calibri"/>
          <w:sz w:val="28"/>
          <w:szCs w:val="28"/>
        </w:rPr>
        <w:t>м</w:t>
      </w:r>
      <w:r w:rsidR="005D7319" w:rsidRPr="00F442CE">
        <w:rPr>
          <w:rFonts w:eastAsia="Calibri"/>
          <w:sz w:val="28"/>
          <w:szCs w:val="28"/>
        </w:rPr>
        <w:t xml:space="preserve"> о государственной программе Хабаровского края «Развитие образования в Хабаровском крае» от 05.06.2012г. №177-р (с изм</w:t>
      </w:r>
      <w:r w:rsidR="005D7319" w:rsidRPr="00F442CE">
        <w:rPr>
          <w:rFonts w:eastAsia="Calibri"/>
          <w:sz w:val="28"/>
          <w:szCs w:val="28"/>
        </w:rPr>
        <w:t>е</w:t>
      </w:r>
      <w:r w:rsidR="005D7319" w:rsidRPr="00F442CE">
        <w:rPr>
          <w:rFonts w:eastAsia="Calibri"/>
          <w:sz w:val="28"/>
          <w:szCs w:val="28"/>
        </w:rPr>
        <w:t xml:space="preserve">нениями от 18.05.23г.) </w:t>
      </w:r>
    </w:p>
    <w:p w14:paraId="5077FB6E" w14:textId="2D4B3F13" w:rsidR="005D7319" w:rsidRPr="00F442CE" w:rsidRDefault="006C7EBC" w:rsidP="005D731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5D7319" w:rsidRPr="00F442CE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Национальным</w:t>
      </w:r>
      <w:r w:rsidR="005D7319" w:rsidRPr="00F442CE">
        <w:rPr>
          <w:rFonts w:eastAsia="Calibri"/>
          <w:sz w:val="28"/>
          <w:szCs w:val="28"/>
        </w:rPr>
        <w:t xml:space="preserve"> </w:t>
      </w:r>
      <w:proofErr w:type="spellStart"/>
      <w:r w:rsidR="005D7319" w:rsidRPr="00F442CE">
        <w:rPr>
          <w:rFonts w:eastAsia="Calibri"/>
          <w:sz w:val="28"/>
          <w:szCs w:val="28"/>
        </w:rPr>
        <w:t>стандар</w:t>
      </w:r>
      <w:r>
        <w:rPr>
          <w:rFonts w:eastAsia="Calibri"/>
          <w:sz w:val="28"/>
          <w:szCs w:val="28"/>
        </w:rPr>
        <w:t>ом</w:t>
      </w:r>
      <w:proofErr w:type="spellEnd"/>
      <w:r w:rsidR="005D7319" w:rsidRPr="00F442CE">
        <w:rPr>
          <w:rFonts w:eastAsia="Calibri"/>
          <w:sz w:val="28"/>
          <w:szCs w:val="28"/>
        </w:rPr>
        <w:t xml:space="preserve"> Российск</w:t>
      </w:r>
      <w:r>
        <w:rPr>
          <w:rFonts w:eastAsia="Calibri"/>
          <w:sz w:val="28"/>
          <w:szCs w:val="28"/>
        </w:rPr>
        <w:t xml:space="preserve">ой Федерации ГОСТ </w:t>
      </w:r>
      <w:proofErr w:type="gramStart"/>
      <w:r>
        <w:rPr>
          <w:rFonts w:eastAsia="Calibri"/>
          <w:sz w:val="28"/>
          <w:szCs w:val="28"/>
        </w:rPr>
        <w:t>Р</w:t>
      </w:r>
      <w:proofErr w:type="gramEnd"/>
      <w:r>
        <w:rPr>
          <w:rFonts w:eastAsia="Calibri"/>
          <w:sz w:val="28"/>
          <w:szCs w:val="28"/>
        </w:rPr>
        <w:t xml:space="preserve"> 52887-2018 «</w:t>
      </w:r>
      <w:r w:rsidR="005D7319" w:rsidRPr="00F442CE">
        <w:rPr>
          <w:rFonts w:eastAsia="Calibri"/>
          <w:sz w:val="28"/>
          <w:szCs w:val="28"/>
        </w:rPr>
        <w:t>Услуги детям в орг</w:t>
      </w:r>
      <w:r>
        <w:rPr>
          <w:rFonts w:eastAsia="Calibri"/>
          <w:sz w:val="28"/>
          <w:szCs w:val="28"/>
        </w:rPr>
        <w:t>анизациях отдыха и оздоровления», утвержденным</w:t>
      </w:r>
      <w:r w:rsidR="005D7319" w:rsidRPr="00F442CE">
        <w:rPr>
          <w:rFonts w:eastAsia="Calibri"/>
          <w:sz w:val="28"/>
          <w:szCs w:val="28"/>
        </w:rPr>
        <w:t xml:space="preserve"> приказом </w:t>
      </w:r>
      <w:proofErr w:type="spellStart"/>
      <w:r w:rsidR="005D7319" w:rsidRPr="00F442CE">
        <w:rPr>
          <w:rFonts w:eastAsia="Calibri"/>
          <w:sz w:val="28"/>
          <w:szCs w:val="28"/>
        </w:rPr>
        <w:t>Росстандарта</w:t>
      </w:r>
      <w:proofErr w:type="spellEnd"/>
      <w:r w:rsidR="005D7319" w:rsidRPr="00F442CE">
        <w:rPr>
          <w:rFonts w:eastAsia="Calibri"/>
          <w:sz w:val="28"/>
          <w:szCs w:val="28"/>
        </w:rPr>
        <w:t xml:space="preserve"> от 31 июля 2018 г. N 444-ст.;</w:t>
      </w:r>
    </w:p>
    <w:p w14:paraId="60882E78" w14:textId="01AF3B8B" w:rsidR="006C7EBC" w:rsidRPr="00F442CE" w:rsidRDefault="006C7EBC" w:rsidP="006C7EBC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Pr="00F442CE">
        <w:rPr>
          <w:rFonts w:eastAsia="Calibri"/>
          <w:sz w:val="28"/>
          <w:szCs w:val="28"/>
        </w:rPr>
        <w:t>. Приказ</w:t>
      </w:r>
      <w:r>
        <w:rPr>
          <w:rFonts w:eastAsia="Calibri"/>
          <w:sz w:val="28"/>
          <w:szCs w:val="28"/>
        </w:rPr>
        <w:t>ом</w:t>
      </w:r>
      <w:r w:rsidRPr="00F442CE">
        <w:rPr>
          <w:rFonts w:eastAsia="Calibri"/>
          <w:sz w:val="28"/>
          <w:szCs w:val="28"/>
        </w:rPr>
        <w:t xml:space="preserve"> </w:t>
      </w:r>
      <w:proofErr w:type="spellStart"/>
      <w:r w:rsidRPr="00F442CE">
        <w:rPr>
          <w:rFonts w:eastAsia="Calibri"/>
          <w:sz w:val="28"/>
          <w:szCs w:val="28"/>
        </w:rPr>
        <w:t>Минпросвещения</w:t>
      </w:r>
      <w:proofErr w:type="spellEnd"/>
      <w:r w:rsidRPr="00F442CE">
        <w:rPr>
          <w:rFonts w:eastAsia="Calibri"/>
          <w:sz w:val="28"/>
          <w:szCs w:val="28"/>
        </w:rPr>
        <w:t xml:space="preserve"> России от 09.11.2</w:t>
      </w:r>
      <w:r>
        <w:rPr>
          <w:rFonts w:eastAsia="Calibri"/>
          <w:sz w:val="28"/>
          <w:szCs w:val="28"/>
        </w:rPr>
        <w:t>018 N 196 (ред. от 30.09.2020) «</w:t>
      </w:r>
      <w:r w:rsidRPr="00F442CE">
        <w:rPr>
          <w:rFonts w:eastAsia="Calibri"/>
          <w:sz w:val="28"/>
          <w:szCs w:val="28"/>
        </w:rPr>
        <w:t>Об утверждении Порядка организации и осуществления образ</w:t>
      </w:r>
      <w:r w:rsidRPr="00F442CE">
        <w:rPr>
          <w:rFonts w:eastAsia="Calibri"/>
          <w:sz w:val="28"/>
          <w:szCs w:val="28"/>
        </w:rPr>
        <w:t>о</w:t>
      </w:r>
      <w:r w:rsidRPr="00F442CE">
        <w:rPr>
          <w:rFonts w:eastAsia="Calibri"/>
          <w:sz w:val="28"/>
          <w:szCs w:val="28"/>
        </w:rPr>
        <w:t>вательной деятельности по дополнительным общеобразовательным пр</w:t>
      </w:r>
      <w:r w:rsidRPr="00F442CE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граммам»</w:t>
      </w:r>
      <w:r w:rsidRPr="00F442CE">
        <w:rPr>
          <w:rFonts w:eastAsia="Calibri"/>
          <w:sz w:val="28"/>
          <w:szCs w:val="28"/>
        </w:rPr>
        <w:t>;</w:t>
      </w:r>
    </w:p>
    <w:p w14:paraId="636BADE6" w14:textId="4421EF35" w:rsidR="006C7EBC" w:rsidRPr="00F442CE" w:rsidRDefault="006C7EBC" w:rsidP="006C7EBC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9</w:t>
      </w:r>
      <w:r w:rsidRPr="00F442CE">
        <w:rPr>
          <w:rFonts w:eastAsia="Calibri"/>
          <w:sz w:val="28"/>
          <w:szCs w:val="28"/>
        </w:rPr>
        <w:t>. Приказ</w:t>
      </w:r>
      <w:r>
        <w:rPr>
          <w:rFonts w:eastAsia="Calibri"/>
          <w:sz w:val="28"/>
          <w:szCs w:val="28"/>
        </w:rPr>
        <w:t>ом</w:t>
      </w:r>
      <w:r w:rsidRPr="00F442CE">
        <w:rPr>
          <w:rFonts w:eastAsia="Calibri"/>
          <w:sz w:val="28"/>
          <w:szCs w:val="28"/>
        </w:rPr>
        <w:t xml:space="preserve"> Минобрна</w:t>
      </w:r>
      <w:r>
        <w:rPr>
          <w:rFonts w:eastAsia="Calibri"/>
          <w:sz w:val="28"/>
          <w:szCs w:val="28"/>
        </w:rPr>
        <w:t>уки России от 13.07.2017 N 656 «</w:t>
      </w:r>
      <w:r w:rsidRPr="00F442CE">
        <w:rPr>
          <w:rFonts w:eastAsia="Calibri"/>
          <w:sz w:val="28"/>
          <w:szCs w:val="28"/>
        </w:rPr>
        <w:t>Об утвержд</w:t>
      </w:r>
      <w:r w:rsidRPr="00F442CE">
        <w:rPr>
          <w:rFonts w:eastAsia="Calibri"/>
          <w:sz w:val="28"/>
          <w:szCs w:val="28"/>
        </w:rPr>
        <w:t>е</w:t>
      </w:r>
      <w:r w:rsidRPr="00F442CE">
        <w:rPr>
          <w:rFonts w:eastAsia="Calibri"/>
          <w:sz w:val="28"/>
          <w:szCs w:val="28"/>
        </w:rPr>
        <w:t>нии примерных положений об организациях отдыха детей и их оздоровл</w:t>
      </w:r>
      <w:r w:rsidRPr="00F442CE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ния»</w:t>
      </w:r>
      <w:r w:rsidRPr="00F442CE">
        <w:rPr>
          <w:rFonts w:eastAsia="Calibri"/>
          <w:sz w:val="28"/>
          <w:szCs w:val="28"/>
        </w:rPr>
        <w:t>;</w:t>
      </w:r>
    </w:p>
    <w:p w14:paraId="39AA2675" w14:textId="1854C27D" w:rsidR="006C7EBC" w:rsidRPr="00F442CE" w:rsidRDefault="006C7EBC" w:rsidP="006C7EBC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Pr="00F442CE">
        <w:rPr>
          <w:rFonts w:eastAsia="Calibri"/>
          <w:sz w:val="28"/>
          <w:szCs w:val="28"/>
        </w:rPr>
        <w:t>. Указ</w:t>
      </w:r>
      <w:r>
        <w:rPr>
          <w:rFonts w:eastAsia="Calibri"/>
          <w:sz w:val="28"/>
          <w:szCs w:val="28"/>
        </w:rPr>
        <w:t>ом</w:t>
      </w:r>
      <w:r w:rsidRPr="00F442CE">
        <w:rPr>
          <w:rFonts w:eastAsia="Calibri"/>
          <w:sz w:val="28"/>
          <w:szCs w:val="28"/>
        </w:rPr>
        <w:t xml:space="preserve"> Президента РФ от 21.07.2020г. №474 «О национальных целях развития Российской Федерации на период до 2030 года»</w:t>
      </w:r>
      <w:r>
        <w:rPr>
          <w:rFonts w:eastAsia="Calibri"/>
          <w:sz w:val="28"/>
          <w:szCs w:val="28"/>
        </w:rPr>
        <w:t>;</w:t>
      </w:r>
    </w:p>
    <w:p w14:paraId="4F921764" w14:textId="6657F31F" w:rsidR="006C7EBC" w:rsidRPr="00F442CE" w:rsidRDefault="006C7EBC" w:rsidP="006C7EBC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Pr="00F442CE">
        <w:rPr>
          <w:rFonts w:eastAsia="Calibri"/>
          <w:sz w:val="28"/>
          <w:szCs w:val="28"/>
        </w:rPr>
        <w:t>. Указ</w:t>
      </w:r>
      <w:r>
        <w:rPr>
          <w:rFonts w:eastAsia="Calibri"/>
          <w:sz w:val="28"/>
          <w:szCs w:val="28"/>
        </w:rPr>
        <w:t>ом</w:t>
      </w:r>
      <w:r w:rsidRPr="00F442CE">
        <w:rPr>
          <w:rFonts w:eastAsia="Calibri"/>
          <w:sz w:val="28"/>
          <w:szCs w:val="28"/>
        </w:rPr>
        <w:t xml:space="preserve"> Президента РФ от 09.11.2022г. №809 «Об утверждении Основ государственной политики по сохранению и укреплению традицио</w:t>
      </w:r>
      <w:r w:rsidRPr="00F442CE">
        <w:rPr>
          <w:rFonts w:eastAsia="Calibri"/>
          <w:sz w:val="28"/>
          <w:szCs w:val="28"/>
        </w:rPr>
        <w:t>н</w:t>
      </w:r>
      <w:r w:rsidRPr="00F442CE">
        <w:rPr>
          <w:rFonts w:eastAsia="Calibri"/>
          <w:sz w:val="28"/>
          <w:szCs w:val="28"/>
        </w:rPr>
        <w:t>ных российских духовно-нравственных ценностей»;</w:t>
      </w:r>
    </w:p>
    <w:p w14:paraId="32983CB5" w14:textId="2506EAB4" w:rsidR="006C7EBC" w:rsidRPr="00F442CE" w:rsidRDefault="006C7EBC" w:rsidP="006C7EBC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F442CE">
        <w:rPr>
          <w:sz w:val="28"/>
          <w:szCs w:val="28"/>
        </w:rPr>
        <w:t>. Приказ</w:t>
      </w:r>
      <w:r>
        <w:rPr>
          <w:sz w:val="28"/>
          <w:szCs w:val="28"/>
        </w:rPr>
        <w:t>ом КГБНОУ КДЦ Созвездие от 24.</w:t>
      </w:r>
      <w:r w:rsidRPr="00F442CE">
        <w:rPr>
          <w:sz w:val="28"/>
          <w:szCs w:val="28"/>
        </w:rPr>
        <w:t>12.2020г. «Об утвержд</w:t>
      </w:r>
      <w:r w:rsidRPr="00F442CE">
        <w:rPr>
          <w:sz w:val="28"/>
          <w:szCs w:val="28"/>
        </w:rPr>
        <w:t>е</w:t>
      </w:r>
      <w:r w:rsidRPr="00F442CE">
        <w:rPr>
          <w:sz w:val="28"/>
          <w:szCs w:val="28"/>
        </w:rPr>
        <w:t>ние Программы развития учреждения на 2021-2025гг»;</w:t>
      </w:r>
    </w:p>
    <w:p w14:paraId="155DBC61" w14:textId="21F5ADCD" w:rsidR="006C7EBC" w:rsidRDefault="006C7EBC" w:rsidP="006C7EBC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F442CE">
        <w:rPr>
          <w:sz w:val="28"/>
          <w:szCs w:val="28"/>
        </w:rPr>
        <w:t>. Приказ</w:t>
      </w:r>
      <w:r>
        <w:rPr>
          <w:sz w:val="28"/>
          <w:szCs w:val="28"/>
        </w:rPr>
        <w:t>ом КГБНОУ КДЦ Созвездие от 17.</w:t>
      </w:r>
      <w:r w:rsidRPr="00F442CE">
        <w:rPr>
          <w:sz w:val="28"/>
          <w:szCs w:val="28"/>
        </w:rPr>
        <w:t>08.2021г. «Об утвержд</w:t>
      </w:r>
      <w:r w:rsidRPr="00F442CE">
        <w:rPr>
          <w:sz w:val="28"/>
          <w:szCs w:val="28"/>
        </w:rPr>
        <w:t>е</w:t>
      </w:r>
      <w:r w:rsidRPr="00F442CE">
        <w:rPr>
          <w:sz w:val="28"/>
          <w:szCs w:val="28"/>
        </w:rPr>
        <w:t>ние Программы воспитания на 2021-2025 гг.»;</w:t>
      </w:r>
    </w:p>
    <w:p w14:paraId="7B91BA9C" w14:textId="12146829" w:rsidR="006C7EBC" w:rsidRPr="00F442CE" w:rsidRDefault="006C7EBC" w:rsidP="006C7EBC">
      <w:pPr>
        <w:shd w:val="clear" w:color="auto" w:fill="FFFFFF"/>
        <w:tabs>
          <w:tab w:val="left" w:pos="851"/>
        </w:tabs>
        <w:spacing w:line="276" w:lineRule="auto"/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14. </w:t>
      </w:r>
      <w:r w:rsidRPr="00D725F5">
        <w:rPr>
          <w:sz w:val="28"/>
          <w:szCs w:val="28"/>
          <w:lang w:eastAsia="ru-RU"/>
        </w:rPr>
        <w:t>Положением о дополнительной общеобразовательной общеразв</w:t>
      </w:r>
      <w:r w:rsidRPr="00D725F5">
        <w:rPr>
          <w:sz w:val="28"/>
          <w:szCs w:val="28"/>
          <w:lang w:eastAsia="ru-RU"/>
        </w:rPr>
        <w:t>и</w:t>
      </w:r>
      <w:r w:rsidRPr="00D725F5">
        <w:rPr>
          <w:sz w:val="28"/>
          <w:szCs w:val="28"/>
          <w:lang w:eastAsia="ru-RU"/>
        </w:rPr>
        <w:t>вающей</w:t>
      </w:r>
      <w:r>
        <w:rPr>
          <w:sz w:val="28"/>
          <w:szCs w:val="28"/>
          <w:lang w:eastAsia="ru-RU"/>
        </w:rPr>
        <w:t xml:space="preserve"> программе КГБНОУ КДЦ Созвездие;</w:t>
      </w:r>
    </w:p>
    <w:p w14:paraId="481099CC" w14:textId="55D49815" w:rsidR="006C7EBC" w:rsidRPr="00F442CE" w:rsidRDefault="006C7EBC" w:rsidP="006C7EBC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</w:t>
      </w:r>
      <w:r w:rsidRPr="00F442CE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Методическими  рекомендациями</w:t>
      </w:r>
      <w:r w:rsidRPr="00F442CE">
        <w:rPr>
          <w:rFonts w:eastAsia="Calibri"/>
          <w:sz w:val="28"/>
          <w:szCs w:val="28"/>
        </w:rPr>
        <w:t>:</w:t>
      </w:r>
    </w:p>
    <w:p w14:paraId="3FE908AB" w14:textId="0A857A61" w:rsidR="006C7EBC" w:rsidRPr="00F442CE" w:rsidRDefault="006C7EBC" w:rsidP="006C7EBC">
      <w:pPr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«</w:t>
      </w:r>
      <w:r w:rsidRPr="00F442CE">
        <w:rPr>
          <w:rFonts w:eastAsia="Calibri"/>
          <w:sz w:val="28"/>
          <w:szCs w:val="28"/>
        </w:rPr>
        <w:t>Рекомендациями по порядку проведения смен в учреждениях о</w:t>
      </w:r>
      <w:r w:rsidRPr="00F442CE">
        <w:rPr>
          <w:rFonts w:eastAsia="Calibri"/>
          <w:sz w:val="28"/>
          <w:szCs w:val="28"/>
        </w:rPr>
        <w:t>т</w:t>
      </w:r>
      <w:r w:rsidRPr="00F442CE">
        <w:rPr>
          <w:rFonts w:eastAsia="Calibri"/>
          <w:sz w:val="28"/>
          <w:szCs w:val="28"/>
        </w:rPr>
        <w:t>дыха и оздоровления детей и подростк</w:t>
      </w:r>
      <w:r>
        <w:rPr>
          <w:rFonts w:eastAsia="Calibri"/>
          <w:sz w:val="28"/>
          <w:szCs w:val="28"/>
        </w:rPr>
        <w:t>ов»</w:t>
      </w:r>
      <w:r w:rsidRPr="00F442CE">
        <w:rPr>
          <w:rFonts w:eastAsia="Calibri"/>
          <w:sz w:val="28"/>
          <w:szCs w:val="28"/>
        </w:rPr>
        <w:t xml:space="preserve"> (Письмо Минобрн</w:t>
      </w:r>
      <w:r>
        <w:rPr>
          <w:rFonts w:eastAsia="Calibri"/>
          <w:sz w:val="28"/>
          <w:szCs w:val="28"/>
        </w:rPr>
        <w:t>ауки РФ от 31.03.2011 N 06-614 «О направлении рекомендаций»</w:t>
      </w:r>
      <w:r w:rsidRPr="00F442CE">
        <w:rPr>
          <w:rFonts w:eastAsia="Calibri"/>
          <w:sz w:val="28"/>
          <w:szCs w:val="28"/>
        </w:rPr>
        <w:t>);</w:t>
      </w:r>
    </w:p>
    <w:p w14:paraId="69FE4EA0" w14:textId="149A1DAC" w:rsidR="006C7EBC" w:rsidRPr="00F442CE" w:rsidRDefault="006C7EBC" w:rsidP="006C7EBC">
      <w:pPr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«</w:t>
      </w:r>
      <w:r w:rsidRPr="00F442CE">
        <w:rPr>
          <w:rFonts w:eastAsia="Calibri"/>
          <w:sz w:val="28"/>
          <w:szCs w:val="28"/>
        </w:rPr>
        <w:t>Рекомендациями по примерному содержанию образовательных программ, реализуемых в организациях, осуществляющих отдых и оздоро</w:t>
      </w:r>
      <w:r w:rsidRPr="00F442CE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ление детей»</w:t>
      </w:r>
      <w:r w:rsidRPr="00F442CE">
        <w:rPr>
          <w:rFonts w:eastAsia="Calibri"/>
          <w:sz w:val="28"/>
          <w:szCs w:val="28"/>
        </w:rPr>
        <w:t xml:space="preserve"> (Письмо Минобрнауки России от 01.04</w:t>
      </w:r>
      <w:r>
        <w:rPr>
          <w:rFonts w:eastAsia="Calibri"/>
          <w:sz w:val="28"/>
          <w:szCs w:val="28"/>
        </w:rPr>
        <w:t>.2014 N 09-613 «</w:t>
      </w:r>
      <w:r w:rsidRPr="00F442CE">
        <w:rPr>
          <w:rFonts w:eastAsia="Calibri"/>
          <w:sz w:val="28"/>
          <w:szCs w:val="28"/>
        </w:rPr>
        <w:t>О направ</w:t>
      </w:r>
      <w:r>
        <w:rPr>
          <w:rFonts w:eastAsia="Calibri"/>
          <w:sz w:val="28"/>
          <w:szCs w:val="28"/>
        </w:rPr>
        <w:t>лении методических рекомендаций»</w:t>
      </w:r>
      <w:r w:rsidRPr="00F442CE">
        <w:rPr>
          <w:rFonts w:eastAsia="Calibri"/>
          <w:sz w:val="28"/>
          <w:szCs w:val="28"/>
        </w:rPr>
        <w:t>).</w:t>
      </w:r>
    </w:p>
    <w:p w14:paraId="55DDE77B" w14:textId="1EBCF48A" w:rsidR="00B53C9B" w:rsidRPr="00E92208" w:rsidRDefault="006C7EBC" w:rsidP="00E92208">
      <w:pPr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br w:type="page"/>
      </w:r>
      <w:r w:rsidR="00B53C9B" w:rsidRPr="00F442CE">
        <w:rPr>
          <w:rFonts w:eastAsia="Calibri"/>
          <w:b/>
          <w:sz w:val="28"/>
          <w:szCs w:val="28"/>
        </w:rPr>
        <w:lastRenderedPageBreak/>
        <w:t>Актуальность программы</w:t>
      </w:r>
    </w:p>
    <w:p w14:paraId="1C9C900E" w14:textId="3E53B89E" w:rsidR="00B23DA4" w:rsidRPr="00F442CE" w:rsidRDefault="00B23DA4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Не секрет, что в Российской Федерации всё ки</w:t>
      </w:r>
      <w:r w:rsidR="001E3671" w:rsidRPr="00F442CE">
        <w:rPr>
          <w:rFonts w:eastAsia="Calibri"/>
          <w:sz w:val="28"/>
          <w:szCs w:val="28"/>
        </w:rPr>
        <w:t>нопроизводство в п</w:t>
      </w:r>
      <w:r w:rsidR="001E3671" w:rsidRPr="00F442CE">
        <w:rPr>
          <w:rFonts w:eastAsia="Calibri"/>
          <w:sz w:val="28"/>
          <w:szCs w:val="28"/>
        </w:rPr>
        <w:t>о</w:t>
      </w:r>
      <w:r w:rsidR="001E3671" w:rsidRPr="00F442CE">
        <w:rPr>
          <w:rFonts w:eastAsia="Calibri"/>
          <w:sz w:val="28"/>
          <w:szCs w:val="28"/>
        </w:rPr>
        <w:t>давляющем ко</w:t>
      </w:r>
      <w:r w:rsidRPr="00F442CE">
        <w:rPr>
          <w:rFonts w:eastAsia="Calibri"/>
          <w:sz w:val="28"/>
          <w:szCs w:val="28"/>
        </w:rPr>
        <w:t>личестве случаев сосредоточено в Москве и Санкт-Петербурге. То же самое касается и образовательных учреждений, в которых желающие могут обучаться кино</w:t>
      </w:r>
      <w:r w:rsidR="001E3671" w:rsidRPr="00F442CE">
        <w:rPr>
          <w:rFonts w:eastAsia="Calibri"/>
          <w:sz w:val="28"/>
          <w:szCs w:val="28"/>
        </w:rPr>
        <w:t>профес</w:t>
      </w:r>
      <w:r w:rsidRPr="00F442CE">
        <w:rPr>
          <w:rFonts w:eastAsia="Calibri"/>
          <w:sz w:val="28"/>
          <w:szCs w:val="28"/>
        </w:rPr>
        <w:t>сиям. Даже распространённые во многих городах Институты культуры и другие подобные им высшие учебные заведения не имеют отдельных обучающих направлений, изучающих пр</w:t>
      </w:r>
      <w:r w:rsidRPr="00F442CE">
        <w:rPr>
          <w:rFonts w:eastAsia="Calibri"/>
          <w:sz w:val="28"/>
          <w:szCs w:val="28"/>
        </w:rPr>
        <w:t>о</w:t>
      </w:r>
      <w:r w:rsidRPr="00F442CE">
        <w:rPr>
          <w:rFonts w:eastAsia="Calibri"/>
          <w:sz w:val="28"/>
          <w:szCs w:val="28"/>
        </w:rPr>
        <w:t>фессии, напрямую связанные с кинопроизводством. Эти вузы готовят акт</w:t>
      </w:r>
      <w:r w:rsidRPr="00F442CE">
        <w:rPr>
          <w:rFonts w:eastAsia="Calibri"/>
          <w:sz w:val="28"/>
          <w:szCs w:val="28"/>
        </w:rPr>
        <w:t>ё</w:t>
      </w:r>
      <w:r w:rsidRPr="00F442CE">
        <w:rPr>
          <w:rFonts w:eastAsia="Calibri"/>
          <w:sz w:val="28"/>
          <w:szCs w:val="28"/>
        </w:rPr>
        <w:t>ров, режиссёров, звукорежиссёров и других специалистов, ориентируясь в большинстве случаев на театр, эст</w:t>
      </w:r>
      <w:r w:rsidR="00691E3A">
        <w:rPr>
          <w:rFonts w:eastAsia="Calibri"/>
          <w:sz w:val="28"/>
          <w:szCs w:val="28"/>
        </w:rPr>
        <w:t>радные, эстрадно-цирковые жанры</w:t>
      </w:r>
      <w:r w:rsidRPr="00F442CE">
        <w:rPr>
          <w:rFonts w:eastAsia="Calibri"/>
          <w:sz w:val="28"/>
          <w:szCs w:val="28"/>
        </w:rPr>
        <w:t xml:space="preserve"> либо организацию культурно-массовых мероприятий.</w:t>
      </w:r>
    </w:p>
    <w:p w14:paraId="3D4F2F38" w14:textId="2B93392F" w:rsidR="00B23DA4" w:rsidRPr="00F442CE" w:rsidRDefault="00B23DA4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Ещё хуже обстоят дела с обучением искусству кино в сфере дополн</w:t>
      </w:r>
      <w:r w:rsidRPr="00F442CE">
        <w:rPr>
          <w:rFonts w:eastAsia="Calibri"/>
          <w:sz w:val="28"/>
          <w:szCs w:val="28"/>
        </w:rPr>
        <w:t>и</w:t>
      </w:r>
      <w:r w:rsidRPr="00F442CE">
        <w:rPr>
          <w:rFonts w:eastAsia="Calibri"/>
          <w:sz w:val="28"/>
          <w:szCs w:val="28"/>
        </w:rPr>
        <w:t>тельного образования детей. Во многих городах и небольших поселениях существуют театральные студии, различные хореографические, вокальные кружки, музыкальные школы, дома детского творчества, но детских кин</w:t>
      </w:r>
      <w:r w:rsidRPr="00F442CE">
        <w:rPr>
          <w:rFonts w:eastAsia="Calibri"/>
          <w:sz w:val="28"/>
          <w:szCs w:val="28"/>
        </w:rPr>
        <w:t>о</w:t>
      </w:r>
      <w:r w:rsidRPr="00F442CE">
        <w:rPr>
          <w:rFonts w:eastAsia="Calibri"/>
          <w:sz w:val="28"/>
          <w:szCs w:val="28"/>
        </w:rPr>
        <w:t>студий практически нигде нет.</w:t>
      </w:r>
    </w:p>
    <w:p w14:paraId="21D351C9" w14:textId="6E2A12AB" w:rsidR="00B23DA4" w:rsidRPr="00F442CE" w:rsidRDefault="00B23DA4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Эта ситуация сложилась в связи с рядом специфических аспектов, связанных с обучением детей кинопрофессиям и процессом кинопроизво</w:t>
      </w:r>
      <w:r w:rsidRPr="00F442CE">
        <w:rPr>
          <w:rFonts w:eastAsia="Calibri"/>
          <w:sz w:val="28"/>
          <w:szCs w:val="28"/>
        </w:rPr>
        <w:t>д</w:t>
      </w:r>
      <w:r w:rsidRPr="00F442CE">
        <w:rPr>
          <w:rFonts w:eastAsia="Calibri"/>
          <w:sz w:val="28"/>
          <w:szCs w:val="28"/>
        </w:rPr>
        <w:t>ства в целом.</w:t>
      </w:r>
    </w:p>
    <w:p w14:paraId="42F548B6" w14:textId="6D6CC621" w:rsidR="00B23DA4" w:rsidRPr="00F442CE" w:rsidRDefault="00B23DA4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Во-первых, кино – это удовольствие дорогое. В первую очередь</w:t>
      </w:r>
      <w:r w:rsidR="00691E3A">
        <w:rPr>
          <w:rFonts w:eastAsia="Calibri"/>
          <w:sz w:val="28"/>
          <w:szCs w:val="28"/>
        </w:rPr>
        <w:t xml:space="preserve">, </w:t>
      </w:r>
      <w:r w:rsidRPr="00F442CE">
        <w:rPr>
          <w:rFonts w:eastAsia="Calibri"/>
          <w:sz w:val="28"/>
          <w:szCs w:val="28"/>
        </w:rPr>
        <w:t xml:space="preserve"> в</w:t>
      </w:r>
      <w:r w:rsidRPr="00F442CE">
        <w:rPr>
          <w:rFonts w:eastAsia="Calibri"/>
          <w:sz w:val="28"/>
          <w:szCs w:val="28"/>
        </w:rPr>
        <w:t>ы</w:t>
      </w:r>
      <w:r w:rsidRPr="00F442CE">
        <w:rPr>
          <w:rFonts w:eastAsia="Calibri"/>
          <w:sz w:val="28"/>
          <w:szCs w:val="28"/>
        </w:rPr>
        <w:t>сока стоимость съёмочного, осветительного, звукозаписывающего и мо</w:t>
      </w:r>
      <w:r w:rsidRPr="00F442CE">
        <w:rPr>
          <w:rFonts w:eastAsia="Calibri"/>
          <w:sz w:val="28"/>
          <w:szCs w:val="28"/>
        </w:rPr>
        <w:t>н</w:t>
      </w:r>
      <w:r w:rsidRPr="00F442CE">
        <w:rPr>
          <w:rFonts w:eastAsia="Calibri"/>
          <w:sz w:val="28"/>
          <w:szCs w:val="28"/>
        </w:rPr>
        <w:t>тажного оборудования. Сам процесс киносъёмки связан с постройкой или арендой съёмочных локаций, сложной логистикой, арендой или изготовл</w:t>
      </w:r>
      <w:r w:rsidRPr="00F442CE">
        <w:rPr>
          <w:rFonts w:eastAsia="Calibri"/>
          <w:sz w:val="28"/>
          <w:szCs w:val="28"/>
        </w:rPr>
        <w:t>е</w:t>
      </w:r>
      <w:r w:rsidRPr="00F442CE">
        <w:rPr>
          <w:rFonts w:eastAsia="Calibri"/>
          <w:sz w:val="28"/>
          <w:szCs w:val="28"/>
        </w:rPr>
        <w:t>нием костюмов, расходами на грим, реквизит и про</w:t>
      </w:r>
      <w:r w:rsidR="00691E3A">
        <w:rPr>
          <w:rFonts w:eastAsia="Calibri"/>
          <w:sz w:val="28"/>
          <w:szCs w:val="28"/>
        </w:rPr>
        <w:t>че</w:t>
      </w:r>
      <w:r w:rsidRPr="00F442CE">
        <w:rPr>
          <w:rFonts w:eastAsia="Calibri"/>
          <w:sz w:val="28"/>
          <w:szCs w:val="28"/>
        </w:rPr>
        <w:t>е.</w:t>
      </w:r>
    </w:p>
    <w:p w14:paraId="56F34CE7" w14:textId="77777777" w:rsidR="00B23DA4" w:rsidRPr="00F442CE" w:rsidRDefault="00B23DA4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Во-вторых, киносъемочный процесс очень затратный с точки зрения времени. Съёмки серьёзно зависят от погодных условий, времени суток, естественного освещения, времени года.</w:t>
      </w:r>
    </w:p>
    <w:p w14:paraId="4EDA0B24" w14:textId="77777777" w:rsidR="00B23DA4" w:rsidRPr="00F442CE" w:rsidRDefault="00B23DA4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В-третьих, процесс создания кинофильма требует постоянного нахождения в одном месте значительного количества людей (актёры, режи</w:t>
      </w:r>
      <w:r w:rsidRPr="00F442CE">
        <w:rPr>
          <w:rFonts w:eastAsia="Calibri"/>
          <w:sz w:val="28"/>
          <w:szCs w:val="28"/>
        </w:rPr>
        <w:t>с</w:t>
      </w:r>
      <w:r w:rsidRPr="00F442CE">
        <w:rPr>
          <w:rFonts w:eastAsia="Calibri"/>
          <w:sz w:val="28"/>
          <w:szCs w:val="28"/>
        </w:rPr>
        <w:t>сёр, помощники режиссёра, операторы, звукооператоры, администраторы площадки, гримёры, реквизиторы и другие).</w:t>
      </w:r>
    </w:p>
    <w:p w14:paraId="1DEA3A06" w14:textId="77ED30B6" w:rsidR="00B23DA4" w:rsidRPr="00F442CE" w:rsidRDefault="00B23DA4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lastRenderedPageBreak/>
        <w:t>Уже эти три аспекта делают практически невозможным организацию постоянно (круглогодично) функционирующей детской киношколы в рамках системы дополнительного образования детей</w:t>
      </w:r>
      <w:r w:rsidR="00691E3A">
        <w:rPr>
          <w:rFonts w:eastAsia="Calibri"/>
          <w:sz w:val="28"/>
          <w:szCs w:val="28"/>
        </w:rPr>
        <w:t>. Существенное влияние оказ</w:t>
      </w:r>
      <w:r w:rsidR="00691E3A">
        <w:rPr>
          <w:rFonts w:eastAsia="Calibri"/>
          <w:sz w:val="28"/>
          <w:szCs w:val="28"/>
        </w:rPr>
        <w:t>ы</w:t>
      </w:r>
      <w:r w:rsidR="00691E3A">
        <w:rPr>
          <w:rFonts w:eastAsia="Calibri"/>
          <w:sz w:val="28"/>
          <w:szCs w:val="28"/>
        </w:rPr>
        <w:t xml:space="preserve">вают  также следующие  причины: </w:t>
      </w:r>
    </w:p>
    <w:p w14:paraId="3DC0B8C5" w14:textId="1D22A678" w:rsidR="00B23DA4" w:rsidRPr="00F442CE" w:rsidRDefault="00691E3A" w:rsidP="009831A3">
      <w:pPr>
        <w:pStyle w:val="afa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• </w:t>
      </w:r>
      <w:r w:rsidR="00B23DA4" w:rsidRPr="00F442CE">
        <w:rPr>
          <w:rFonts w:eastAsia="Calibri"/>
          <w:sz w:val="28"/>
          <w:szCs w:val="28"/>
        </w:rPr>
        <w:t>Образовательные организации системы дополнительного образов</w:t>
      </w:r>
      <w:r w:rsidR="00B23DA4" w:rsidRPr="00F442CE">
        <w:rPr>
          <w:rFonts w:eastAsia="Calibri"/>
          <w:sz w:val="28"/>
          <w:szCs w:val="28"/>
        </w:rPr>
        <w:t>а</w:t>
      </w:r>
      <w:r w:rsidR="00B23DA4" w:rsidRPr="00F442CE">
        <w:rPr>
          <w:rFonts w:eastAsia="Calibri"/>
          <w:sz w:val="28"/>
          <w:szCs w:val="28"/>
        </w:rPr>
        <w:t>ния детей не имеют достаточного уровня финансирования, позволяющего приобретать или брать в аренду съёмочное оборудование. Конечно, можно снять кино и на мобильный телефон, и некоторые режиссёры даже делали на этом свою «фишку». Но учить детей искусству кино с помощью мобильного телефона или устаревшего съёмочного оборудования – это всё равно, что обманывать их!</w:t>
      </w:r>
    </w:p>
    <w:p w14:paraId="257D2713" w14:textId="6CC46254" w:rsidR="00B23DA4" w:rsidRPr="00F442CE" w:rsidRDefault="00691E3A" w:rsidP="009831A3">
      <w:pPr>
        <w:pStyle w:val="afa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• </w:t>
      </w:r>
      <w:r w:rsidR="00B23DA4" w:rsidRPr="00F442CE">
        <w:rPr>
          <w:rFonts w:eastAsia="Calibri"/>
          <w:sz w:val="28"/>
          <w:szCs w:val="28"/>
        </w:rPr>
        <w:t xml:space="preserve">В течение учебного года дети заняты обучением в </w:t>
      </w:r>
      <w:r>
        <w:rPr>
          <w:rFonts w:eastAsia="Calibri"/>
          <w:sz w:val="28"/>
          <w:szCs w:val="28"/>
        </w:rPr>
        <w:t>общеобразов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тельной </w:t>
      </w:r>
      <w:r w:rsidR="00B23DA4" w:rsidRPr="00F442CE">
        <w:rPr>
          <w:rFonts w:eastAsia="Calibri"/>
          <w:sz w:val="28"/>
          <w:szCs w:val="28"/>
        </w:rPr>
        <w:t>школе минимум половину дня. Кроме этого, они должны делать уроки, посещать другие кружки и секции, гулять, помогать родителям в д</w:t>
      </w:r>
      <w:r w:rsidR="00B23DA4" w:rsidRPr="00F442CE">
        <w:rPr>
          <w:rFonts w:eastAsia="Calibri"/>
          <w:sz w:val="28"/>
          <w:szCs w:val="28"/>
        </w:rPr>
        <w:t>о</w:t>
      </w:r>
      <w:r w:rsidR="00B23DA4" w:rsidRPr="00F442CE">
        <w:rPr>
          <w:rFonts w:eastAsia="Calibri"/>
          <w:sz w:val="28"/>
          <w:szCs w:val="28"/>
        </w:rPr>
        <w:t>машних делах и т.д. В связи с этим дети не могут тратить большое колич</w:t>
      </w:r>
      <w:r w:rsidR="00B23DA4" w:rsidRPr="00F442CE">
        <w:rPr>
          <w:rFonts w:eastAsia="Calibri"/>
          <w:sz w:val="28"/>
          <w:szCs w:val="28"/>
        </w:rPr>
        <w:t>е</w:t>
      </w:r>
      <w:r w:rsidR="00B23DA4" w:rsidRPr="00F442CE">
        <w:rPr>
          <w:rFonts w:eastAsia="Calibri"/>
          <w:sz w:val="28"/>
          <w:szCs w:val="28"/>
        </w:rPr>
        <w:t>ство времени на обучение киноискусству, а главное – на съёмочный процесс.</w:t>
      </w:r>
    </w:p>
    <w:p w14:paraId="4D50BEA5" w14:textId="5E1B3607" w:rsidR="00B23DA4" w:rsidRPr="00F442CE" w:rsidRDefault="0059771A" w:rsidP="009831A3">
      <w:pPr>
        <w:pStyle w:val="afa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• </w:t>
      </w:r>
      <w:r w:rsidR="00B23DA4" w:rsidRPr="00F442CE">
        <w:rPr>
          <w:rFonts w:eastAsia="Calibri"/>
          <w:sz w:val="28"/>
          <w:szCs w:val="28"/>
        </w:rPr>
        <w:t>Процесс обучения киноискусству достаточно сложный для поним</w:t>
      </w:r>
      <w:r w:rsidR="00B23DA4" w:rsidRPr="00F442CE">
        <w:rPr>
          <w:rFonts w:eastAsia="Calibri"/>
          <w:sz w:val="28"/>
          <w:szCs w:val="28"/>
        </w:rPr>
        <w:t>а</w:t>
      </w:r>
      <w:r w:rsidR="00B23DA4" w:rsidRPr="00F442CE">
        <w:rPr>
          <w:rFonts w:eastAsia="Calibri"/>
          <w:sz w:val="28"/>
          <w:szCs w:val="28"/>
        </w:rPr>
        <w:t>ния, что поднимает возрастной уровень детей и подростков для таких зан</w:t>
      </w:r>
      <w:r w:rsidR="00B23DA4" w:rsidRPr="00F442CE">
        <w:rPr>
          <w:rFonts w:eastAsia="Calibri"/>
          <w:sz w:val="28"/>
          <w:szCs w:val="28"/>
        </w:rPr>
        <w:t>я</w:t>
      </w:r>
      <w:r w:rsidR="00B23DA4" w:rsidRPr="00F442CE">
        <w:rPr>
          <w:rFonts w:eastAsia="Calibri"/>
          <w:sz w:val="28"/>
          <w:szCs w:val="28"/>
        </w:rPr>
        <w:t xml:space="preserve">тий до 14 лет и старше. В этом периоде дети достаточно серьёзно загружены, в </w:t>
      </w:r>
      <w:proofErr w:type="gramStart"/>
      <w:r w:rsidR="00B23DA4" w:rsidRPr="00F442CE">
        <w:rPr>
          <w:rFonts w:eastAsia="Calibri"/>
          <w:sz w:val="28"/>
          <w:szCs w:val="28"/>
        </w:rPr>
        <w:t>связи</w:t>
      </w:r>
      <w:proofErr w:type="gramEnd"/>
      <w:r w:rsidR="00B23DA4" w:rsidRPr="00F442CE">
        <w:rPr>
          <w:rFonts w:eastAsia="Calibri"/>
          <w:sz w:val="28"/>
          <w:szCs w:val="28"/>
        </w:rPr>
        <w:t xml:space="preserve"> с чем возникает проблема сбора всех участников киносъемочного процесса в одном месте на продолжительное или определённое время. Это будет часто приводить к накладкам и сказываться на результате. А результат (снятый фильм) необходим школьникам для того, чтобы поддерживать инт</w:t>
      </w:r>
      <w:r w:rsidR="00B23DA4" w:rsidRPr="00F442CE">
        <w:rPr>
          <w:rFonts w:eastAsia="Calibri"/>
          <w:sz w:val="28"/>
          <w:szCs w:val="28"/>
        </w:rPr>
        <w:t>е</w:t>
      </w:r>
      <w:r w:rsidR="00B23DA4" w:rsidRPr="00F442CE">
        <w:rPr>
          <w:rFonts w:eastAsia="Calibri"/>
          <w:sz w:val="28"/>
          <w:szCs w:val="28"/>
        </w:rPr>
        <w:t>рес к процессу обучения и создавать ситуацию успеха, ситуацию завершё</w:t>
      </w:r>
      <w:r w:rsidR="00B23DA4" w:rsidRPr="00F442CE">
        <w:rPr>
          <w:rFonts w:eastAsia="Calibri"/>
          <w:sz w:val="28"/>
          <w:szCs w:val="28"/>
        </w:rPr>
        <w:t>н</w:t>
      </w:r>
      <w:r w:rsidR="00B23DA4" w:rsidRPr="00F442CE">
        <w:rPr>
          <w:rFonts w:eastAsia="Calibri"/>
          <w:sz w:val="28"/>
          <w:szCs w:val="28"/>
        </w:rPr>
        <w:t>ного процесса с наглядным результатом.</w:t>
      </w:r>
    </w:p>
    <w:p w14:paraId="2DAEA95E" w14:textId="5F091C3B" w:rsidR="00B23DA4" w:rsidRPr="00F442CE" w:rsidRDefault="00B23DA4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Изучая данные особенности организации детской киношколы в ра</w:t>
      </w:r>
      <w:r w:rsidRPr="00F442CE">
        <w:rPr>
          <w:rFonts w:eastAsia="Calibri"/>
          <w:sz w:val="28"/>
          <w:szCs w:val="28"/>
        </w:rPr>
        <w:t>м</w:t>
      </w:r>
      <w:r w:rsidRPr="00F442CE">
        <w:rPr>
          <w:rFonts w:eastAsia="Calibri"/>
          <w:sz w:val="28"/>
          <w:szCs w:val="28"/>
        </w:rPr>
        <w:t>ках функционирования образовательного учреждения дополнительного о</w:t>
      </w:r>
      <w:r w:rsidRPr="00F442CE">
        <w:rPr>
          <w:rFonts w:eastAsia="Calibri"/>
          <w:sz w:val="28"/>
          <w:szCs w:val="28"/>
        </w:rPr>
        <w:t>б</w:t>
      </w:r>
      <w:r w:rsidRPr="00F442CE">
        <w:rPr>
          <w:rFonts w:eastAsia="Calibri"/>
          <w:sz w:val="28"/>
          <w:szCs w:val="28"/>
        </w:rPr>
        <w:t>разования детей, можно сделать вывод, что для того чтобы организовать т</w:t>
      </w:r>
      <w:r w:rsidRPr="00F442CE">
        <w:rPr>
          <w:rFonts w:eastAsia="Calibri"/>
          <w:sz w:val="28"/>
          <w:szCs w:val="28"/>
        </w:rPr>
        <w:t>а</w:t>
      </w:r>
      <w:r w:rsidRPr="00F442CE">
        <w:rPr>
          <w:rFonts w:eastAsia="Calibri"/>
          <w:sz w:val="28"/>
          <w:szCs w:val="28"/>
        </w:rPr>
        <w:t>кую киношколу</w:t>
      </w:r>
      <w:r w:rsidR="00D4659B" w:rsidRPr="00F442CE">
        <w:rPr>
          <w:rFonts w:eastAsia="Calibri"/>
          <w:sz w:val="28"/>
          <w:szCs w:val="28"/>
        </w:rPr>
        <w:t>,</w:t>
      </w:r>
      <w:r w:rsidRPr="00F442CE">
        <w:rPr>
          <w:rFonts w:eastAsia="Calibri"/>
          <w:sz w:val="28"/>
          <w:szCs w:val="28"/>
        </w:rPr>
        <w:t xml:space="preserve"> нужно:</w:t>
      </w:r>
    </w:p>
    <w:p w14:paraId="20A4446E" w14:textId="30DE26F2" w:rsidR="00B23DA4" w:rsidRPr="00F442CE" w:rsidRDefault="0059771A" w:rsidP="009831A3">
      <w:pPr>
        <w:pStyle w:val="afa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ab/>
        <w:t>с</w:t>
      </w:r>
      <w:r w:rsidR="00B23DA4" w:rsidRPr="00F442CE">
        <w:rPr>
          <w:rFonts w:eastAsia="Calibri"/>
          <w:sz w:val="28"/>
          <w:szCs w:val="28"/>
        </w:rPr>
        <w:t>обрать детей в одном месте на достаточно продолжительное время;</w:t>
      </w:r>
    </w:p>
    <w:p w14:paraId="58E1FC29" w14:textId="34C092FC" w:rsidR="00B23DA4" w:rsidRPr="00F442CE" w:rsidRDefault="0059771A" w:rsidP="009831A3">
      <w:pPr>
        <w:pStyle w:val="afa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2.</w:t>
      </w:r>
      <w:r>
        <w:rPr>
          <w:rFonts w:eastAsia="Calibri"/>
          <w:sz w:val="28"/>
          <w:szCs w:val="28"/>
        </w:rPr>
        <w:tab/>
        <w:t>о</w:t>
      </w:r>
      <w:r w:rsidR="00B23DA4" w:rsidRPr="00F442CE">
        <w:rPr>
          <w:rFonts w:eastAsia="Calibri"/>
          <w:sz w:val="28"/>
          <w:szCs w:val="28"/>
        </w:rPr>
        <w:t>беспечить образовательный процесс материально и технически;</w:t>
      </w:r>
    </w:p>
    <w:p w14:paraId="7093A6AE" w14:textId="2F0AB839" w:rsidR="00B23DA4" w:rsidRPr="00F442CE" w:rsidRDefault="0059771A" w:rsidP="009831A3">
      <w:pPr>
        <w:pStyle w:val="afa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ab/>
        <w:t>с</w:t>
      </w:r>
      <w:r w:rsidR="00B23DA4" w:rsidRPr="00F442CE">
        <w:rPr>
          <w:rFonts w:eastAsia="Calibri"/>
          <w:sz w:val="28"/>
          <w:szCs w:val="28"/>
        </w:rPr>
        <w:t>обрать значительный преподавательский соста</w:t>
      </w:r>
      <w:r w:rsidR="003343DE" w:rsidRPr="00F442CE">
        <w:rPr>
          <w:rFonts w:eastAsia="Calibri"/>
          <w:sz w:val="28"/>
          <w:szCs w:val="28"/>
        </w:rPr>
        <w:t>в, который будет постоянно нахо</w:t>
      </w:r>
      <w:r w:rsidR="00B23DA4" w:rsidRPr="00F442CE">
        <w:rPr>
          <w:rFonts w:eastAsia="Calibri"/>
          <w:sz w:val="28"/>
          <w:szCs w:val="28"/>
        </w:rPr>
        <w:t xml:space="preserve">диться в тесном контакте с </w:t>
      </w:r>
      <w:proofErr w:type="gramStart"/>
      <w:r w:rsidR="00B23DA4" w:rsidRPr="00F442CE">
        <w:rPr>
          <w:rFonts w:eastAsia="Calibri"/>
          <w:sz w:val="28"/>
          <w:szCs w:val="28"/>
        </w:rPr>
        <w:t>обучающимися</w:t>
      </w:r>
      <w:proofErr w:type="gramEnd"/>
      <w:r w:rsidR="00B23DA4" w:rsidRPr="00F442CE">
        <w:rPr>
          <w:rFonts w:eastAsia="Calibri"/>
          <w:sz w:val="28"/>
          <w:szCs w:val="28"/>
        </w:rPr>
        <w:t>;</w:t>
      </w:r>
    </w:p>
    <w:p w14:paraId="6B6E4FBA" w14:textId="0A888D9C" w:rsidR="00B23DA4" w:rsidRPr="00F442CE" w:rsidRDefault="0059771A" w:rsidP="009831A3">
      <w:pPr>
        <w:pStyle w:val="afa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>
        <w:rPr>
          <w:rFonts w:eastAsia="Calibri"/>
          <w:sz w:val="28"/>
          <w:szCs w:val="28"/>
        </w:rPr>
        <w:tab/>
        <w:t>о</w:t>
      </w:r>
      <w:r w:rsidR="00B23DA4" w:rsidRPr="00F442CE">
        <w:rPr>
          <w:rFonts w:eastAsia="Calibri"/>
          <w:sz w:val="28"/>
          <w:szCs w:val="28"/>
        </w:rPr>
        <w:t>беспечить возможность организации съёмочного процесса в ч</w:t>
      </w:r>
      <w:r w:rsidR="00B23DA4" w:rsidRPr="00F442CE">
        <w:rPr>
          <w:rFonts w:eastAsia="Calibri"/>
          <w:sz w:val="28"/>
          <w:szCs w:val="28"/>
        </w:rPr>
        <w:t>а</w:t>
      </w:r>
      <w:r w:rsidR="00B23DA4" w:rsidRPr="00F442CE">
        <w:rPr>
          <w:rFonts w:eastAsia="Calibri"/>
          <w:sz w:val="28"/>
          <w:szCs w:val="28"/>
        </w:rPr>
        <w:t>сти, которую не могут контролировать сами обучающиеся (транспорт, пит</w:t>
      </w:r>
      <w:r w:rsidR="00B23DA4" w:rsidRPr="00F442CE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ние, проживание, получ</w:t>
      </w:r>
      <w:r w:rsidR="00B23DA4" w:rsidRPr="00F442CE">
        <w:rPr>
          <w:rFonts w:eastAsia="Calibri"/>
          <w:sz w:val="28"/>
          <w:szCs w:val="28"/>
        </w:rPr>
        <w:t>ение разрешений на съёмку в определённых локац</w:t>
      </w:r>
      <w:r w:rsidR="00B23DA4" w:rsidRPr="00F442CE">
        <w:rPr>
          <w:rFonts w:eastAsia="Calibri"/>
          <w:sz w:val="28"/>
          <w:szCs w:val="28"/>
        </w:rPr>
        <w:t>и</w:t>
      </w:r>
      <w:r w:rsidR="00B23DA4" w:rsidRPr="00F442CE">
        <w:rPr>
          <w:rFonts w:eastAsia="Calibri"/>
          <w:sz w:val="28"/>
          <w:szCs w:val="28"/>
        </w:rPr>
        <w:t>ях и т.п.).</w:t>
      </w:r>
    </w:p>
    <w:p w14:paraId="01F58FC8" w14:textId="77777777" w:rsidR="00B23DA4" w:rsidRPr="00F442CE" w:rsidRDefault="00B23DA4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Анализируя возможные организационные проблемы, можно сделать вывод, что оптимальным местом для создания детской киношколы являются учреждения, работающие в сфере организации летнего детского отдыха, на базе которых может быть реализована подобная обучающая программа.</w:t>
      </w:r>
    </w:p>
    <w:p w14:paraId="44998CD9" w14:textId="64085387" w:rsidR="00B23DA4" w:rsidRPr="00F442CE" w:rsidRDefault="00B23DA4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Одним из таких учреждений является Краевое г</w:t>
      </w:r>
      <w:r w:rsidR="003343DE" w:rsidRPr="00F442CE">
        <w:rPr>
          <w:rFonts w:eastAsia="Calibri"/>
          <w:sz w:val="28"/>
          <w:szCs w:val="28"/>
        </w:rPr>
        <w:t>осударственное бю</w:t>
      </w:r>
      <w:r w:rsidR="003343DE" w:rsidRPr="00F442CE">
        <w:rPr>
          <w:rFonts w:eastAsia="Calibri"/>
          <w:sz w:val="28"/>
          <w:szCs w:val="28"/>
        </w:rPr>
        <w:t>д</w:t>
      </w:r>
      <w:r w:rsidR="003343DE" w:rsidRPr="00F442CE">
        <w:rPr>
          <w:rFonts w:eastAsia="Calibri"/>
          <w:sz w:val="28"/>
          <w:szCs w:val="28"/>
        </w:rPr>
        <w:t>жетное образо</w:t>
      </w:r>
      <w:r w:rsidRPr="00F442CE">
        <w:rPr>
          <w:rFonts w:eastAsia="Calibri"/>
          <w:sz w:val="28"/>
          <w:szCs w:val="28"/>
        </w:rPr>
        <w:t>вательное нетиповое учреждение дополнительного образов</w:t>
      </w:r>
      <w:r w:rsidRPr="00F442CE">
        <w:rPr>
          <w:rFonts w:eastAsia="Calibri"/>
          <w:sz w:val="28"/>
          <w:szCs w:val="28"/>
        </w:rPr>
        <w:t>а</w:t>
      </w:r>
      <w:r w:rsidRPr="00F442CE">
        <w:rPr>
          <w:rFonts w:eastAsia="Calibri"/>
          <w:sz w:val="28"/>
          <w:szCs w:val="28"/>
        </w:rPr>
        <w:t>ния «Хабаровский краевой центр «Созвездие».</w:t>
      </w:r>
    </w:p>
    <w:p w14:paraId="51BD4C95" w14:textId="3775C7E1" w:rsidR="00B23DA4" w:rsidRPr="00F442CE" w:rsidRDefault="00B23DA4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В 2015 году разработана и</w:t>
      </w:r>
      <w:r w:rsidR="0059771A">
        <w:rPr>
          <w:rFonts w:eastAsia="Calibri"/>
          <w:sz w:val="28"/>
          <w:szCs w:val="28"/>
        </w:rPr>
        <w:t xml:space="preserve"> впервые реализована программа к</w:t>
      </w:r>
      <w:r w:rsidRPr="00F442CE">
        <w:rPr>
          <w:rFonts w:eastAsia="Calibri"/>
          <w:sz w:val="28"/>
          <w:szCs w:val="28"/>
        </w:rPr>
        <w:t xml:space="preserve">раевой профильной </w:t>
      </w:r>
      <w:r w:rsidR="00996198" w:rsidRPr="00F442CE">
        <w:rPr>
          <w:rFonts w:eastAsia="Calibri"/>
          <w:sz w:val="28"/>
          <w:szCs w:val="28"/>
        </w:rPr>
        <w:t>смены «#</w:t>
      </w:r>
      <w:proofErr w:type="spellStart"/>
      <w:r w:rsidR="00996198" w:rsidRPr="00F442CE">
        <w:rPr>
          <w:rFonts w:eastAsia="Calibri"/>
          <w:sz w:val="28"/>
          <w:szCs w:val="28"/>
        </w:rPr>
        <w:t>КиноШка</w:t>
      </w:r>
      <w:proofErr w:type="spellEnd"/>
      <w:r w:rsidR="00996198" w:rsidRPr="00F442CE">
        <w:rPr>
          <w:rFonts w:eastAsia="Calibri"/>
          <w:sz w:val="28"/>
          <w:szCs w:val="28"/>
        </w:rPr>
        <w:t>». На момент 2025</w:t>
      </w:r>
      <w:r w:rsidR="0059771A">
        <w:rPr>
          <w:rFonts w:eastAsia="Calibri"/>
          <w:sz w:val="28"/>
          <w:szCs w:val="28"/>
        </w:rPr>
        <w:t xml:space="preserve"> года программа смены </w:t>
      </w:r>
      <w:r w:rsidR="00996198" w:rsidRPr="00F442CE">
        <w:rPr>
          <w:rFonts w:eastAsia="Calibri"/>
          <w:sz w:val="28"/>
          <w:szCs w:val="28"/>
        </w:rPr>
        <w:t xml:space="preserve"> «#</w:t>
      </w:r>
      <w:proofErr w:type="spellStart"/>
      <w:r w:rsidR="00996198" w:rsidRPr="00F442CE">
        <w:rPr>
          <w:rFonts w:eastAsia="Calibri"/>
          <w:sz w:val="28"/>
          <w:szCs w:val="28"/>
        </w:rPr>
        <w:t>КиноШка</w:t>
      </w:r>
      <w:proofErr w:type="spellEnd"/>
      <w:r w:rsidR="00996198" w:rsidRPr="00F442CE">
        <w:rPr>
          <w:rFonts w:eastAsia="Calibri"/>
          <w:sz w:val="28"/>
          <w:szCs w:val="28"/>
        </w:rPr>
        <w:t>» реализуется уже в 11</w:t>
      </w:r>
      <w:r w:rsidRPr="00F442CE">
        <w:rPr>
          <w:rFonts w:eastAsia="Calibri"/>
          <w:sz w:val="28"/>
          <w:szCs w:val="28"/>
        </w:rPr>
        <w:t xml:space="preserve">-й раз. В основу разработки программы заложена главная мысль: программа смены должна позволить реализовать силами </w:t>
      </w:r>
      <w:proofErr w:type="gramStart"/>
      <w:r w:rsidRPr="00F442CE">
        <w:rPr>
          <w:rFonts w:eastAsia="Calibri"/>
          <w:sz w:val="28"/>
          <w:szCs w:val="28"/>
        </w:rPr>
        <w:t>обучающихся</w:t>
      </w:r>
      <w:proofErr w:type="gramEnd"/>
      <w:r w:rsidRPr="00F442CE">
        <w:rPr>
          <w:rFonts w:eastAsia="Calibri"/>
          <w:sz w:val="28"/>
          <w:szCs w:val="28"/>
        </w:rPr>
        <w:t xml:space="preserve"> полный цикл процесса производства короткометра</w:t>
      </w:r>
      <w:r w:rsidRPr="00F442CE">
        <w:rPr>
          <w:rFonts w:eastAsia="Calibri"/>
          <w:sz w:val="28"/>
          <w:szCs w:val="28"/>
        </w:rPr>
        <w:t>ж</w:t>
      </w:r>
      <w:r w:rsidRPr="00F442CE">
        <w:rPr>
          <w:rFonts w:eastAsia="Calibri"/>
          <w:sz w:val="28"/>
          <w:szCs w:val="28"/>
        </w:rPr>
        <w:t>ного художественного фильма.</w:t>
      </w:r>
    </w:p>
    <w:p w14:paraId="662FC240" w14:textId="6B6A2392" w:rsidR="00B23DA4" w:rsidRPr="00F442CE" w:rsidRDefault="00B23DA4" w:rsidP="009831A3">
      <w:pPr>
        <w:pStyle w:val="afa"/>
        <w:rPr>
          <w:rFonts w:eastAsia="Calibri"/>
          <w:sz w:val="28"/>
          <w:szCs w:val="28"/>
        </w:rPr>
      </w:pPr>
      <w:proofErr w:type="gramStart"/>
      <w:r w:rsidRPr="00F442CE">
        <w:rPr>
          <w:rFonts w:eastAsia="Calibri"/>
          <w:sz w:val="28"/>
          <w:szCs w:val="28"/>
        </w:rPr>
        <w:t>Подобные смены проводятся в различных учреж</w:t>
      </w:r>
      <w:r w:rsidR="003343DE" w:rsidRPr="00F442CE">
        <w:rPr>
          <w:rFonts w:eastAsia="Calibri"/>
          <w:sz w:val="28"/>
          <w:szCs w:val="28"/>
        </w:rPr>
        <w:t>дениях, работающих в сфере орга</w:t>
      </w:r>
      <w:r w:rsidRPr="00F442CE">
        <w:rPr>
          <w:rFonts w:eastAsia="Calibri"/>
          <w:sz w:val="28"/>
          <w:szCs w:val="28"/>
        </w:rPr>
        <w:t>низации отдыха детей, как в государственных, так и в коммерч</w:t>
      </w:r>
      <w:r w:rsidRPr="00F442CE">
        <w:rPr>
          <w:rFonts w:eastAsia="Calibri"/>
          <w:sz w:val="28"/>
          <w:szCs w:val="28"/>
        </w:rPr>
        <w:t>е</w:t>
      </w:r>
      <w:r w:rsidRPr="00F442CE">
        <w:rPr>
          <w:rFonts w:eastAsia="Calibri"/>
          <w:sz w:val="28"/>
          <w:szCs w:val="28"/>
        </w:rPr>
        <w:t>ских.</w:t>
      </w:r>
      <w:proofErr w:type="gramEnd"/>
      <w:r w:rsidRPr="00F442CE">
        <w:rPr>
          <w:rFonts w:eastAsia="Calibri"/>
          <w:sz w:val="28"/>
          <w:szCs w:val="28"/>
        </w:rPr>
        <w:t xml:space="preserve"> На таких сменах дети в большинстве своём выступают лишь в качестве актёров. Охват детей на этих сменах небольшой. Сценарии для фильмов п</w:t>
      </w:r>
      <w:r w:rsidRPr="00F442CE">
        <w:rPr>
          <w:rFonts w:eastAsia="Calibri"/>
          <w:sz w:val="28"/>
          <w:szCs w:val="28"/>
        </w:rPr>
        <w:t>и</w:t>
      </w:r>
      <w:r w:rsidRPr="00F442CE">
        <w:rPr>
          <w:rFonts w:eastAsia="Calibri"/>
          <w:sz w:val="28"/>
          <w:szCs w:val="28"/>
        </w:rPr>
        <w:t xml:space="preserve">шутся заранее, организацией съёмочного процесса и режиссурой занимаются профессионалы (взрослые). </w:t>
      </w:r>
    </w:p>
    <w:p w14:paraId="51FE1EA2" w14:textId="614F0811" w:rsidR="00E92208" w:rsidRDefault="00B23DA4" w:rsidP="00E92208">
      <w:pPr>
        <w:pStyle w:val="afa"/>
        <w:rPr>
          <w:rFonts w:eastAsia="Calibri"/>
          <w:b/>
          <w:sz w:val="28"/>
          <w:szCs w:val="28"/>
        </w:rPr>
      </w:pPr>
      <w:r w:rsidRPr="00F442CE">
        <w:rPr>
          <w:rFonts w:eastAsia="Calibri"/>
          <w:b/>
          <w:sz w:val="28"/>
          <w:szCs w:val="28"/>
        </w:rPr>
        <w:t>Основное отличие программы</w:t>
      </w:r>
    </w:p>
    <w:p w14:paraId="513BEE16" w14:textId="3319012E" w:rsidR="00B23DA4" w:rsidRPr="00E92208" w:rsidRDefault="00E92208" w:rsidP="00E92208">
      <w:pPr>
        <w:pStyle w:val="afa"/>
        <w:rPr>
          <w:rFonts w:eastAsia="Calibri"/>
          <w:b/>
          <w:sz w:val="28"/>
          <w:szCs w:val="28"/>
        </w:rPr>
      </w:pPr>
      <w:r w:rsidRPr="00E92208">
        <w:rPr>
          <w:rFonts w:eastAsia="Calibri"/>
          <w:sz w:val="28"/>
          <w:szCs w:val="28"/>
        </w:rPr>
        <w:t xml:space="preserve">Основное отличие программы </w:t>
      </w:r>
      <w:r w:rsidR="00B23DA4" w:rsidRPr="00E92208">
        <w:rPr>
          <w:rFonts w:eastAsia="Calibri"/>
          <w:sz w:val="28"/>
          <w:szCs w:val="28"/>
        </w:rPr>
        <w:t>смены «#</w:t>
      </w:r>
      <w:proofErr w:type="spellStart"/>
      <w:r w:rsidR="00B23DA4" w:rsidRPr="00E92208">
        <w:rPr>
          <w:rFonts w:eastAsia="Calibri"/>
          <w:sz w:val="28"/>
          <w:szCs w:val="28"/>
        </w:rPr>
        <w:t>Кино</w:t>
      </w:r>
      <w:r w:rsidR="003343DE" w:rsidRPr="00E92208">
        <w:rPr>
          <w:rFonts w:eastAsia="Calibri"/>
          <w:sz w:val="28"/>
          <w:szCs w:val="28"/>
        </w:rPr>
        <w:t>Шка</w:t>
      </w:r>
      <w:proofErr w:type="spellEnd"/>
      <w:r w:rsidR="003343DE" w:rsidRPr="00E92208">
        <w:rPr>
          <w:rFonts w:eastAsia="Calibri"/>
          <w:sz w:val="28"/>
          <w:szCs w:val="28"/>
        </w:rPr>
        <w:t>»</w:t>
      </w:r>
      <w:r w:rsidR="003343DE" w:rsidRPr="00F442CE">
        <w:rPr>
          <w:rFonts w:eastAsia="Calibri"/>
          <w:sz w:val="28"/>
          <w:szCs w:val="28"/>
        </w:rPr>
        <w:t xml:space="preserve"> от подобных пр</w:t>
      </w:r>
      <w:r w:rsidR="003343DE" w:rsidRPr="00F442CE">
        <w:rPr>
          <w:rFonts w:eastAsia="Calibri"/>
          <w:sz w:val="28"/>
          <w:szCs w:val="28"/>
        </w:rPr>
        <w:t>о</w:t>
      </w:r>
      <w:r w:rsidR="003343DE" w:rsidRPr="00F442CE">
        <w:rPr>
          <w:rFonts w:eastAsia="Calibri"/>
          <w:sz w:val="28"/>
          <w:szCs w:val="28"/>
        </w:rPr>
        <w:t>грамм заклю</w:t>
      </w:r>
      <w:r w:rsidR="00B23DA4" w:rsidRPr="00F442CE">
        <w:rPr>
          <w:rFonts w:eastAsia="Calibri"/>
          <w:sz w:val="28"/>
          <w:szCs w:val="28"/>
        </w:rPr>
        <w:t>чается в том, что обучающиеся проходят все стадии кинопрои</w:t>
      </w:r>
      <w:r w:rsidR="00B23DA4" w:rsidRPr="00F442CE">
        <w:rPr>
          <w:rFonts w:eastAsia="Calibri"/>
          <w:sz w:val="28"/>
          <w:szCs w:val="28"/>
        </w:rPr>
        <w:t>з</w:t>
      </w:r>
      <w:r w:rsidR="00B23DA4" w:rsidRPr="00F442CE">
        <w:rPr>
          <w:rFonts w:eastAsia="Calibri"/>
          <w:sz w:val="28"/>
          <w:szCs w:val="28"/>
        </w:rPr>
        <w:t xml:space="preserve">водства: от написания идеи своего фильма к сценарию. От сценария </w:t>
      </w:r>
      <w:r w:rsidR="0059771A">
        <w:rPr>
          <w:rFonts w:eastAsia="Calibri"/>
          <w:sz w:val="28"/>
          <w:szCs w:val="28"/>
        </w:rPr>
        <w:t xml:space="preserve"> - </w:t>
      </w:r>
      <w:r w:rsidR="00B23DA4" w:rsidRPr="00F442CE">
        <w:rPr>
          <w:rFonts w:eastAsia="Calibri"/>
          <w:sz w:val="28"/>
          <w:szCs w:val="28"/>
        </w:rPr>
        <w:t>к р</w:t>
      </w:r>
      <w:r w:rsidR="00B23DA4" w:rsidRPr="00F442CE">
        <w:rPr>
          <w:rFonts w:eastAsia="Calibri"/>
          <w:sz w:val="28"/>
          <w:szCs w:val="28"/>
        </w:rPr>
        <w:t>е</w:t>
      </w:r>
      <w:r w:rsidR="00B23DA4" w:rsidRPr="00F442CE">
        <w:rPr>
          <w:rFonts w:eastAsia="Calibri"/>
          <w:sz w:val="28"/>
          <w:szCs w:val="28"/>
        </w:rPr>
        <w:t xml:space="preserve">жиссёрскому сценарию и раскадровкам. От </w:t>
      </w:r>
      <w:proofErr w:type="spellStart"/>
      <w:r w:rsidR="00B23DA4" w:rsidRPr="00F442CE">
        <w:rPr>
          <w:rFonts w:eastAsia="Calibri"/>
          <w:sz w:val="28"/>
          <w:szCs w:val="28"/>
        </w:rPr>
        <w:t>раскадр</w:t>
      </w:r>
      <w:r w:rsidR="0059771A">
        <w:rPr>
          <w:rFonts w:eastAsia="Calibri"/>
          <w:sz w:val="28"/>
          <w:szCs w:val="28"/>
        </w:rPr>
        <w:t>о</w:t>
      </w:r>
      <w:r w:rsidR="00B23DA4" w:rsidRPr="00F442CE">
        <w:rPr>
          <w:rFonts w:eastAsia="Calibri"/>
          <w:sz w:val="28"/>
          <w:szCs w:val="28"/>
        </w:rPr>
        <w:t>вок</w:t>
      </w:r>
      <w:proofErr w:type="spellEnd"/>
      <w:r w:rsidR="0059771A">
        <w:rPr>
          <w:rFonts w:eastAsia="Calibri"/>
          <w:sz w:val="28"/>
          <w:szCs w:val="28"/>
        </w:rPr>
        <w:t xml:space="preserve"> - </w:t>
      </w:r>
      <w:r w:rsidR="00B23DA4" w:rsidRPr="00F442CE">
        <w:rPr>
          <w:rFonts w:eastAsia="Calibri"/>
          <w:sz w:val="28"/>
          <w:szCs w:val="28"/>
        </w:rPr>
        <w:t xml:space="preserve"> к этапу «</w:t>
      </w:r>
      <w:proofErr w:type="spellStart"/>
      <w:r w:rsidR="00B23DA4" w:rsidRPr="00F442CE">
        <w:rPr>
          <w:rFonts w:eastAsia="Calibri"/>
          <w:sz w:val="28"/>
          <w:szCs w:val="28"/>
        </w:rPr>
        <w:t>предпр</w:t>
      </w:r>
      <w:r w:rsidR="00B23DA4" w:rsidRPr="00F442CE">
        <w:rPr>
          <w:rFonts w:eastAsia="Calibri"/>
          <w:sz w:val="28"/>
          <w:szCs w:val="28"/>
        </w:rPr>
        <w:t>о</w:t>
      </w:r>
      <w:r w:rsidR="00B23DA4" w:rsidRPr="00F442CE">
        <w:rPr>
          <w:rFonts w:eastAsia="Calibri"/>
          <w:sz w:val="28"/>
          <w:szCs w:val="28"/>
        </w:rPr>
        <w:lastRenderedPageBreak/>
        <w:t>дакшена</w:t>
      </w:r>
      <w:proofErr w:type="spellEnd"/>
      <w:r w:rsidR="00B23DA4" w:rsidRPr="00F442CE">
        <w:rPr>
          <w:rFonts w:eastAsia="Calibri"/>
          <w:sz w:val="28"/>
          <w:szCs w:val="28"/>
        </w:rPr>
        <w:t xml:space="preserve">» (планированию съёмочного процесса, поиску локаций для съёмок, изготовлению реквизита, костюмов). От этапа </w:t>
      </w:r>
      <w:proofErr w:type="spellStart"/>
      <w:r w:rsidR="00B23DA4" w:rsidRPr="00F442CE">
        <w:rPr>
          <w:rFonts w:eastAsia="Calibri"/>
          <w:sz w:val="28"/>
          <w:szCs w:val="28"/>
        </w:rPr>
        <w:t>предпродакшена</w:t>
      </w:r>
      <w:proofErr w:type="spellEnd"/>
      <w:r w:rsidR="00B23DA4" w:rsidRPr="00F442CE">
        <w:rPr>
          <w:rFonts w:eastAsia="Calibri"/>
          <w:sz w:val="28"/>
          <w:szCs w:val="28"/>
        </w:rPr>
        <w:t xml:space="preserve"> </w:t>
      </w:r>
      <w:r w:rsidR="0059771A">
        <w:rPr>
          <w:rFonts w:eastAsia="Calibri"/>
          <w:sz w:val="28"/>
          <w:szCs w:val="28"/>
        </w:rPr>
        <w:t xml:space="preserve"> - </w:t>
      </w:r>
      <w:r w:rsidR="00B23DA4" w:rsidRPr="00F442CE">
        <w:rPr>
          <w:rFonts w:eastAsia="Calibri"/>
          <w:sz w:val="28"/>
          <w:szCs w:val="28"/>
        </w:rPr>
        <w:t>непосре</w:t>
      </w:r>
      <w:r w:rsidR="00B23DA4" w:rsidRPr="00F442CE">
        <w:rPr>
          <w:rFonts w:eastAsia="Calibri"/>
          <w:sz w:val="28"/>
          <w:szCs w:val="28"/>
        </w:rPr>
        <w:t>д</w:t>
      </w:r>
      <w:r w:rsidR="00B23DA4" w:rsidRPr="00F442CE">
        <w:rPr>
          <w:rFonts w:eastAsia="Calibri"/>
          <w:sz w:val="28"/>
          <w:szCs w:val="28"/>
        </w:rPr>
        <w:t>ственно к съёмочному процессу (работе в кадре и за кадром, обеспечению и контролю кинопроизводства, режиссуре). И в конечном итоге - к этапу «постпродакшена» (монтажу фильма, созданию звуковой дорожки, прор</w:t>
      </w:r>
      <w:r w:rsidR="00B23DA4" w:rsidRPr="00F442CE">
        <w:rPr>
          <w:rFonts w:eastAsia="Calibri"/>
          <w:sz w:val="28"/>
          <w:szCs w:val="28"/>
        </w:rPr>
        <w:t>а</w:t>
      </w:r>
      <w:r w:rsidR="00B23DA4" w:rsidRPr="00F442CE">
        <w:rPr>
          <w:rFonts w:eastAsia="Calibri"/>
          <w:sz w:val="28"/>
          <w:szCs w:val="28"/>
        </w:rPr>
        <w:t>ботке графики, а также рекламному продвижению своей картины).</w:t>
      </w:r>
    </w:p>
    <w:p w14:paraId="1EB16F3B" w14:textId="45562A5D" w:rsidR="001E3671" w:rsidRPr="00F442CE" w:rsidRDefault="00B23DA4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Данная программа позволяет её участникам мак</w:t>
      </w:r>
      <w:r w:rsidR="003343DE" w:rsidRPr="00F442CE">
        <w:rPr>
          <w:rFonts w:eastAsia="Calibri"/>
          <w:sz w:val="28"/>
          <w:szCs w:val="28"/>
        </w:rPr>
        <w:t>симально погрузиться в мир кино</w:t>
      </w:r>
      <w:r w:rsidRPr="00F442CE">
        <w:rPr>
          <w:rFonts w:eastAsia="Calibri"/>
          <w:sz w:val="28"/>
          <w:szCs w:val="28"/>
        </w:rPr>
        <w:t>производства. Понять, что кроме актёров в кадре над созданием фильма трудятся десятки, а иногда и сотни людей, длинный список имён к</w:t>
      </w:r>
      <w:r w:rsidRPr="00F442CE">
        <w:rPr>
          <w:rFonts w:eastAsia="Calibri"/>
          <w:sz w:val="28"/>
          <w:szCs w:val="28"/>
        </w:rPr>
        <w:t>о</w:t>
      </w:r>
      <w:r w:rsidRPr="00F442CE">
        <w:rPr>
          <w:rFonts w:eastAsia="Calibri"/>
          <w:sz w:val="28"/>
          <w:szCs w:val="28"/>
        </w:rPr>
        <w:t>торых мы видим в конце люб</w:t>
      </w:r>
      <w:r w:rsidR="003343DE" w:rsidRPr="00F442CE">
        <w:rPr>
          <w:rFonts w:eastAsia="Calibri"/>
          <w:sz w:val="28"/>
          <w:szCs w:val="28"/>
        </w:rPr>
        <w:t>ого филь</w:t>
      </w:r>
      <w:r w:rsidRPr="00F442CE">
        <w:rPr>
          <w:rFonts w:eastAsia="Calibri"/>
          <w:sz w:val="28"/>
          <w:szCs w:val="28"/>
        </w:rPr>
        <w:t>ма. И</w:t>
      </w:r>
      <w:r w:rsidR="0059771A">
        <w:rPr>
          <w:rFonts w:eastAsia="Calibri"/>
          <w:sz w:val="28"/>
          <w:szCs w:val="28"/>
        </w:rPr>
        <w:t>,</w:t>
      </w:r>
      <w:r w:rsidRPr="00F442CE">
        <w:rPr>
          <w:rFonts w:eastAsia="Calibri"/>
          <w:sz w:val="28"/>
          <w:szCs w:val="28"/>
        </w:rPr>
        <w:t xml:space="preserve"> главное, – попробовать себя в основных кинопроф</w:t>
      </w:r>
      <w:r w:rsidR="003343DE" w:rsidRPr="00F442CE">
        <w:rPr>
          <w:rFonts w:eastAsia="Calibri"/>
          <w:sz w:val="28"/>
          <w:szCs w:val="28"/>
        </w:rPr>
        <w:t>ессиях, ощутить себя в професси</w:t>
      </w:r>
      <w:r w:rsidRPr="00F442CE">
        <w:rPr>
          <w:rFonts w:eastAsia="Calibri"/>
          <w:sz w:val="28"/>
          <w:szCs w:val="28"/>
        </w:rPr>
        <w:t>ональной роли тех, кто «делает кино»!</w:t>
      </w:r>
      <w:r w:rsidR="00B60488" w:rsidRPr="00F442CE">
        <w:rPr>
          <w:rFonts w:eastAsia="Calibri"/>
          <w:sz w:val="28"/>
          <w:szCs w:val="28"/>
        </w:rPr>
        <w:t xml:space="preserve">     </w:t>
      </w:r>
      <w:r w:rsidR="002A5C71" w:rsidRPr="00F442CE">
        <w:rPr>
          <w:rFonts w:eastAsia="Calibri"/>
          <w:sz w:val="28"/>
          <w:szCs w:val="28"/>
        </w:rPr>
        <w:t xml:space="preserve"> </w:t>
      </w:r>
      <w:r w:rsidR="00B60488" w:rsidRPr="00F442CE">
        <w:rPr>
          <w:rFonts w:eastAsia="Calibri"/>
          <w:sz w:val="28"/>
          <w:szCs w:val="28"/>
        </w:rPr>
        <w:t xml:space="preserve"> </w:t>
      </w:r>
    </w:p>
    <w:p w14:paraId="32252F16" w14:textId="1804FDA4" w:rsidR="00765FF5" w:rsidRPr="00F442CE" w:rsidRDefault="00765FF5" w:rsidP="00E92208">
      <w:pPr>
        <w:pStyle w:val="afa"/>
        <w:rPr>
          <w:rFonts w:eastAsia="Calibri"/>
          <w:b/>
          <w:sz w:val="28"/>
          <w:szCs w:val="28"/>
        </w:rPr>
      </w:pPr>
      <w:r w:rsidRPr="00F442CE">
        <w:rPr>
          <w:rFonts w:eastAsia="Calibri"/>
          <w:b/>
          <w:sz w:val="28"/>
          <w:szCs w:val="28"/>
        </w:rPr>
        <w:t>Педагогическая целесообразность</w:t>
      </w:r>
    </w:p>
    <w:p w14:paraId="4E09F93D" w14:textId="77777777" w:rsidR="004F13CE" w:rsidRPr="00F442CE" w:rsidRDefault="004F13CE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 xml:space="preserve">В ходе программы участники смены условно объединены в четыре кинокомпании (отряда), каждая из которых имеет возможность в кратчайшие сроки написать сценарии, снять и смонтировать собственными силами два короткометражных фильма. </w:t>
      </w:r>
    </w:p>
    <w:p w14:paraId="6FAB897A" w14:textId="105F077F" w:rsidR="004F13CE" w:rsidRPr="00F442CE" w:rsidRDefault="004F13CE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 xml:space="preserve">Участники программы получают теоретические знания из основных областей </w:t>
      </w:r>
      <w:r w:rsidR="00FC689A" w:rsidRPr="00F442CE">
        <w:rPr>
          <w:rFonts w:eastAsia="Calibri"/>
          <w:sz w:val="28"/>
          <w:szCs w:val="28"/>
        </w:rPr>
        <w:t>кинопроизводства</w:t>
      </w:r>
      <w:r w:rsidRPr="00F442CE">
        <w:rPr>
          <w:rFonts w:eastAsia="Calibri"/>
          <w:sz w:val="28"/>
          <w:szCs w:val="28"/>
        </w:rPr>
        <w:t xml:space="preserve"> в</w:t>
      </w:r>
      <w:r w:rsidR="0059771A">
        <w:rPr>
          <w:rFonts w:eastAsia="Calibri"/>
          <w:sz w:val="28"/>
          <w:szCs w:val="28"/>
        </w:rPr>
        <w:t xml:space="preserve"> ходе образовательной программы</w:t>
      </w:r>
      <w:r w:rsidRPr="00F442CE">
        <w:rPr>
          <w:rFonts w:eastAsia="Calibri"/>
          <w:sz w:val="28"/>
          <w:szCs w:val="28"/>
        </w:rPr>
        <w:t xml:space="preserve"> </w:t>
      </w:r>
      <w:r w:rsidR="0059771A">
        <w:rPr>
          <w:rFonts w:eastAsia="Calibri"/>
          <w:sz w:val="28"/>
          <w:szCs w:val="28"/>
        </w:rPr>
        <w:t>и имеют возможность сразу приме</w:t>
      </w:r>
      <w:r w:rsidRPr="00F442CE">
        <w:rPr>
          <w:rFonts w:eastAsia="Calibri"/>
          <w:sz w:val="28"/>
          <w:szCs w:val="28"/>
        </w:rPr>
        <w:t>нить их на практике во время съёмок собственных короткометражных фильмов.</w:t>
      </w:r>
    </w:p>
    <w:p w14:paraId="22C5F1E0" w14:textId="77777777" w:rsidR="004F13CE" w:rsidRPr="00F442CE" w:rsidRDefault="004F13CE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В рамках смены каждая кинокомпания (отряд) снимает один фильм категории «ТОП» и два фильма категории «Первый шаг» (дипломная работа продакшена).</w:t>
      </w:r>
    </w:p>
    <w:p w14:paraId="1EDCEF3A" w14:textId="0B7094A5" w:rsidR="004F13CE" w:rsidRPr="00F442CE" w:rsidRDefault="004F13CE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Фильм категории «ТОП» снимается по заранее написанному сцен</w:t>
      </w:r>
      <w:r w:rsidRPr="00F442CE">
        <w:rPr>
          <w:rFonts w:eastAsia="Calibri"/>
          <w:sz w:val="28"/>
          <w:szCs w:val="28"/>
        </w:rPr>
        <w:t>а</w:t>
      </w:r>
      <w:r w:rsidRPr="00F442CE">
        <w:rPr>
          <w:rFonts w:eastAsia="Calibri"/>
          <w:sz w:val="28"/>
          <w:szCs w:val="28"/>
        </w:rPr>
        <w:t>рию, созданному до смены участниками программы ранней профориентации «4</w:t>
      </w:r>
      <w:r w:rsidR="0059771A">
        <w:rPr>
          <w:rFonts w:eastAsia="Calibri"/>
          <w:sz w:val="28"/>
          <w:szCs w:val="28"/>
        </w:rPr>
        <w:t xml:space="preserve"> шага до кино», победителями краевой профильной смены </w:t>
      </w:r>
      <w:r w:rsidRPr="00F442CE">
        <w:rPr>
          <w:rFonts w:eastAsia="Calibri"/>
          <w:sz w:val="28"/>
          <w:szCs w:val="28"/>
        </w:rPr>
        <w:t xml:space="preserve"> «Школа кино и анимации» по компетенции «Сценарное мастерство» при поддержке ко</w:t>
      </w:r>
      <w:r w:rsidRPr="00F442CE">
        <w:rPr>
          <w:rFonts w:eastAsia="Calibri"/>
          <w:sz w:val="28"/>
          <w:szCs w:val="28"/>
        </w:rPr>
        <w:t>н</w:t>
      </w:r>
      <w:r w:rsidRPr="00F442CE">
        <w:rPr>
          <w:rFonts w:eastAsia="Calibri"/>
          <w:sz w:val="28"/>
          <w:szCs w:val="28"/>
        </w:rPr>
        <w:t>сультантов смены. Съём</w:t>
      </w:r>
      <w:r w:rsidR="0059771A">
        <w:rPr>
          <w:rFonts w:eastAsia="Calibri"/>
          <w:sz w:val="28"/>
          <w:szCs w:val="28"/>
        </w:rPr>
        <w:t>ки так</w:t>
      </w:r>
      <w:r w:rsidRPr="00F442CE">
        <w:rPr>
          <w:rFonts w:eastAsia="Calibri"/>
          <w:sz w:val="28"/>
          <w:szCs w:val="28"/>
        </w:rPr>
        <w:t>же реализуются участниками программы «4 шага до кино». В качестве режиссёров-операторов выступают участники программы второго года обучения, прошедшие соответствующую подгото</w:t>
      </w:r>
      <w:r w:rsidRPr="00F442CE">
        <w:rPr>
          <w:rFonts w:eastAsia="Calibri"/>
          <w:sz w:val="28"/>
          <w:szCs w:val="28"/>
        </w:rPr>
        <w:t>в</w:t>
      </w:r>
      <w:r w:rsidR="0059771A">
        <w:rPr>
          <w:rFonts w:eastAsia="Calibri"/>
          <w:sz w:val="28"/>
          <w:szCs w:val="28"/>
        </w:rPr>
        <w:lastRenderedPageBreak/>
        <w:t>ку на  смене</w:t>
      </w:r>
      <w:r w:rsidRPr="00F442CE">
        <w:rPr>
          <w:rFonts w:eastAsia="Calibri"/>
          <w:sz w:val="28"/>
          <w:szCs w:val="28"/>
        </w:rPr>
        <w:t xml:space="preserve"> «Школа кино и анимации», а монтажёрами и специалистами по графи</w:t>
      </w:r>
      <w:r w:rsidR="0059771A">
        <w:rPr>
          <w:rFonts w:eastAsia="Calibri"/>
          <w:sz w:val="28"/>
          <w:szCs w:val="28"/>
        </w:rPr>
        <w:t xml:space="preserve">ке  являются </w:t>
      </w:r>
      <w:r w:rsidRPr="00F442CE">
        <w:rPr>
          <w:rFonts w:eastAsia="Calibri"/>
          <w:sz w:val="28"/>
          <w:szCs w:val="28"/>
        </w:rPr>
        <w:t xml:space="preserve"> участники программы «4 шага до кино» первого года обучения, победител</w:t>
      </w:r>
      <w:r w:rsidR="0059771A">
        <w:rPr>
          <w:rFonts w:eastAsia="Calibri"/>
          <w:sz w:val="28"/>
          <w:szCs w:val="28"/>
        </w:rPr>
        <w:t xml:space="preserve">и  смены </w:t>
      </w:r>
      <w:r w:rsidRPr="00F442CE">
        <w:rPr>
          <w:rFonts w:eastAsia="Calibri"/>
          <w:sz w:val="28"/>
          <w:szCs w:val="28"/>
        </w:rPr>
        <w:t xml:space="preserve"> «Школа кино и анимации»  по компетенции «Художник-аниматор».</w:t>
      </w:r>
    </w:p>
    <w:p w14:paraId="1CD2372D" w14:textId="0F636C29" w:rsidR="004F13CE" w:rsidRPr="00F442CE" w:rsidRDefault="004F13CE" w:rsidP="0059771A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Актёрские кастинги в фильмы категории «ТОП» начинаются на 2-й день смены, а сами съёмки уже на 3-й день смены, что помогает сразу погр</w:t>
      </w:r>
      <w:r w:rsidRPr="00F442CE">
        <w:rPr>
          <w:rFonts w:eastAsia="Calibri"/>
          <w:sz w:val="28"/>
          <w:szCs w:val="28"/>
        </w:rPr>
        <w:t>у</w:t>
      </w:r>
      <w:r w:rsidRPr="00F442CE">
        <w:rPr>
          <w:rFonts w:eastAsia="Calibri"/>
          <w:sz w:val="28"/>
          <w:szCs w:val="28"/>
        </w:rPr>
        <w:t xml:space="preserve">зить участников в </w:t>
      </w:r>
      <w:proofErr w:type="spellStart"/>
      <w:r w:rsidRPr="00F442CE">
        <w:rPr>
          <w:rFonts w:eastAsia="Calibri"/>
          <w:sz w:val="28"/>
          <w:szCs w:val="28"/>
        </w:rPr>
        <w:t>киносъёмочный</w:t>
      </w:r>
      <w:proofErr w:type="spellEnd"/>
      <w:r w:rsidRPr="00F442CE">
        <w:rPr>
          <w:rFonts w:eastAsia="Calibri"/>
          <w:sz w:val="28"/>
          <w:szCs w:val="28"/>
        </w:rPr>
        <w:t xml:space="preserve"> и игровой процесс, а так же создать у участников «ситуацию успеха», дать им внутреннее ощущение «Мы с</w:t>
      </w:r>
      <w:r w:rsidR="0059771A">
        <w:rPr>
          <w:rFonts w:eastAsia="Calibri"/>
          <w:sz w:val="28"/>
          <w:szCs w:val="28"/>
        </w:rPr>
        <w:t>нимаем кино!».  Так</w:t>
      </w:r>
      <w:r w:rsidRPr="00F442CE">
        <w:rPr>
          <w:rFonts w:eastAsia="Calibri"/>
          <w:sz w:val="28"/>
          <w:szCs w:val="28"/>
        </w:rPr>
        <w:t>же для реализации этой задачи в середине смены в рамках в</w:t>
      </w:r>
      <w:r w:rsidRPr="00F442CE">
        <w:rPr>
          <w:rFonts w:eastAsia="Calibri"/>
          <w:sz w:val="28"/>
          <w:szCs w:val="28"/>
        </w:rPr>
        <w:t>е</w:t>
      </w:r>
      <w:r w:rsidRPr="00F442CE">
        <w:rPr>
          <w:rFonts w:eastAsia="Calibri"/>
          <w:sz w:val="28"/>
          <w:szCs w:val="28"/>
        </w:rPr>
        <w:t>чернего мероприятия происходит показ трейлеров будущих фильмов.</w:t>
      </w:r>
    </w:p>
    <w:p w14:paraId="479B682D" w14:textId="08E0C993" w:rsidR="004F13CE" w:rsidRPr="00F442CE" w:rsidRDefault="004F13CE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Фильмы категории «Первый шаг» – это своеобразная «дипломная р</w:t>
      </w:r>
      <w:r w:rsidRPr="00F442CE">
        <w:rPr>
          <w:rFonts w:eastAsia="Calibri"/>
          <w:sz w:val="28"/>
          <w:szCs w:val="28"/>
        </w:rPr>
        <w:t>а</w:t>
      </w:r>
      <w:r w:rsidRPr="00F442CE">
        <w:rPr>
          <w:rFonts w:eastAsia="Calibri"/>
          <w:sz w:val="28"/>
          <w:szCs w:val="28"/>
        </w:rPr>
        <w:t xml:space="preserve">бота». Во время съёмок этих проектов участникам предоставляется большая самостоятельность. Они сами полностью реализуют процессы </w:t>
      </w:r>
      <w:proofErr w:type="spellStart"/>
      <w:r w:rsidRPr="00F442CE">
        <w:rPr>
          <w:rFonts w:eastAsia="Calibri"/>
          <w:sz w:val="28"/>
          <w:szCs w:val="28"/>
        </w:rPr>
        <w:t>препрода</w:t>
      </w:r>
      <w:r w:rsidR="0059771A">
        <w:rPr>
          <w:rFonts w:eastAsia="Calibri"/>
          <w:sz w:val="28"/>
          <w:szCs w:val="28"/>
        </w:rPr>
        <w:t>к</w:t>
      </w:r>
      <w:r w:rsidRPr="00F442CE">
        <w:rPr>
          <w:rFonts w:eastAsia="Calibri"/>
          <w:sz w:val="28"/>
          <w:szCs w:val="28"/>
        </w:rPr>
        <w:t>шна</w:t>
      </w:r>
      <w:proofErr w:type="spellEnd"/>
      <w:r w:rsidRPr="00F442CE">
        <w:rPr>
          <w:rFonts w:eastAsia="Calibri"/>
          <w:sz w:val="28"/>
          <w:szCs w:val="28"/>
        </w:rPr>
        <w:t xml:space="preserve"> (подготовки к съёмкам</w:t>
      </w:r>
      <w:r w:rsidR="00233C31">
        <w:rPr>
          <w:rFonts w:eastAsia="Calibri"/>
          <w:sz w:val="28"/>
          <w:szCs w:val="28"/>
        </w:rPr>
        <w:t xml:space="preserve">), актёрского кастинга, </w:t>
      </w:r>
      <w:proofErr w:type="spellStart"/>
      <w:r w:rsidR="00233C31">
        <w:rPr>
          <w:rFonts w:eastAsia="Calibri"/>
          <w:sz w:val="28"/>
          <w:szCs w:val="28"/>
        </w:rPr>
        <w:t>продакш</w:t>
      </w:r>
      <w:r w:rsidRPr="00F442CE">
        <w:rPr>
          <w:rFonts w:eastAsia="Calibri"/>
          <w:sz w:val="28"/>
          <w:szCs w:val="28"/>
        </w:rPr>
        <w:t>на</w:t>
      </w:r>
      <w:proofErr w:type="spellEnd"/>
      <w:r w:rsidRPr="00F442CE">
        <w:rPr>
          <w:rFonts w:eastAsia="Calibri"/>
          <w:sz w:val="28"/>
          <w:szCs w:val="28"/>
        </w:rPr>
        <w:t xml:space="preserve"> (непосредственно съёмочного процесса) и </w:t>
      </w:r>
      <w:proofErr w:type="spellStart"/>
      <w:r w:rsidRPr="00F442CE">
        <w:rPr>
          <w:rFonts w:eastAsia="Calibri"/>
          <w:sz w:val="28"/>
          <w:szCs w:val="28"/>
        </w:rPr>
        <w:t>постпр</w:t>
      </w:r>
      <w:r w:rsidR="00233C31">
        <w:rPr>
          <w:rFonts w:eastAsia="Calibri"/>
          <w:sz w:val="28"/>
          <w:szCs w:val="28"/>
        </w:rPr>
        <w:t>одакш</w:t>
      </w:r>
      <w:r w:rsidRPr="00F442CE">
        <w:rPr>
          <w:rFonts w:eastAsia="Calibri"/>
          <w:sz w:val="28"/>
          <w:szCs w:val="28"/>
        </w:rPr>
        <w:t>на</w:t>
      </w:r>
      <w:proofErr w:type="spellEnd"/>
      <w:r w:rsidRPr="00F442CE">
        <w:rPr>
          <w:rFonts w:eastAsia="Calibri"/>
          <w:sz w:val="28"/>
          <w:szCs w:val="28"/>
        </w:rPr>
        <w:t xml:space="preserve"> (монтажа отснятого материала). Преподаватели и консультанты смены в меньшей степени исполняют фун</w:t>
      </w:r>
      <w:r w:rsidRPr="00F442CE">
        <w:rPr>
          <w:rFonts w:eastAsia="Calibri"/>
          <w:sz w:val="28"/>
          <w:szCs w:val="28"/>
        </w:rPr>
        <w:t>к</w:t>
      </w:r>
      <w:r w:rsidRPr="00F442CE">
        <w:rPr>
          <w:rFonts w:eastAsia="Calibri"/>
          <w:sz w:val="28"/>
          <w:szCs w:val="28"/>
        </w:rPr>
        <w:t>цию контроля процесса, в большей степени выступая в качестве помощн</w:t>
      </w:r>
      <w:r w:rsidRPr="00F442CE">
        <w:rPr>
          <w:rFonts w:eastAsia="Calibri"/>
          <w:sz w:val="28"/>
          <w:szCs w:val="28"/>
        </w:rPr>
        <w:t>и</w:t>
      </w:r>
      <w:r w:rsidRPr="00F442CE">
        <w:rPr>
          <w:rFonts w:eastAsia="Calibri"/>
          <w:sz w:val="28"/>
          <w:szCs w:val="28"/>
        </w:rPr>
        <w:t>ков.</w:t>
      </w:r>
    </w:p>
    <w:p w14:paraId="2FF87458" w14:textId="52EBEF01" w:rsidR="004F13CE" w:rsidRPr="00F442CE" w:rsidRDefault="004F13CE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Все короткометражные фильмы, отснятые на краевой профильной смене «#</w:t>
      </w:r>
      <w:proofErr w:type="spellStart"/>
      <w:r w:rsidRPr="00F442CE">
        <w:rPr>
          <w:rFonts w:eastAsia="Calibri"/>
          <w:sz w:val="28"/>
          <w:szCs w:val="28"/>
        </w:rPr>
        <w:t>КиноШка</w:t>
      </w:r>
      <w:proofErr w:type="spellEnd"/>
      <w:r w:rsidRPr="00F442CE">
        <w:rPr>
          <w:rFonts w:eastAsia="Calibri"/>
          <w:sz w:val="28"/>
          <w:szCs w:val="28"/>
        </w:rPr>
        <w:t>», представляются на конкурс, проходящий в рамках ф</w:t>
      </w:r>
      <w:r w:rsidRPr="00F442CE">
        <w:rPr>
          <w:rFonts w:eastAsia="Calibri"/>
          <w:sz w:val="28"/>
          <w:szCs w:val="28"/>
        </w:rPr>
        <w:t>е</w:t>
      </w:r>
      <w:r w:rsidRPr="00F442CE">
        <w:rPr>
          <w:rFonts w:eastAsia="Calibri"/>
          <w:sz w:val="28"/>
          <w:szCs w:val="28"/>
        </w:rPr>
        <w:t>стиваля детского творчества «</w:t>
      </w:r>
      <w:proofErr w:type="spellStart"/>
      <w:r w:rsidRPr="00F442CE">
        <w:rPr>
          <w:rFonts w:eastAsia="Calibri"/>
          <w:sz w:val="28"/>
          <w:szCs w:val="28"/>
        </w:rPr>
        <w:t>Блинч</w:t>
      </w:r>
      <w:proofErr w:type="spellEnd"/>
      <w:r w:rsidRPr="00F442CE">
        <w:rPr>
          <w:rFonts w:eastAsia="Calibri"/>
          <w:sz w:val="28"/>
          <w:szCs w:val="28"/>
        </w:rPr>
        <w:t>» для оценки профессиональным жюри, состоящим из деятелей культуры и искусства, работников телеканалов, пре</w:t>
      </w:r>
      <w:r w:rsidRPr="00F442CE">
        <w:rPr>
          <w:rFonts w:eastAsia="Calibri"/>
          <w:sz w:val="28"/>
          <w:szCs w:val="28"/>
        </w:rPr>
        <w:t>д</w:t>
      </w:r>
      <w:r w:rsidRPr="00F442CE">
        <w:rPr>
          <w:rFonts w:eastAsia="Calibri"/>
          <w:sz w:val="28"/>
          <w:szCs w:val="28"/>
        </w:rPr>
        <w:t xml:space="preserve">ставителей СМИ и сторонними зрителями. </w:t>
      </w:r>
    </w:p>
    <w:p w14:paraId="69942052" w14:textId="7B5C4295" w:rsidR="004F13CE" w:rsidRPr="00F442CE" w:rsidRDefault="004F13CE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По итогам просмотра конкурсной программы членами жюри опред</w:t>
      </w:r>
      <w:r w:rsidRPr="00F442CE">
        <w:rPr>
          <w:rFonts w:eastAsia="Calibri"/>
          <w:sz w:val="28"/>
          <w:szCs w:val="28"/>
        </w:rPr>
        <w:t>е</w:t>
      </w:r>
      <w:r w:rsidRPr="00F442CE">
        <w:rPr>
          <w:rFonts w:eastAsia="Calibri"/>
          <w:sz w:val="28"/>
          <w:szCs w:val="28"/>
        </w:rPr>
        <w:t>лятся победители в восьми персональных номинациях в каждой категории:</w:t>
      </w:r>
    </w:p>
    <w:p w14:paraId="72A8C726" w14:textId="77777777" w:rsidR="004F13CE" w:rsidRPr="00F442CE" w:rsidRDefault="004F13CE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•</w:t>
      </w:r>
      <w:r w:rsidRPr="00F442CE">
        <w:rPr>
          <w:rFonts w:eastAsia="Calibri"/>
          <w:sz w:val="28"/>
          <w:szCs w:val="28"/>
        </w:rPr>
        <w:tab/>
        <w:t xml:space="preserve">«Лучшая мужская роль»; </w:t>
      </w:r>
    </w:p>
    <w:p w14:paraId="4FECE315" w14:textId="77777777" w:rsidR="004F13CE" w:rsidRPr="00F442CE" w:rsidRDefault="004F13CE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•</w:t>
      </w:r>
      <w:r w:rsidRPr="00F442CE">
        <w:rPr>
          <w:rFonts w:eastAsia="Calibri"/>
          <w:sz w:val="28"/>
          <w:szCs w:val="28"/>
        </w:rPr>
        <w:tab/>
        <w:t>«Лучшая женская роль»;</w:t>
      </w:r>
    </w:p>
    <w:p w14:paraId="4DD07438" w14:textId="77777777" w:rsidR="004F13CE" w:rsidRPr="00F442CE" w:rsidRDefault="004F13CE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•</w:t>
      </w:r>
      <w:r w:rsidRPr="00F442CE">
        <w:rPr>
          <w:rFonts w:eastAsia="Calibri"/>
          <w:sz w:val="28"/>
          <w:szCs w:val="28"/>
        </w:rPr>
        <w:tab/>
        <w:t>«Лучшая мужская роль второго плана»;</w:t>
      </w:r>
    </w:p>
    <w:p w14:paraId="51076F25" w14:textId="77777777" w:rsidR="004F13CE" w:rsidRPr="00F442CE" w:rsidRDefault="004F13CE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•</w:t>
      </w:r>
      <w:r w:rsidRPr="00F442CE">
        <w:rPr>
          <w:rFonts w:eastAsia="Calibri"/>
          <w:sz w:val="28"/>
          <w:szCs w:val="28"/>
        </w:rPr>
        <w:tab/>
        <w:t>«Лучшая женская роль второго плана»;</w:t>
      </w:r>
    </w:p>
    <w:p w14:paraId="15DF12A0" w14:textId="14B32710" w:rsidR="009831A3" w:rsidRPr="00F442CE" w:rsidRDefault="004F13CE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•</w:t>
      </w:r>
      <w:r w:rsidRPr="00F442CE">
        <w:rPr>
          <w:rFonts w:eastAsia="Calibri"/>
          <w:sz w:val="28"/>
          <w:szCs w:val="28"/>
        </w:rPr>
        <w:tab/>
        <w:t>«Лучший сценарий»</w:t>
      </w:r>
      <w:r w:rsidR="009831A3" w:rsidRPr="00F442CE">
        <w:rPr>
          <w:rFonts w:eastAsia="Calibri"/>
          <w:sz w:val="28"/>
          <w:szCs w:val="28"/>
        </w:rPr>
        <w:t>;</w:t>
      </w:r>
    </w:p>
    <w:p w14:paraId="37EE4F87" w14:textId="57CD017D" w:rsidR="009831A3" w:rsidRPr="00F442CE" w:rsidRDefault="009831A3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•       «Лучшая анимация»;</w:t>
      </w:r>
    </w:p>
    <w:p w14:paraId="19C3E5DD" w14:textId="77777777" w:rsidR="004F13CE" w:rsidRPr="00F442CE" w:rsidRDefault="004F13CE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lastRenderedPageBreak/>
        <w:t>•</w:t>
      </w:r>
      <w:r w:rsidRPr="00F442CE">
        <w:rPr>
          <w:rFonts w:eastAsia="Calibri"/>
          <w:sz w:val="28"/>
          <w:szCs w:val="28"/>
        </w:rPr>
        <w:tab/>
        <w:t>«Лучшая операторская работа»;</w:t>
      </w:r>
    </w:p>
    <w:p w14:paraId="0B56119A" w14:textId="77777777" w:rsidR="004F13CE" w:rsidRPr="00F442CE" w:rsidRDefault="004F13CE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•</w:t>
      </w:r>
      <w:r w:rsidRPr="00F442CE">
        <w:rPr>
          <w:rFonts w:eastAsia="Calibri"/>
          <w:sz w:val="28"/>
          <w:szCs w:val="28"/>
        </w:rPr>
        <w:tab/>
        <w:t>«Лучшая режиссура»;</w:t>
      </w:r>
    </w:p>
    <w:p w14:paraId="7FEDEAE7" w14:textId="77777777" w:rsidR="004F13CE" w:rsidRPr="00F442CE" w:rsidRDefault="004F13CE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•</w:t>
      </w:r>
      <w:r w:rsidRPr="00F442CE">
        <w:rPr>
          <w:rFonts w:eastAsia="Calibri"/>
          <w:sz w:val="28"/>
          <w:szCs w:val="28"/>
        </w:rPr>
        <w:tab/>
        <w:t>«Лучший монтаж».</w:t>
      </w:r>
    </w:p>
    <w:p w14:paraId="5639BAAB" w14:textId="630BAC90" w:rsidR="007A5F24" w:rsidRPr="00071306" w:rsidRDefault="004F13CE" w:rsidP="00071306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На фестивале детского творчества «Блинч</w:t>
      </w:r>
      <w:r w:rsidR="00071306">
        <w:rPr>
          <w:rFonts w:eastAsia="Calibri"/>
          <w:sz w:val="28"/>
          <w:szCs w:val="28"/>
        </w:rPr>
        <w:t>-2025</w:t>
      </w:r>
      <w:r w:rsidRPr="00F442CE">
        <w:rPr>
          <w:rFonts w:eastAsia="Calibri"/>
          <w:sz w:val="28"/>
          <w:szCs w:val="28"/>
        </w:rPr>
        <w:t>» будет определен п</w:t>
      </w:r>
      <w:r w:rsidRPr="00F442CE">
        <w:rPr>
          <w:rFonts w:eastAsia="Calibri"/>
          <w:sz w:val="28"/>
          <w:szCs w:val="28"/>
        </w:rPr>
        <w:t>о</w:t>
      </w:r>
      <w:r w:rsidRPr="00F442CE">
        <w:rPr>
          <w:rFonts w:eastAsia="Calibri"/>
          <w:sz w:val="28"/>
          <w:szCs w:val="28"/>
        </w:rPr>
        <w:t>бедитель программы краевой профильной смены в номинации «Луч</w:t>
      </w:r>
      <w:r w:rsidR="00071306">
        <w:rPr>
          <w:rFonts w:eastAsia="Calibri"/>
          <w:sz w:val="28"/>
          <w:szCs w:val="28"/>
        </w:rPr>
        <w:t>ший фильм».</w:t>
      </w:r>
    </w:p>
    <w:p w14:paraId="19D4EC8E" w14:textId="59608D4B" w:rsidR="00765FF5" w:rsidRPr="00F442CE" w:rsidRDefault="00765FF5" w:rsidP="00E92208">
      <w:pPr>
        <w:pStyle w:val="afa"/>
        <w:rPr>
          <w:rFonts w:eastAsia="Calibri"/>
          <w:b/>
          <w:sz w:val="28"/>
          <w:szCs w:val="28"/>
        </w:rPr>
      </w:pPr>
      <w:r w:rsidRPr="00F442CE">
        <w:rPr>
          <w:rFonts w:eastAsia="Calibri"/>
          <w:b/>
          <w:sz w:val="28"/>
          <w:szCs w:val="28"/>
        </w:rPr>
        <w:t>Новизна программы</w:t>
      </w:r>
    </w:p>
    <w:p w14:paraId="2EFBF1A7" w14:textId="4979070E" w:rsidR="004F13CE" w:rsidRPr="00F442CE" w:rsidRDefault="004F13CE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Разработка образовательного блока связана с отсутствием программ дополнительного образования по данному предмету, рекомендованных М</w:t>
      </w:r>
      <w:r w:rsidRPr="00F442CE">
        <w:rPr>
          <w:rFonts w:eastAsia="Calibri"/>
          <w:sz w:val="28"/>
          <w:szCs w:val="28"/>
        </w:rPr>
        <w:t>и</w:t>
      </w:r>
      <w:r w:rsidRPr="00F442CE">
        <w:rPr>
          <w:rFonts w:eastAsia="Calibri"/>
          <w:sz w:val="28"/>
          <w:szCs w:val="28"/>
        </w:rPr>
        <w:t>нистерством образования РФ. Её актуальность исходит из востребованности такого искусства, как кинематограф</w:t>
      </w:r>
      <w:r w:rsidR="00071306">
        <w:rPr>
          <w:rFonts w:eastAsia="Calibri"/>
          <w:sz w:val="28"/>
          <w:szCs w:val="28"/>
        </w:rPr>
        <w:t xml:space="preserve">, </w:t>
      </w:r>
      <w:r w:rsidRPr="00F442CE">
        <w:rPr>
          <w:rFonts w:eastAsia="Calibri"/>
          <w:sz w:val="28"/>
          <w:szCs w:val="28"/>
        </w:rPr>
        <w:t xml:space="preserve"> в молодежной среде.</w:t>
      </w:r>
    </w:p>
    <w:p w14:paraId="127272FB" w14:textId="77777777" w:rsidR="004F13CE" w:rsidRPr="00F442CE" w:rsidRDefault="004F13CE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Программа образовательного блока предполагает первую ступень р</w:t>
      </w:r>
      <w:r w:rsidRPr="00F442CE">
        <w:rPr>
          <w:rFonts w:eastAsia="Calibri"/>
          <w:sz w:val="28"/>
          <w:szCs w:val="28"/>
        </w:rPr>
        <w:t>е</w:t>
      </w:r>
      <w:r w:rsidRPr="00F442CE">
        <w:rPr>
          <w:rFonts w:eastAsia="Calibri"/>
          <w:sz w:val="28"/>
          <w:szCs w:val="28"/>
        </w:rPr>
        <w:t>ализации программы ранней профориентации «4 шага до кино». Это прее</w:t>
      </w:r>
      <w:r w:rsidRPr="00F442CE">
        <w:rPr>
          <w:rFonts w:eastAsia="Calibri"/>
          <w:sz w:val="28"/>
          <w:szCs w:val="28"/>
        </w:rPr>
        <w:t>м</w:t>
      </w:r>
      <w:r w:rsidRPr="00F442CE">
        <w:rPr>
          <w:rFonts w:eastAsia="Calibri"/>
          <w:sz w:val="28"/>
          <w:szCs w:val="28"/>
        </w:rPr>
        <w:t xml:space="preserve">ственность смен и программ: </w:t>
      </w:r>
    </w:p>
    <w:p w14:paraId="4BB1BC75" w14:textId="004E21AE" w:rsidR="004F13CE" w:rsidRPr="00F442CE" w:rsidRDefault="004F13CE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1. Шаг: обучающиеся становятся участ</w:t>
      </w:r>
      <w:r w:rsidR="00071306">
        <w:rPr>
          <w:rFonts w:eastAsia="Calibri"/>
          <w:sz w:val="28"/>
          <w:szCs w:val="28"/>
        </w:rPr>
        <w:t xml:space="preserve">никами краевой профильной смены </w:t>
      </w:r>
      <w:r w:rsidR="00CF2705" w:rsidRPr="00F442CE">
        <w:rPr>
          <w:rFonts w:eastAsia="Calibri"/>
          <w:sz w:val="28"/>
          <w:szCs w:val="28"/>
        </w:rPr>
        <w:t xml:space="preserve"> «#</w:t>
      </w:r>
      <w:proofErr w:type="spellStart"/>
      <w:r w:rsidR="00CF2705" w:rsidRPr="00F442CE">
        <w:rPr>
          <w:rFonts w:eastAsia="Calibri"/>
          <w:sz w:val="28"/>
          <w:szCs w:val="28"/>
        </w:rPr>
        <w:t>КиноШка</w:t>
      </w:r>
      <w:proofErr w:type="spellEnd"/>
      <w:r w:rsidR="00BC69B1" w:rsidRPr="00F442CE">
        <w:rPr>
          <w:rFonts w:eastAsia="Calibri"/>
          <w:sz w:val="28"/>
          <w:szCs w:val="28"/>
        </w:rPr>
        <w:t>» летом 2024</w:t>
      </w:r>
      <w:r w:rsidRPr="00F442CE">
        <w:rPr>
          <w:rFonts w:eastAsia="Calibri"/>
          <w:sz w:val="28"/>
          <w:szCs w:val="28"/>
        </w:rPr>
        <w:t xml:space="preserve"> г., получают первый опыт работы в кинои</w:t>
      </w:r>
      <w:r w:rsidRPr="00F442CE">
        <w:rPr>
          <w:rFonts w:eastAsia="Calibri"/>
          <w:sz w:val="28"/>
          <w:szCs w:val="28"/>
        </w:rPr>
        <w:t>н</w:t>
      </w:r>
      <w:r w:rsidRPr="00F442CE">
        <w:rPr>
          <w:rFonts w:eastAsia="Calibri"/>
          <w:sz w:val="28"/>
          <w:szCs w:val="28"/>
        </w:rPr>
        <w:t xml:space="preserve">дустрии. </w:t>
      </w:r>
    </w:p>
    <w:p w14:paraId="7C97B3F6" w14:textId="1A44AC83" w:rsidR="004F13CE" w:rsidRPr="00F442CE" w:rsidRDefault="004F13CE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 xml:space="preserve"> 2. Шаг: в 2025 г. проходят обучение на </w:t>
      </w:r>
      <w:r w:rsidR="00071306">
        <w:rPr>
          <w:rFonts w:eastAsia="Calibri"/>
          <w:sz w:val="28"/>
          <w:szCs w:val="28"/>
        </w:rPr>
        <w:t xml:space="preserve">краевой профильной смене  </w:t>
      </w:r>
      <w:r w:rsidRPr="00F442CE">
        <w:rPr>
          <w:rFonts w:eastAsia="Calibri"/>
          <w:sz w:val="28"/>
          <w:szCs w:val="28"/>
        </w:rPr>
        <w:t xml:space="preserve">«Школа кино и анимации» по </w:t>
      </w:r>
      <w:r w:rsidR="009831A3" w:rsidRPr="00F442CE">
        <w:rPr>
          <w:rFonts w:eastAsia="Calibri"/>
          <w:sz w:val="28"/>
          <w:szCs w:val="28"/>
        </w:rPr>
        <w:t xml:space="preserve">представленным на выбор </w:t>
      </w:r>
      <w:r w:rsidRPr="00F442CE">
        <w:rPr>
          <w:rFonts w:eastAsia="Calibri"/>
          <w:sz w:val="28"/>
          <w:szCs w:val="28"/>
        </w:rPr>
        <w:t>компетенциям</w:t>
      </w:r>
      <w:r w:rsidR="009831A3" w:rsidRPr="00F442CE">
        <w:rPr>
          <w:rFonts w:eastAsia="Calibri"/>
          <w:sz w:val="28"/>
          <w:szCs w:val="28"/>
        </w:rPr>
        <w:t>:</w:t>
      </w:r>
      <w:r w:rsidRPr="00F442CE">
        <w:rPr>
          <w:rFonts w:eastAsia="Calibri"/>
          <w:sz w:val="28"/>
          <w:szCs w:val="28"/>
        </w:rPr>
        <w:t xml:space="preserve"> «Сценарное мастерство</w:t>
      </w:r>
      <w:r w:rsidR="009831A3" w:rsidRPr="00F442CE">
        <w:rPr>
          <w:rFonts w:eastAsia="Calibri"/>
          <w:sz w:val="28"/>
          <w:szCs w:val="28"/>
        </w:rPr>
        <w:t>», «Режиссура короткометражного кино», «Операто</w:t>
      </w:r>
      <w:r w:rsidR="009831A3" w:rsidRPr="00F442CE">
        <w:rPr>
          <w:rFonts w:eastAsia="Calibri"/>
          <w:sz w:val="28"/>
          <w:szCs w:val="28"/>
        </w:rPr>
        <w:t>р</w:t>
      </w:r>
      <w:r w:rsidR="00071306">
        <w:rPr>
          <w:rFonts w:eastAsia="Calibri"/>
          <w:sz w:val="28"/>
          <w:szCs w:val="28"/>
        </w:rPr>
        <w:t>ское искусство»,</w:t>
      </w:r>
      <w:r w:rsidRPr="00F442CE">
        <w:rPr>
          <w:rFonts w:eastAsia="Calibri"/>
          <w:sz w:val="28"/>
          <w:szCs w:val="28"/>
        </w:rPr>
        <w:t xml:space="preserve"> «Художник-аниматор» и становятся лучшими по компете</w:t>
      </w:r>
      <w:r w:rsidRPr="00F442CE">
        <w:rPr>
          <w:rFonts w:eastAsia="Calibri"/>
          <w:sz w:val="28"/>
          <w:szCs w:val="28"/>
        </w:rPr>
        <w:t>н</w:t>
      </w:r>
      <w:r w:rsidRPr="00F442CE">
        <w:rPr>
          <w:rFonts w:eastAsia="Calibri"/>
          <w:sz w:val="28"/>
          <w:szCs w:val="28"/>
        </w:rPr>
        <w:t xml:space="preserve">ции. </w:t>
      </w:r>
    </w:p>
    <w:p w14:paraId="62DFCDF0" w14:textId="24DC6888" w:rsidR="004F13CE" w:rsidRPr="00F442CE" w:rsidRDefault="0045351F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3. Шаг: п</w:t>
      </w:r>
      <w:r w:rsidR="00CF2705" w:rsidRPr="00F442CE">
        <w:rPr>
          <w:rFonts w:eastAsia="Calibri"/>
          <w:sz w:val="28"/>
          <w:szCs w:val="28"/>
        </w:rPr>
        <w:t>риезжают на смену «#</w:t>
      </w:r>
      <w:proofErr w:type="spellStart"/>
      <w:r w:rsidR="00CF2705" w:rsidRPr="00F442CE">
        <w:rPr>
          <w:rFonts w:eastAsia="Calibri"/>
          <w:sz w:val="28"/>
          <w:szCs w:val="28"/>
        </w:rPr>
        <w:t>КиноШка</w:t>
      </w:r>
      <w:proofErr w:type="spellEnd"/>
      <w:r w:rsidR="004F13CE" w:rsidRPr="00F442CE">
        <w:rPr>
          <w:rFonts w:eastAsia="Calibri"/>
          <w:sz w:val="28"/>
          <w:szCs w:val="28"/>
        </w:rPr>
        <w:t xml:space="preserve">» </w:t>
      </w:r>
      <w:r w:rsidR="00071306">
        <w:rPr>
          <w:rFonts w:eastAsia="Calibri"/>
          <w:sz w:val="28"/>
          <w:szCs w:val="28"/>
        </w:rPr>
        <w:t xml:space="preserve">- </w:t>
      </w:r>
      <w:r w:rsidR="00071306" w:rsidRPr="00F442CE">
        <w:rPr>
          <w:rFonts w:eastAsia="Calibri"/>
          <w:sz w:val="28"/>
          <w:szCs w:val="28"/>
        </w:rPr>
        <w:t>2025</w:t>
      </w:r>
      <w:r w:rsidR="00071306">
        <w:rPr>
          <w:rFonts w:eastAsia="Calibri"/>
          <w:sz w:val="28"/>
          <w:szCs w:val="28"/>
        </w:rPr>
        <w:t xml:space="preserve"> </w:t>
      </w:r>
      <w:r w:rsidR="004F13CE" w:rsidRPr="00F442CE">
        <w:rPr>
          <w:rFonts w:eastAsia="Calibri"/>
          <w:sz w:val="28"/>
          <w:szCs w:val="28"/>
        </w:rPr>
        <w:t>в качестве стажёров (сценаристов и видеомонтажеров), получают практическую подготовку на съемках фильмов категории «ТОП» и дипломных работ участников смены.</w:t>
      </w:r>
    </w:p>
    <w:p w14:paraId="3EEC6DD8" w14:textId="22200ED8" w:rsidR="004F13CE" w:rsidRPr="00F442CE" w:rsidRDefault="004F13CE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sz w:val="28"/>
          <w:szCs w:val="28"/>
        </w:rPr>
        <w:t>4. Шаг:</w:t>
      </w:r>
      <w:r w:rsidR="0045351F" w:rsidRPr="00F442CE">
        <w:rPr>
          <w:rFonts w:eastAsia="Calibri"/>
          <w:sz w:val="28"/>
          <w:szCs w:val="28"/>
        </w:rPr>
        <w:t xml:space="preserve"> п</w:t>
      </w:r>
      <w:r w:rsidRPr="00F442CE">
        <w:rPr>
          <w:rFonts w:eastAsia="Calibri"/>
          <w:sz w:val="28"/>
          <w:szCs w:val="28"/>
        </w:rPr>
        <w:t xml:space="preserve">роходят дополнительное </w:t>
      </w:r>
      <w:proofErr w:type="gramStart"/>
      <w:r w:rsidRPr="00F442CE">
        <w:rPr>
          <w:rFonts w:eastAsia="Calibri"/>
          <w:sz w:val="28"/>
          <w:szCs w:val="28"/>
        </w:rPr>
        <w:t>обучение по компетенции</w:t>
      </w:r>
      <w:proofErr w:type="gramEnd"/>
      <w:r w:rsidRPr="00F442CE">
        <w:rPr>
          <w:rFonts w:eastAsia="Calibri"/>
          <w:sz w:val="28"/>
          <w:szCs w:val="28"/>
        </w:rPr>
        <w:t xml:space="preserve"> «Режи</w:t>
      </w:r>
      <w:r w:rsidRPr="00F442CE">
        <w:rPr>
          <w:rFonts w:eastAsia="Calibri"/>
          <w:sz w:val="28"/>
          <w:szCs w:val="28"/>
        </w:rPr>
        <w:t>с</w:t>
      </w:r>
      <w:r w:rsidRPr="00F442CE">
        <w:rPr>
          <w:rFonts w:eastAsia="Calibri"/>
          <w:sz w:val="28"/>
          <w:szCs w:val="28"/>
        </w:rPr>
        <w:t>сура короткометражного кино»,</w:t>
      </w:r>
      <w:r w:rsidR="00CF2705" w:rsidRPr="00F442CE">
        <w:rPr>
          <w:rFonts w:eastAsia="Calibri"/>
          <w:sz w:val="28"/>
          <w:szCs w:val="28"/>
        </w:rPr>
        <w:t xml:space="preserve"> становятся победителями и п</w:t>
      </w:r>
      <w:r w:rsidRPr="00F442CE">
        <w:rPr>
          <w:rFonts w:eastAsia="Calibri"/>
          <w:sz w:val="28"/>
          <w:szCs w:val="28"/>
        </w:rPr>
        <w:t>р</w:t>
      </w:r>
      <w:r w:rsidR="00CF2705" w:rsidRPr="00F442CE">
        <w:rPr>
          <w:rFonts w:eastAsia="Calibri"/>
          <w:sz w:val="28"/>
          <w:szCs w:val="28"/>
        </w:rPr>
        <w:t>иезжают на смену «#КиноШка»</w:t>
      </w:r>
      <w:r w:rsidR="00071306">
        <w:rPr>
          <w:rFonts w:eastAsia="Calibri"/>
          <w:sz w:val="28"/>
          <w:szCs w:val="28"/>
        </w:rPr>
        <w:t>-</w:t>
      </w:r>
      <w:r w:rsidR="00CF2705" w:rsidRPr="00F442CE">
        <w:rPr>
          <w:rFonts w:eastAsia="Calibri"/>
          <w:sz w:val="28"/>
          <w:szCs w:val="28"/>
        </w:rPr>
        <w:t>2026</w:t>
      </w:r>
      <w:r w:rsidRPr="00F442CE">
        <w:rPr>
          <w:rFonts w:eastAsia="Calibri"/>
          <w:sz w:val="28"/>
          <w:szCs w:val="28"/>
        </w:rPr>
        <w:t xml:space="preserve"> в качестве режиссёров короткометражных фильмов категории «ТОП».</w:t>
      </w:r>
    </w:p>
    <w:p w14:paraId="5FFA5149" w14:textId="62CADA49" w:rsidR="004F13CE" w:rsidRPr="00F442CE" w:rsidRDefault="00071306" w:rsidP="009831A3">
      <w:pPr>
        <w:pStyle w:val="afa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Л</w:t>
      </w:r>
      <w:r w:rsidR="00CF2705" w:rsidRPr="00F442CE">
        <w:rPr>
          <w:rFonts w:eastAsia="Calibri"/>
          <w:sz w:val="28"/>
          <w:szCs w:val="28"/>
        </w:rPr>
        <w:t xml:space="preserve">учшие выпускники программы </w:t>
      </w:r>
      <w:r w:rsidR="004F13CE" w:rsidRPr="00F442CE">
        <w:rPr>
          <w:rFonts w:eastAsia="Calibri"/>
          <w:sz w:val="28"/>
          <w:szCs w:val="28"/>
        </w:rPr>
        <w:t>«4 Шага до Кино»</w:t>
      </w:r>
      <w:r w:rsidRPr="0007130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Pr="00F442CE">
        <w:rPr>
          <w:rFonts w:eastAsia="Calibri"/>
          <w:sz w:val="28"/>
          <w:szCs w:val="28"/>
        </w:rPr>
        <w:t xml:space="preserve"> 2024 году</w:t>
      </w:r>
      <w:r>
        <w:rPr>
          <w:rFonts w:eastAsia="Calibri"/>
          <w:sz w:val="28"/>
          <w:szCs w:val="28"/>
        </w:rPr>
        <w:t>,</w:t>
      </w:r>
      <w:r w:rsidR="004F13CE" w:rsidRPr="00F442CE">
        <w:rPr>
          <w:rFonts w:eastAsia="Calibri"/>
          <w:sz w:val="28"/>
          <w:szCs w:val="28"/>
        </w:rPr>
        <w:t xml:space="preserve"> </w:t>
      </w:r>
      <w:r w:rsidR="00CF2705" w:rsidRPr="00F442CE">
        <w:rPr>
          <w:rFonts w:eastAsia="Calibri"/>
          <w:sz w:val="28"/>
          <w:szCs w:val="28"/>
        </w:rPr>
        <w:t>пр</w:t>
      </w:r>
      <w:r w:rsidR="00CF2705" w:rsidRPr="00F442CE">
        <w:rPr>
          <w:rFonts w:eastAsia="Calibri"/>
          <w:sz w:val="28"/>
          <w:szCs w:val="28"/>
        </w:rPr>
        <w:t>о</w:t>
      </w:r>
      <w:r w:rsidR="00CF2705" w:rsidRPr="00F442CE">
        <w:rPr>
          <w:rFonts w:eastAsia="Calibri"/>
          <w:sz w:val="28"/>
          <w:szCs w:val="28"/>
        </w:rPr>
        <w:t>шедшие полный курс теоретического обучения и практики</w:t>
      </w:r>
      <w:r>
        <w:rPr>
          <w:rFonts w:eastAsia="Calibri"/>
          <w:sz w:val="28"/>
          <w:szCs w:val="28"/>
        </w:rPr>
        <w:t xml:space="preserve">, </w:t>
      </w:r>
      <w:r w:rsidR="00CF2705" w:rsidRPr="00F442CE">
        <w:rPr>
          <w:rFonts w:eastAsia="Calibri"/>
          <w:sz w:val="28"/>
          <w:szCs w:val="28"/>
        </w:rPr>
        <w:t xml:space="preserve"> будут прин</w:t>
      </w:r>
      <w:r w:rsidR="00CF2705" w:rsidRPr="00F442CE">
        <w:rPr>
          <w:rFonts w:eastAsia="Calibri"/>
          <w:sz w:val="28"/>
          <w:szCs w:val="28"/>
        </w:rPr>
        <w:t>и</w:t>
      </w:r>
      <w:r w:rsidR="00CF2705" w:rsidRPr="00F442CE">
        <w:rPr>
          <w:rFonts w:eastAsia="Calibri"/>
          <w:sz w:val="28"/>
          <w:szCs w:val="28"/>
        </w:rPr>
        <w:lastRenderedPageBreak/>
        <w:t>мать уча</w:t>
      </w:r>
      <w:r>
        <w:rPr>
          <w:rFonts w:eastAsia="Calibri"/>
          <w:sz w:val="28"/>
          <w:szCs w:val="28"/>
        </w:rPr>
        <w:t xml:space="preserve">стие в краевой профильной смене </w:t>
      </w:r>
      <w:r w:rsidR="00CF2705" w:rsidRPr="00F442CE">
        <w:rPr>
          <w:rFonts w:eastAsia="Calibri"/>
          <w:sz w:val="28"/>
          <w:szCs w:val="28"/>
        </w:rPr>
        <w:t xml:space="preserve"> «#</w:t>
      </w:r>
      <w:proofErr w:type="spellStart"/>
      <w:r w:rsidR="00CF2705" w:rsidRPr="00F442CE">
        <w:rPr>
          <w:rFonts w:eastAsia="Calibri"/>
          <w:sz w:val="28"/>
          <w:szCs w:val="28"/>
        </w:rPr>
        <w:t>КиноШка</w:t>
      </w:r>
      <w:proofErr w:type="spellEnd"/>
      <w:r w:rsidR="00CF2705" w:rsidRPr="00F442CE">
        <w:rPr>
          <w:rFonts w:eastAsia="Calibri"/>
          <w:sz w:val="28"/>
          <w:szCs w:val="28"/>
        </w:rPr>
        <w:t>»</w:t>
      </w:r>
      <w:r w:rsidR="009831A3" w:rsidRPr="00F442C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2025 году</w:t>
      </w:r>
      <w:r w:rsidR="00CF2705" w:rsidRPr="00F442CE">
        <w:rPr>
          <w:rFonts w:eastAsia="Calibri"/>
          <w:sz w:val="28"/>
          <w:szCs w:val="28"/>
        </w:rPr>
        <w:t xml:space="preserve"> в кач</w:t>
      </w:r>
      <w:r w:rsidR="00CF2705" w:rsidRPr="00F442CE">
        <w:rPr>
          <w:rFonts w:eastAsia="Calibri"/>
          <w:sz w:val="28"/>
          <w:szCs w:val="28"/>
        </w:rPr>
        <w:t>е</w:t>
      </w:r>
      <w:r w:rsidR="00CF2705" w:rsidRPr="00F442CE">
        <w:rPr>
          <w:rFonts w:eastAsia="Calibri"/>
          <w:sz w:val="28"/>
          <w:szCs w:val="28"/>
        </w:rPr>
        <w:t xml:space="preserve">стве главных консультантов по основным творческим направлениям. </w:t>
      </w:r>
    </w:p>
    <w:p w14:paraId="73AB7DF5" w14:textId="2795E92E" w:rsidR="00765FF5" w:rsidRPr="00F442CE" w:rsidRDefault="00765FF5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b/>
          <w:sz w:val="28"/>
          <w:szCs w:val="28"/>
        </w:rPr>
        <w:t>Направленность программы</w:t>
      </w:r>
      <w:r w:rsidR="00071306">
        <w:rPr>
          <w:rFonts w:eastAsia="Calibri"/>
          <w:sz w:val="28"/>
          <w:szCs w:val="28"/>
        </w:rPr>
        <w:t>:</w:t>
      </w:r>
      <w:r w:rsidRPr="00F442CE">
        <w:rPr>
          <w:rFonts w:eastAsia="Calibri"/>
          <w:sz w:val="28"/>
          <w:szCs w:val="28"/>
        </w:rPr>
        <w:t xml:space="preserve"> </w:t>
      </w:r>
      <w:r w:rsidR="00CF2705" w:rsidRPr="00F442CE">
        <w:rPr>
          <w:sz w:val="28"/>
          <w:szCs w:val="28"/>
        </w:rPr>
        <w:t>художественная</w:t>
      </w:r>
      <w:r w:rsidRPr="00F442CE">
        <w:rPr>
          <w:rFonts w:eastAsia="Calibri"/>
          <w:sz w:val="28"/>
          <w:szCs w:val="28"/>
        </w:rPr>
        <w:t>.</w:t>
      </w:r>
    </w:p>
    <w:p w14:paraId="150C1738" w14:textId="163B94FC" w:rsidR="00765FF5" w:rsidRPr="00F442CE" w:rsidRDefault="00765FF5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b/>
          <w:sz w:val="28"/>
          <w:szCs w:val="28"/>
        </w:rPr>
        <w:t>Целевая аудитория</w:t>
      </w:r>
      <w:r w:rsidR="00071306">
        <w:rPr>
          <w:rFonts w:eastAsia="Calibri"/>
          <w:sz w:val="28"/>
          <w:szCs w:val="28"/>
        </w:rPr>
        <w:t xml:space="preserve">: </w:t>
      </w:r>
      <w:r w:rsidR="001F2E65" w:rsidRPr="00F442CE">
        <w:rPr>
          <w:sz w:val="28"/>
          <w:szCs w:val="28"/>
        </w:rPr>
        <w:t>дети 14-17 лет со всех территорий Хабаровского края</w:t>
      </w:r>
      <w:r w:rsidR="00071306">
        <w:rPr>
          <w:sz w:val="28"/>
          <w:szCs w:val="28"/>
        </w:rPr>
        <w:t xml:space="preserve">, </w:t>
      </w:r>
      <w:r w:rsidR="001F2E65" w:rsidRPr="00F442CE">
        <w:rPr>
          <w:sz w:val="28"/>
          <w:szCs w:val="28"/>
        </w:rPr>
        <w:t xml:space="preserve"> без</w:t>
      </w:r>
      <w:r w:rsidR="00071306">
        <w:rPr>
          <w:sz w:val="28"/>
          <w:szCs w:val="28"/>
        </w:rPr>
        <w:t xml:space="preserve"> каких-либо</w:t>
      </w:r>
      <w:r w:rsidR="001F2E65" w:rsidRPr="00F442CE">
        <w:rPr>
          <w:sz w:val="28"/>
          <w:szCs w:val="28"/>
        </w:rPr>
        <w:t xml:space="preserve"> требований к специальной подготовке. Программа не имеет ограничений для участия в ней детей-сирот, подростков, оставшихся без попечения родителей и оказавшихся в труд</w:t>
      </w:r>
      <w:r w:rsidR="0045351F" w:rsidRPr="00F442CE">
        <w:rPr>
          <w:sz w:val="28"/>
          <w:szCs w:val="28"/>
        </w:rPr>
        <w:t>ной жизненной ситуации</w:t>
      </w:r>
      <w:r w:rsidR="001F2E65" w:rsidRPr="00F442CE">
        <w:rPr>
          <w:sz w:val="28"/>
          <w:szCs w:val="28"/>
        </w:rPr>
        <w:t>.</w:t>
      </w:r>
    </w:p>
    <w:p w14:paraId="3CC7E9BC" w14:textId="371C7C70" w:rsidR="002A5C71" w:rsidRPr="00F442CE" w:rsidRDefault="002A5C71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b/>
          <w:sz w:val="28"/>
          <w:szCs w:val="28"/>
        </w:rPr>
        <w:t>Сроки реализации программы</w:t>
      </w:r>
      <w:r w:rsidR="00071306">
        <w:rPr>
          <w:rFonts w:eastAsia="Calibri"/>
          <w:sz w:val="28"/>
          <w:szCs w:val="28"/>
        </w:rPr>
        <w:t xml:space="preserve">: </w:t>
      </w:r>
      <w:r w:rsidR="001F2E65" w:rsidRPr="00F442CE">
        <w:rPr>
          <w:rFonts w:eastAsia="Calibri"/>
          <w:sz w:val="28"/>
          <w:szCs w:val="28"/>
        </w:rPr>
        <w:t>18 дней (</w:t>
      </w:r>
      <w:r w:rsidR="009831A3" w:rsidRPr="00F442CE">
        <w:rPr>
          <w:rFonts w:eastAsia="Calibri"/>
          <w:sz w:val="28"/>
          <w:szCs w:val="28"/>
        </w:rPr>
        <w:t>08 августа – 25 августа 2025 года)</w:t>
      </w:r>
      <w:r w:rsidR="00071306">
        <w:rPr>
          <w:rFonts w:eastAsia="Calibri"/>
          <w:sz w:val="28"/>
          <w:szCs w:val="28"/>
        </w:rPr>
        <w:t>.</w:t>
      </w:r>
    </w:p>
    <w:p w14:paraId="2E960B95" w14:textId="72FD975E" w:rsidR="004F70FC" w:rsidRPr="00F442CE" w:rsidRDefault="00765FF5" w:rsidP="009831A3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b/>
          <w:sz w:val="28"/>
          <w:szCs w:val="28"/>
        </w:rPr>
        <w:t>Форма проведения</w:t>
      </w:r>
      <w:r w:rsidR="00071306">
        <w:rPr>
          <w:rFonts w:eastAsia="Calibri"/>
          <w:sz w:val="28"/>
          <w:szCs w:val="28"/>
        </w:rPr>
        <w:t>:</w:t>
      </w:r>
      <w:r w:rsidRPr="00F442CE">
        <w:rPr>
          <w:rFonts w:eastAsia="Calibri"/>
          <w:sz w:val="28"/>
          <w:szCs w:val="28"/>
        </w:rPr>
        <w:t xml:space="preserve"> очная.</w:t>
      </w:r>
    </w:p>
    <w:p w14:paraId="208D5B9D" w14:textId="5C47CD1F" w:rsidR="00813D6C" w:rsidRPr="002C40FC" w:rsidRDefault="004F70FC" w:rsidP="002C40FC">
      <w:pPr>
        <w:pStyle w:val="afa"/>
        <w:rPr>
          <w:rFonts w:eastAsia="Calibri"/>
          <w:sz w:val="28"/>
          <w:szCs w:val="28"/>
        </w:rPr>
      </w:pPr>
      <w:r w:rsidRPr="00F442CE">
        <w:rPr>
          <w:rFonts w:eastAsia="Calibri"/>
          <w:b/>
          <w:sz w:val="28"/>
          <w:szCs w:val="28"/>
        </w:rPr>
        <w:t>Уровень программы</w:t>
      </w:r>
      <w:r w:rsidRPr="00F442CE">
        <w:rPr>
          <w:rFonts w:eastAsia="Calibri"/>
          <w:sz w:val="28"/>
          <w:szCs w:val="28"/>
        </w:rPr>
        <w:t>:</w:t>
      </w:r>
      <w:r w:rsidR="00CF2705" w:rsidRPr="00F442CE">
        <w:rPr>
          <w:rFonts w:eastAsia="Calibri"/>
          <w:sz w:val="28"/>
          <w:szCs w:val="28"/>
        </w:rPr>
        <w:t xml:space="preserve"> оз</w:t>
      </w:r>
      <w:r w:rsidR="00071306">
        <w:rPr>
          <w:rFonts w:eastAsia="Calibri"/>
          <w:sz w:val="28"/>
          <w:szCs w:val="28"/>
        </w:rPr>
        <w:t>накомительный для участников краевой профильной смены</w:t>
      </w:r>
      <w:r w:rsidR="00CF2705" w:rsidRPr="00F442CE">
        <w:rPr>
          <w:rFonts w:eastAsia="Calibri"/>
          <w:sz w:val="28"/>
          <w:szCs w:val="28"/>
        </w:rPr>
        <w:t xml:space="preserve"> «#</w:t>
      </w:r>
      <w:proofErr w:type="spellStart"/>
      <w:r w:rsidR="00CF2705" w:rsidRPr="00F442CE">
        <w:rPr>
          <w:rFonts w:eastAsia="Calibri"/>
          <w:sz w:val="28"/>
          <w:szCs w:val="28"/>
        </w:rPr>
        <w:t>КиноШка</w:t>
      </w:r>
      <w:proofErr w:type="spellEnd"/>
      <w:r w:rsidR="00CF2705" w:rsidRPr="00F442CE">
        <w:rPr>
          <w:rFonts w:eastAsia="Calibri"/>
          <w:sz w:val="28"/>
          <w:szCs w:val="28"/>
        </w:rPr>
        <w:t>» и продвинутый для участников программы ранней профориентации детей и подростков «4 шага до кино».</w:t>
      </w:r>
    </w:p>
    <w:p w14:paraId="4F24FA57" w14:textId="6FD834F5" w:rsidR="00271E81" w:rsidRPr="00F442CE" w:rsidRDefault="00F73A3B" w:rsidP="009136CA">
      <w:pPr>
        <w:ind w:left="0" w:firstLine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442CE">
        <w:rPr>
          <w:rFonts w:eastAsia="Calibri"/>
          <w:b/>
          <w:bCs/>
          <w:sz w:val="28"/>
          <w:szCs w:val="28"/>
          <w:lang w:eastAsia="en-US"/>
        </w:rPr>
        <w:t>2</w:t>
      </w:r>
      <w:r w:rsidR="00271E81" w:rsidRPr="00F442CE">
        <w:rPr>
          <w:rFonts w:eastAsia="Calibri"/>
          <w:b/>
          <w:bCs/>
          <w:sz w:val="28"/>
          <w:szCs w:val="28"/>
          <w:lang w:eastAsia="en-US"/>
        </w:rPr>
        <w:t>.2</w:t>
      </w:r>
      <w:r w:rsidRPr="00F442CE">
        <w:rPr>
          <w:rFonts w:eastAsia="Calibri"/>
          <w:b/>
          <w:bCs/>
          <w:sz w:val="28"/>
          <w:szCs w:val="28"/>
          <w:lang w:eastAsia="en-US"/>
        </w:rPr>
        <w:t>.</w:t>
      </w:r>
      <w:r w:rsidR="008B5F8B" w:rsidRPr="00F442CE">
        <w:rPr>
          <w:rFonts w:eastAsia="Calibri"/>
          <w:b/>
          <w:bCs/>
          <w:sz w:val="28"/>
          <w:szCs w:val="28"/>
          <w:lang w:eastAsia="en-US"/>
        </w:rPr>
        <w:t xml:space="preserve"> Целевой  раздел</w:t>
      </w:r>
      <w:r w:rsidR="00271E81" w:rsidRPr="00F442CE">
        <w:rPr>
          <w:rFonts w:eastAsia="Calibri"/>
          <w:b/>
          <w:bCs/>
          <w:sz w:val="28"/>
          <w:szCs w:val="28"/>
          <w:lang w:eastAsia="en-US"/>
        </w:rPr>
        <w:t xml:space="preserve"> программы</w:t>
      </w:r>
    </w:p>
    <w:p w14:paraId="54105EA0" w14:textId="70EA3ADA" w:rsidR="001E3671" w:rsidRPr="00F442CE" w:rsidRDefault="00271E81" w:rsidP="00BF38C3">
      <w:pPr>
        <w:rPr>
          <w:sz w:val="28"/>
          <w:szCs w:val="28"/>
        </w:rPr>
      </w:pPr>
      <w:r w:rsidRPr="00F442CE">
        <w:rPr>
          <w:rFonts w:eastAsia="Calibri"/>
          <w:b/>
          <w:sz w:val="28"/>
          <w:szCs w:val="28"/>
          <w:lang w:eastAsia="en-US"/>
        </w:rPr>
        <w:t>Цель:</w:t>
      </w:r>
      <w:r w:rsidR="00BC69B1" w:rsidRPr="00F442CE">
        <w:rPr>
          <w:sz w:val="28"/>
          <w:szCs w:val="28"/>
        </w:rPr>
        <w:t xml:space="preserve"> создание условий для комплексного развития творческого п</w:t>
      </w:r>
      <w:r w:rsidR="00BC69B1" w:rsidRPr="00F442CE">
        <w:rPr>
          <w:sz w:val="28"/>
          <w:szCs w:val="28"/>
        </w:rPr>
        <w:t>о</w:t>
      </w:r>
      <w:r w:rsidR="00BC69B1" w:rsidRPr="00F442CE">
        <w:rPr>
          <w:sz w:val="28"/>
          <w:szCs w:val="28"/>
        </w:rPr>
        <w:t xml:space="preserve">тенциала, профессионального самоопределения и социальных </w:t>
      </w:r>
      <w:proofErr w:type="gramStart"/>
      <w:r w:rsidR="00BC69B1" w:rsidRPr="00F442CE">
        <w:rPr>
          <w:sz w:val="28"/>
          <w:szCs w:val="28"/>
        </w:rPr>
        <w:t>компетенций</w:t>
      </w:r>
      <w:proofErr w:type="gramEnd"/>
      <w:r w:rsidR="00BC69B1" w:rsidRPr="00F442CE">
        <w:rPr>
          <w:sz w:val="28"/>
          <w:szCs w:val="28"/>
        </w:rPr>
        <w:t xml:space="preserve"> обучающихся через глубокое погружение в искусство кинематографии.</w:t>
      </w:r>
    </w:p>
    <w:tbl>
      <w:tblPr>
        <w:tblStyle w:val="af"/>
        <w:tblW w:w="0" w:type="auto"/>
        <w:tblInd w:w="34" w:type="dxa"/>
        <w:tblLook w:val="04A0" w:firstRow="1" w:lastRow="0" w:firstColumn="1" w:lastColumn="0" w:noHBand="0" w:noVBand="1"/>
      </w:tblPr>
      <w:tblGrid>
        <w:gridCol w:w="2450"/>
        <w:gridCol w:w="2257"/>
        <w:gridCol w:w="2381"/>
        <w:gridCol w:w="2449"/>
      </w:tblGrid>
      <w:tr w:rsidR="00933112" w:rsidRPr="00F442CE" w14:paraId="45137F56" w14:textId="77777777" w:rsidTr="00933112">
        <w:tc>
          <w:tcPr>
            <w:tcW w:w="2426" w:type="dxa"/>
          </w:tcPr>
          <w:p w14:paraId="5A676A7D" w14:textId="5EB8F064" w:rsidR="00933112" w:rsidRPr="00F442CE" w:rsidRDefault="00933112" w:rsidP="006D3D76">
            <w:pPr>
              <w:spacing w:line="276" w:lineRule="auto"/>
              <w:ind w:left="0" w:firstLine="0"/>
              <w:contextualSpacing/>
              <w:rPr>
                <w:b/>
                <w:sz w:val="28"/>
                <w:szCs w:val="28"/>
              </w:rPr>
            </w:pPr>
            <w:r w:rsidRPr="00F442CE">
              <w:rPr>
                <w:b/>
                <w:sz w:val="28"/>
                <w:szCs w:val="28"/>
              </w:rPr>
              <w:t>Задача</w:t>
            </w:r>
          </w:p>
        </w:tc>
        <w:tc>
          <w:tcPr>
            <w:tcW w:w="2415" w:type="dxa"/>
          </w:tcPr>
          <w:p w14:paraId="4C6D349F" w14:textId="1171CD9A" w:rsidR="00933112" w:rsidRPr="00F442CE" w:rsidRDefault="00933112" w:rsidP="006D3D76">
            <w:pPr>
              <w:spacing w:line="276" w:lineRule="auto"/>
              <w:ind w:left="0" w:firstLine="0"/>
              <w:contextualSpacing/>
              <w:rPr>
                <w:b/>
                <w:sz w:val="28"/>
                <w:szCs w:val="28"/>
              </w:rPr>
            </w:pPr>
            <w:r w:rsidRPr="00F442CE">
              <w:rPr>
                <w:b/>
                <w:sz w:val="28"/>
                <w:szCs w:val="28"/>
              </w:rPr>
              <w:t>Для детей</w:t>
            </w:r>
          </w:p>
        </w:tc>
        <w:tc>
          <w:tcPr>
            <w:tcW w:w="2419" w:type="dxa"/>
          </w:tcPr>
          <w:p w14:paraId="1488913B" w14:textId="72532A24" w:rsidR="00933112" w:rsidRPr="00F442CE" w:rsidRDefault="00933112" w:rsidP="006D3D76">
            <w:pPr>
              <w:spacing w:line="276" w:lineRule="auto"/>
              <w:ind w:firstLine="0"/>
              <w:contextualSpacing/>
              <w:rPr>
                <w:b/>
                <w:sz w:val="28"/>
                <w:szCs w:val="28"/>
              </w:rPr>
            </w:pPr>
            <w:r w:rsidRPr="00F442CE">
              <w:rPr>
                <w:b/>
                <w:sz w:val="28"/>
                <w:szCs w:val="28"/>
              </w:rPr>
              <w:t>Для родителей</w:t>
            </w:r>
          </w:p>
        </w:tc>
        <w:tc>
          <w:tcPr>
            <w:tcW w:w="2418" w:type="dxa"/>
          </w:tcPr>
          <w:p w14:paraId="56383343" w14:textId="2B8B0179" w:rsidR="00933112" w:rsidRPr="00F442CE" w:rsidRDefault="00933112" w:rsidP="006D3D76">
            <w:pPr>
              <w:spacing w:line="276" w:lineRule="auto"/>
              <w:ind w:firstLine="0"/>
              <w:contextualSpacing/>
              <w:rPr>
                <w:b/>
                <w:sz w:val="28"/>
                <w:szCs w:val="28"/>
              </w:rPr>
            </w:pPr>
            <w:r w:rsidRPr="00F442CE">
              <w:rPr>
                <w:b/>
                <w:sz w:val="28"/>
                <w:szCs w:val="28"/>
              </w:rPr>
              <w:t>Для общества</w:t>
            </w:r>
          </w:p>
        </w:tc>
      </w:tr>
      <w:tr w:rsidR="00933112" w:rsidRPr="00F442CE" w14:paraId="2DC4446D" w14:textId="77777777" w:rsidTr="00933112">
        <w:tc>
          <w:tcPr>
            <w:tcW w:w="2426" w:type="dxa"/>
          </w:tcPr>
          <w:p w14:paraId="1808D299" w14:textId="0289BB02" w:rsidR="00933112" w:rsidRPr="00F442CE" w:rsidRDefault="0045351F" w:rsidP="006D3D76">
            <w:pPr>
              <w:pStyle w:val="2"/>
              <w:spacing w:before="0" w:beforeAutospacing="0" w:after="0" w:afterAutospacing="0" w:line="276" w:lineRule="auto"/>
              <w:ind w:firstLine="0"/>
              <w:contextualSpacing/>
              <w:outlineLvl w:val="1"/>
              <w:rPr>
                <w:b w:val="0"/>
                <w:bCs w:val="0"/>
                <w:sz w:val="28"/>
                <w:szCs w:val="28"/>
              </w:rPr>
            </w:pPr>
            <w:r w:rsidRPr="00F442CE">
              <w:rPr>
                <w:b w:val="0"/>
                <w:bCs w:val="0"/>
                <w:sz w:val="28"/>
                <w:szCs w:val="28"/>
              </w:rPr>
              <w:t>1.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Познакомить участников пр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о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граммы с терм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и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нологией кинем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а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тографа, его и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с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торией, профе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с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сиями, жанровой системой, пр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о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цессом кинопр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о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из</w:t>
            </w:r>
            <w:r w:rsidR="00071306">
              <w:rPr>
                <w:b w:val="0"/>
                <w:bCs w:val="0"/>
                <w:sz w:val="28"/>
                <w:szCs w:val="28"/>
              </w:rPr>
              <w:t>водства</w:t>
            </w:r>
          </w:p>
        </w:tc>
        <w:tc>
          <w:tcPr>
            <w:tcW w:w="2415" w:type="dxa"/>
          </w:tcPr>
          <w:p w14:paraId="2583EE95" w14:textId="64E0BE98" w:rsidR="00933112" w:rsidRPr="00F442CE" w:rsidRDefault="00933112" w:rsidP="006D3D76">
            <w:pPr>
              <w:pStyle w:val="2"/>
              <w:spacing w:before="0" w:beforeAutospacing="0" w:after="0" w:afterAutospacing="0" w:line="276" w:lineRule="auto"/>
              <w:ind w:firstLine="0"/>
              <w:contextualSpacing/>
              <w:outlineLvl w:val="1"/>
              <w:rPr>
                <w:b w:val="0"/>
                <w:bCs w:val="0"/>
                <w:sz w:val="28"/>
                <w:szCs w:val="28"/>
              </w:rPr>
            </w:pPr>
            <w:r w:rsidRPr="00F442CE">
              <w:rPr>
                <w:b w:val="0"/>
                <w:bCs w:val="0"/>
                <w:sz w:val="28"/>
                <w:szCs w:val="28"/>
              </w:rPr>
              <w:t xml:space="preserve">Создание </w:t>
            </w:r>
            <w:proofErr w:type="gramStart"/>
            <w:r w:rsidRPr="00F442CE">
              <w:rPr>
                <w:b w:val="0"/>
                <w:bCs w:val="0"/>
                <w:sz w:val="28"/>
                <w:szCs w:val="28"/>
              </w:rPr>
              <w:t>со</w:t>
            </w:r>
            <w:r w:rsidRPr="00F442CE">
              <w:rPr>
                <w:b w:val="0"/>
                <w:bCs w:val="0"/>
                <w:sz w:val="28"/>
                <w:szCs w:val="28"/>
              </w:rPr>
              <w:t>б</w:t>
            </w:r>
            <w:r w:rsidRPr="00F442CE">
              <w:rPr>
                <w:b w:val="0"/>
                <w:bCs w:val="0"/>
                <w:sz w:val="28"/>
                <w:szCs w:val="28"/>
              </w:rPr>
              <w:t>ственных</w:t>
            </w:r>
            <w:proofErr w:type="gramEnd"/>
            <w:r w:rsidRPr="00F442CE">
              <w:rPr>
                <w:b w:val="0"/>
                <w:bCs w:val="0"/>
                <w:sz w:val="28"/>
                <w:szCs w:val="28"/>
              </w:rPr>
              <w:t xml:space="preserve"> кин</w:t>
            </w:r>
            <w:r w:rsidRPr="00F442CE">
              <w:rPr>
                <w:b w:val="0"/>
                <w:bCs w:val="0"/>
                <w:sz w:val="28"/>
                <w:szCs w:val="28"/>
              </w:rPr>
              <w:t>о</w:t>
            </w:r>
            <w:r w:rsidRPr="00F442CE">
              <w:rPr>
                <w:b w:val="0"/>
                <w:bCs w:val="0"/>
                <w:sz w:val="28"/>
                <w:szCs w:val="28"/>
              </w:rPr>
              <w:t>проектов разв</w:t>
            </w:r>
            <w:r w:rsidRPr="00F442CE">
              <w:rPr>
                <w:b w:val="0"/>
                <w:bCs w:val="0"/>
                <w:sz w:val="28"/>
                <w:szCs w:val="28"/>
              </w:rPr>
              <w:t>и</w:t>
            </w:r>
            <w:r w:rsidRPr="00F442CE">
              <w:rPr>
                <w:b w:val="0"/>
                <w:bCs w:val="0"/>
                <w:sz w:val="28"/>
                <w:szCs w:val="28"/>
              </w:rPr>
              <w:t>вает воображ</w:t>
            </w:r>
            <w:r w:rsidRPr="00F442CE">
              <w:rPr>
                <w:b w:val="0"/>
                <w:bCs w:val="0"/>
                <w:sz w:val="28"/>
                <w:szCs w:val="28"/>
              </w:rPr>
              <w:t>е</w:t>
            </w:r>
            <w:r w:rsidRPr="00F442CE">
              <w:rPr>
                <w:b w:val="0"/>
                <w:bCs w:val="0"/>
                <w:sz w:val="28"/>
                <w:szCs w:val="28"/>
              </w:rPr>
              <w:t>ние, неста</w:t>
            </w:r>
            <w:r w:rsidRPr="00F442CE">
              <w:rPr>
                <w:b w:val="0"/>
                <w:bCs w:val="0"/>
                <w:sz w:val="28"/>
                <w:szCs w:val="28"/>
              </w:rPr>
              <w:t>н</w:t>
            </w:r>
            <w:r w:rsidRPr="00F442CE">
              <w:rPr>
                <w:b w:val="0"/>
                <w:bCs w:val="0"/>
                <w:sz w:val="28"/>
                <w:szCs w:val="28"/>
              </w:rPr>
              <w:t>дартное мы</w:t>
            </w:r>
            <w:r w:rsidRPr="00F442CE">
              <w:rPr>
                <w:b w:val="0"/>
                <w:bCs w:val="0"/>
                <w:sz w:val="28"/>
                <w:szCs w:val="28"/>
              </w:rPr>
              <w:t>ш</w:t>
            </w:r>
            <w:r w:rsidRPr="00F442CE">
              <w:rPr>
                <w:b w:val="0"/>
                <w:bCs w:val="0"/>
                <w:sz w:val="28"/>
                <w:szCs w:val="28"/>
              </w:rPr>
              <w:t>ление</w:t>
            </w:r>
            <w:r w:rsidR="00071306">
              <w:rPr>
                <w:b w:val="0"/>
                <w:bCs w:val="0"/>
                <w:sz w:val="28"/>
                <w:szCs w:val="28"/>
              </w:rPr>
              <w:t>,</w:t>
            </w:r>
            <w:r w:rsidRPr="00F442CE">
              <w:rPr>
                <w:b w:val="0"/>
                <w:bCs w:val="0"/>
                <w:sz w:val="28"/>
                <w:szCs w:val="28"/>
              </w:rPr>
              <w:t xml:space="preserve">         х</w:t>
            </w:r>
            <w:r w:rsidRPr="00F442CE">
              <w:rPr>
                <w:b w:val="0"/>
                <w:bCs w:val="0"/>
                <w:sz w:val="28"/>
                <w:szCs w:val="28"/>
              </w:rPr>
              <w:t>у</w:t>
            </w:r>
            <w:r w:rsidRPr="00F442CE">
              <w:rPr>
                <w:b w:val="0"/>
                <w:bCs w:val="0"/>
                <w:sz w:val="28"/>
                <w:szCs w:val="28"/>
              </w:rPr>
              <w:t>дожественный вкус</w:t>
            </w:r>
          </w:p>
        </w:tc>
        <w:tc>
          <w:tcPr>
            <w:tcW w:w="2419" w:type="dxa"/>
          </w:tcPr>
          <w:p w14:paraId="51648A0B" w14:textId="0CD2C8A8" w:rsidR="00933112" w:rsidRPr="00F442CE" w:rsidRDefault="00A9291C" w:rsidP="006D3D76">
            <w:pPr>
              <w:spacing w:line="276" w:lineRule="auto"/>
              <w:ind w:firstLine="0"/>
              <w:contextualSpacing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  <w:lang w:eastAsia="ru-RU"/>
              </w:rPr>
              <w:t>Становление р</w:t>
            </w:r>
            <w:r w:rsidRPr="00F442CE">
              <w:rPr>
                <w:sz w:val="28"/>
                <w:szCs w:val="28"/>
                <w:lang w:eastAsia="ru-RU"/>
              </w:rPr>
              <w:t>е</w:t>
            </w:r>
            <w:r w:rsidRPr="00F442CE">
              <w:rPr>
                <w:sz w:val="28"/>
                <w:szCs w:val="28"/>
                <w:lang w:eastAsia="ru-RU"/>
              </w:rPr>
              <w:t>бенка в личном плане, открытие возможностей для объективной оценки социал</w:t>
            </w:r>
            <w:r w:rsidRPr="00F442CE">
              <w:rPr>
                <w:sz w:val="28"/>
                <w:szCs w:val="28"/>
                <w:lang w:eastAsia="ru-RU"/>
              </w:rPr>
              <w:t>ь</w:t>
            </w:r>
            <w:r w:rsidRPr="00F442CE">
              <w:rPr>
                <w:sz w:val="28"/>
                <w:szCs w:val="28"/>
                <w:lang w:eastAsia="ru-RU"/>
              </w:rPr>
              <w:t>ных компе</w:t>
            </w:r>
            <w:r w:rsidR="00071306">
              <w:rPr>
                <w:sz w:val="28"/>
                <w:szCs w:val="28"/>
                <w:lang w:eastAsia="ru-RU"/>
              </w:rPr>
              <w:t>тенции ребенка</w:t>
            </w:r>
          </w:p>
        </w:tc>
        <w:tc>
          <w:tcPr>
            <w:tcW w:w="2418" w:type="dxa"/>
          </w:tcPr>
          <w:p w14:paraId="19109F84" w14:textId="00C21873" w:rsidR="00933112" w:rsidRPr="00F442CE" w:rsidRDefault="00A9291C" w:rsidP="006D3D76">
            <w:pPr>
              <w:spacing w:line="276" w:lineRule="auto"/>
              <w:ind w:firstLine="0"/>
              <w:contextualSpacing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Воспитание гр</w:t>
            </w:r>
            <w:r w:rsidRPr="00F442CE">
              <w:rPr>
                <w:sz w:val="28"/>
                <w:szCs w:val="28"/>
              </w:rPr>
              <w:t>а</w:t>
            </w:r>
            <w:r w:rsidRPr="00F442CE">
              <w:rPr>
                <w:sz w:val="28"/>
                <w:szCs w:val="28"/>
              </w:rPr>
              <w:t>мотных зрителей, способных анал</w:t>
            </w:r>
            <w:r w:rsidRPr="00F442CE">
              <w:rPr>
                <w:sz w:val="28"/>
                <w:szCs w:val="28"/>
              </w:rPr>
              <w:t>и</w:t>
            </w:r>
            <w:r w:rsidRPr="00F442CE">
              <w:rPr>
                <w:sz w:val="28"/>
                <w:szCs w:val="28"/>
              </w:rPr>
              <w:t>зировать и о</w:t>
            </w:r>
            <w:r w:rsidRPr="00F442CE">
              <w:rPr>
                <w:sz w:val="28"/>
                <w:szCs w:val="28"/>
              </w:rPr>
              <w:t>б</w:t>
            </w:r>
            <w:r w:rsidRPr="00F442CE">
              <w:rPr>
                <w:sz w:val="28"/>
                <w:szCs w:val="28"/>
              </w:rPr>
              <w:t>суждать кач</w:t>
            </w:r>
            <w:r w:rsidRPr="00F442CE">
              <w:rPr>
                <w:sz w:val="28"/>
                <w:szCs w:val="28"/>
              </w:rPr>
              <w:t>е</w:t>
            </w:r>
            <w:r w:rsidR="00071306">
              <w:rPr>
                <w:sz w:val="28"/>
                <w:szCs w:val="28"/>
              </w:rPr>
              <w:t>ственное кино</w:t>
            </w:r>
          </w:p>
        </w:tc>
      </w:tr>
      <w:tr w:rsidR="00933112" w:rsidRPr="00F442CE" w14:paraId="569B715B" w14:textId="77777777" w:rsidTr="00933112">
        <w:tc>
          <w:tcPr>
            <w:tcW w:w="2426" w:type="dxa"/>
          </w:tcPr>
          <w:p w14:paraId="5D81C949" w14:textId="0F5888ED" w:rsidR="00933112" w:rsidRPr="00F442CE" w:rsidRDefault="00071306" w:rsidP="006D3D76">
            <w:pPr>
              <w:pStyle w:val="2"/>
              <w:spacing w:before="0" w:beforeAutospacing="0" w:after="0" w:afterAutospacing="0" w:line="276" w:lineRule="auto"/>
              <w:ind w:firstLine="0"/>
              <w:contextualSpacing/>
              <w:outlineLvl w:val="1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2.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Улучшить навыки творч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е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ского и креати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в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ного мышления, знания норм ру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с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ского литерату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р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lastRenderedPageBreak/>
              <w:t>ного языка и р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е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чевого этикета, речевое повед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е</w:t>
            </w:r>
            <w:r w:rsidR="00933112" w:rsidRPr="00F442CE">
              <w:rPr>
                <w:b w:val="0"/>
                <w:bCs w:val="0"/>
                <w:sz w:val="28"/>
                <w:szCs w:val="28"/>
              </w:rPr>
              <w:t>ние при обще</w:t>
            </w:r>
            <w:r>
              <w:rPr>
                <w:b w:val="0"/>
                <w:bCs w:val="0"/>
                <w:sz w:val="28"/>
                <w:szCs w:val="28"/>
              </w:rPr>
              <w:t>нии</w:t>
            </w:r>
          </w:p>
        </w:tc>
        <w:tc>
          <w:tcPr>
            <w:tcW w:w="2415" w:type="dxa"/>
          </w:tcPr>
          <w:p w14:paraId="5713DE7E" w14:textId="045CC059" w:rsidR="00933112" w:rsidRPr="00F442CE" w:rsidRDefault="00933112" w:rsidP="006D3D76">
            <w:pPr>
              <w:pStyle w:val="2"/>
              <w:spacing w:before="0" w:beforeAutospacing="0" w:after="0" w:afterAutospacing="0" w:line="276" w:lineRule="auto"/>
              <w:ind w:firstLine="0"/>
              <w:contextualSpacing/>
              <w:outlineLvl w:val="1"/>
              <w:rPr>
                <w:b w:val="0"/>
                <w:bCs w:val="0"/>
                <w:sz w:val="28"/>
                <w:szCs w:val="28"/>
              </w:rPr>
            </w:pPr>
            <w:r w:rsidRPr="00F442CE">
              <w:rPr>
                <w:b w:val="0"/>
                <w:bCs w:val="0"/>
                <w:sz w:val="28"/>
                <w:szCs w:val="28"/>
              </w:rPr>
              <w:lastRenderedPageBreak/>
              <w:t>Развитие гр</w:t>
            </w:r>
            <w:r w:rsidRPr="00F442CE">
              <w:rPr>
                <w:b w:val="0"/>
                <w:bCs w:val="0"/>
                <w:sz w:val="28"/>
                <w:szCs w:val="28"/>
              </w:rPr>
              <w:t>а</w:t>
            </w:r>
            <w:r w:rsidRPr="00F442CE">
              <w:rPr>
                <w:b w:val="0"/>
                <w:bCs w:val="0"/>
                <w:sz w:val="28"/>
                <w:szCs w:val="28"/>
              </w:rPr>
              <w:t>мотной речи, умения арг</w:t>
            </w:r>
            <w:r w:rsidRPr="00F442CE">
              <w:rPr>
                <w:b w:val="0"/>
                <w:bCs w:val="0"/>
                <w:sz w:val="28"/>
                <w:szCs w:val="28"/>
              </w:rPr>
              <w:t>у</w:t>
            </w:r>
            <w:r w:rsidRPr="00F442CE">
              <w:rPr>
                <w:b w:val="0"/>
                <w:bCs w:val="0"/>
                <w:sz w:val="28"/>
                <w:szCs w:val="28"/>
              </w:rPr>
              <w:t>ментиров</w:t>
            </w:r>
            <w:r w:rsidR="00071306">
              <w:rPr>
                <w:b w:val="0"/>
                <w:bCs w:val="0"/>
                <w:sz w:val="28"/>
                <w:szCs w:val="28"/>
              </w:rPr>
              <w:t>ать свою позицию и вести диалог</w:t>
            </w:r>
          </w:p>
        </w:tc>
        <w:tc>
          <w:tcPr>
            <w:tcW w:w="2419" w:type="dxa"/>
          </w:tcPr>
          <w:p w14:paraId="304B73F9" w14:textId="74DADAC7" w:rsidR="00933112" w:rsidRPr="00F442CE" w:rsidRDefault="00A9291C" w:rsidP="006D3D76">
            <w:pPr>
              <w:spacing w:line="276" w:lineRule="auto"/>
              <w:ind w:firstLine="0"/>
              <w:contextualSpacing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Обогащение ле</w:t>
            </w:r>
            <w:r w:rsidRPr="00F442CE">
              <w:rPr>
                <w:sz w:val="28"/>
                <w:szCs w:val="28"/>
              </w:rPr>
              <w:t>к</w:t>
            </w:r>
            <w:r w:rsidRPr="00F442CE">
              <w:rPr>
                <w:sz w:val="28"/>
                <w:szCs w:val="28"/>
              </w:rPr>
              <w:t>сики ребенка, расширение тем для обсуждения в кругу ровесни</w:t>
            </w:r>
            <w:r w:rsidR="00071306">
              <w:rPr>
                <w:sz w:val="28"/>
                <w:szCs w:val="28"/>
              </w:rPr>
              <w:t>ков</w:t>
            </w:r>
          </w:p>
        </w:tc>
        <w:tc>
          <w:tcPr>
            <w:tcW w:w="2418" w:type="dxa"/>
          </w:tcPr>
          <w:p w14:paraId="59ACD605" w14:textId="4BB2E421" w:rsidR="00933112" w:rsidRPr="00F442CE" w:rsidRDefault="00A9291C" w:rsidP="006D3D76">
            <w:pPr>
              <w:spacing w:line="276" w:lineRule="auto"/>
              <w:ind w:firstLine="0"/>
              <w:contextualSpacing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Популяризация и актуализация грамотной речи среди молодого поколе</w:t>
            </w:r>
            <w:r w:rsidR="00071306">
              <w:rPr>
                <w:sz w:val="28"/>
                <w:szCs w:val="28"/>
              </w:rPr>
              <w:t>ния</w:t>
            </w:r>
          </w:p>
        </w:tc>
      </w:tr>
      <w:tr w:rsidR="00933112" w:rsidRPr="00F442CE" w14:paraId="5CC20064" w14:textId="77777777" w:rsidTr="00933112">
        <w:tc>
          <w:tcPr>
            <w:tcW w:w="2426" w:type="dxa"/>
          </w:tcPr>
          <w:p w14:paraId="24588D59" w14:textId="2653460B" w:rsidR="00933112" w:rsidRPr="00F442CE" w:rsidRDefault="00933112" w:rsidP="006D3D76">
            <w:pPr>
              <w:pStyle w:val="2"/>
              <w:spacing w:before="0" w:beforeAutospacing="0" w:after="0" w:afterAutospacing="0" w:line="276" w:lineRule="auto"/>
              <w:ind w:firstLine="0"/>
              <w:contextualSpacing/>
              <w:outlineLvl w:val="1"/>
              <w:rPr>
                <w:b w:val="0"/>
                <w:bCs w:val="0"/>
                <w:sz w:val="28"/>
                <w:szCs w:val="28"/>
              </w:rPr>
            </w:pPr>
            <w:r w:rsidRPr="00F442CE">
              <w:rPr>
                <w:b w:val="0"/>
                <w:bCs w:val="0"/>
                <w:sz w:val="28"/>
                <w:szCs w:val="28"/>
              </w:rPr>
              <w:lastRenderedPageBreak/>
              <w:t>3. Развить эстет</w:t>
            </w:r>
            <w:r w:rsidRPr="00F442CE">
              <w:rPr>
                <w:b w:val="0"/>
                <w:bCs w:val="0"/>
                <w:sz w:val="28"/>
                <w:szCs w:val="28"/>
              </w:rPr>
              <w:t>и</w:t>
            </w:r>
            <w:r w:rsidRPr="00F442CE">
              <w:rPr>
                <w:b w:val="0"/>
                <w:bCs w:val="0"/>
                <w:sz w:val="28"/>
                <w:szCs w:val="28"/>
              </w:rPr>
              <w:t>ческий вкус и общечеловеч</w:t>
            </w:r>
            <w:r w:rsidR="00071306">
              <w:rPr>
                <w:b w:val="0"/>
                <w:bCs w:val="0"/>
                <w:sz w:val="28"/>
                <w:szCs w:val="28"/>
              </w:rPr>
              <w:t>е</w:t>
            </w:r>
            <w:r w:rsidRPr="00F442CE">
              <w:rPr>
                <w:b w:val="0"/>
                <w:bCs w:val="0"/>
                <w:sz w:val="28"/>
                <w:szCs w:val="28"/>
              </w:rPr>
              <w:t>ские ценности ч</w:t>
            </w:r>
            <w:r w:rsidRPr="00F442CE">
              <w:rPr>
                <w:b w:val="0"/>
                <w:bCs w:val="0"/>
                <w:sz w:val="28"/>
                <w:szCs w:val="28"/>
              </w:rPr>
              <w:t>е</w:t>
            </w:r>
            <w:r w:rsidRPr="00F442CE">
              <w:rPr>
                <w:b w:val="0"/>
                <w:bCs w:val="0"/>
                <w:sz w:val="28"/>
                <w:szCs w:val="28"/>
              </w:rPr>
              <w:t>рез знакомство с классическими произведениями кинематографа, сформировано критическое о</w:t>
            </w:r>
            <w:r w:rsidRPr="00F442CE">
              <w:rPr>
                <w:b w:val="0"/>
                <w:bCs w:val="0"/>
                <w:sz w:val="28"/>
                <w:szCs w:val="28"/>
              </w:rPr>
              <w:t>т</w:t>
            </w:r>
            <w:r w:rsidRPr="00F442CE">
              <w:rPr>
                <w:b w:val="0"/>
                <w:bCs w:val="0"/>
                <w:sz w:val="28"/>
                <w:szCs w:val="28"/>
              </w:rPr>
              <w:t xml:space="preserve">ношение </w:t>
            </w:r>
            <w:proofErr w:type="gramStart"/>
            <w:r w:rsidRPr="00F442CE">
              <w:rPr>
                <w:b w:val="0"/>
                <w:bCs w:val="0"/>
                <w:sz w:val="28"/>
                <w:szCs w:val="28"/>
              </w:rPr>
              <w:t>к</w:t>
            </w:r>
            <w:proofErr w:type="gramEnd"/>
            <w:r w:rsidRPr="00F442CE">
              <w:rPr>
                <w:b w:val="0"/>
                <w:bCs w:val="0"/>
                <w:sz w:val="28"/>
                <w:szCs w:val="28"/>
              </w:rPr>
              <w:t xml:space="preserve"> совр</w:t>
            </w:r>
            <w:r w:rsidRPr="00F442CE">
              <w:rPr>
                <w:b w:val="0"/>
                <w:bCs w:val="0"/>
                <w:sz w:val="28"/>
                <w:szCs w:val="28"/>
              </w:rPr>
              <w:t>е</w:t>
            </w:r>
            <w:r w:rsidRPr="00F442CE">
              <w:rPr>
                <w:b w:val="0"/>
                <w:bCs w:val="0"/>
                <w:sz w:val="28"/>
                <w:szCs w:val="28"/>
              </w:rPr>
              <w:t>менной кинопр</w:t>
            </w:r>
            <w:r w:rsidRPr="00F442CE">
              <w:rPr>
                <w:b w:val="0"/>
                <w:bCs w:val="0"/>
                <w:sz w:val="28"/>
                <w:szCs w:val="28"/>
              </w:rPr>
              <w:t>о</w:t>
            </w:r>
            <w:r w:rsidR="00071306">
              <w:rPr>
                <w:b w:val="0"/>
                <w:bCs w:val="0"/>
                <w:sz w:val="28"/>
                <w:szCs w:val="28"/>
              </w:rPr>
              <w:t>дукции</w:t>
            </w:r>
          </w:p>
        </w:tc>
        <w:tc>
          <w:tcPr>
            <w:tcW w:w="2415" w:type="dxa"/>
          </w:tcPr>
          <w:p w14:paraId="74334846" w14:textId="7FAD07FD" w:rsidR="00933112" w:rsidRPr="00F442CE" w:rsidRDefault="00933112" w:rsidP="006D3D76">
            <w:pPr>
              <w:pStyle w:val="2"/>
              <w:spacing w:before="0" w:beforeAutospacing="0" w:after="0" w:afterAutospacing="0" w:line="276" w:lineRule="auto"/>
              <w:ind w:firstLine="0"/>
              <w:contextualSpacing/>
              <w:outlineLvl w:val="1"/>
              <w:rPr>
                <w:bCs w:val="0"/>
                <w:sz w:val="28"/>
                <w:szCs w:val="28"/>
              </w:rPr>
            </w:pPr>
            <w:r w:rsidRPr="00F442CE">
              <w:rPr>
                <w:b w:val="0"/>
                <w:bCs w:val="0"/>
                <w:sz w:val="28"/>
                <w:szCs w:val="28"/>
              </w:rPr>
              <w:t>Через анализ сюжетов и пе</w:t>
            </w:r>
            <w:r w:rsidRPr="00F442CE">
              <w:rPr>
                <w:b w:val="0"/>
                <w:bCs w:val="0"/>
                <w:sz w:val="28"/>
                <w:szCs w:val="28"/>
              </w:rPr>
              <w:t>р</w:t>
            </w:r>
            <w:r w:rsidRPr="00F442CE">
              <w:rPr>
                <w:b w:val="0"/>
                <w:bCs w:val="0"/>
                <w:sz w:val="28"/>
                <w:szCs w:val="28"/>
              </w:rPr>
              <w:t>сонажей кин</w:t>
            </w:r>
            <w:r w:rsidRPr="00F442CE">
              <w:rPr>
                <w:b w:val="0"/>
                <w:bCs w:val="0"/>
                <w:sz w:val="28"/>
                <w:szCs w:val="28"/>
              </w:rPr>
              <w:t>е</w:t>
            </w:r>
            <w:r w:rsidRPr="00F442CE">
              <w:rPr>
                <w:b w:val="0"/>
                <w:bCs w:val="0"/>
                <w:sz w:val="28"/>
                <w:szCs w:val="28"/>
              </w:rPr>
              <w:t>матографа пр</w:t>
            </w:r>
            <w:r w:rsidRPr="00F442CE">
              <w:rPr>
                <w:b w:val="0"/>
                <w:bCs w:val="0"/>
                <w:sz w:val="28"/>
                <w:szCs w:val="28"/>
              </w:rPr>
              <w:t>о</w:t>
            </w:r>
            <w:r w:rsidRPr="00F442CE">
              <w:rPr>
                <w:b w:val="0"/>
                <w:bCs w:val="0"/>
                <w:sz w:val="28"/>
                <w:szCs w:val="28"/>
              </w:rPr>
              <w:t>исходит осозн</w:t>
            </w:r>
            <w:r w:rsidRPr="00F442CE">
              <w:rPr>
                <w:b w:val="0"/>
                <w:bCs w:val="0"/>
                <w:sz w:val="28"/>
                <w:szCs w:val="28"/>
              </w:rPr>
              <w:t>а</w:t>
            </w:r>
            <w:r w:rsidRPr="00F442CE">
              <w:rPr>
                <w:b w:val="0"/>
                <w:bCs w:val="0"/>
                <w:sz w:val="28"/>
                <w:szCs w:val="28"/>
              </w:rPr>
              <w:t>ние важности честности, дружбы, спр</w:t>
            </w:r>
            <w:r w:rsidRPr="00F442CE">
              <w:rPr>
                <w:b w:val="0"/>
                <w:bCs w:val="0"/>
                <w:sz w:val="28"/>
                <w:szCs w:val="28"/>
              </w:rPr>
              <w:t>а</w:t>
            </w:r>
            <w:r w:rsidR="00071306">
              <w:rPr>
                <w:b w:val="0"/>
                <w:bCs w:val="0"/>
                <w:sz w:val="28"/>
                <w:szCs w:val="28"/>
              </w:rPr>
              <w:t>ведливости</w:t>
            </w:r>
          </w:p>
        </w:tc>
        <w:tc>
          <w:tcPr>
            <w:tcW w:w="2419" w:type="dxa"/>
          </w:tcPr>
          <w:p w14:paraId="6E68A76E" w14:textId="40F5AF6C" w:rsidR="00933112" w:rsidRPr="00F442CE" w:rsidRDefault="00A9291C" w:rsidP="006D3D76">
            <w:pPr>
              <w:spacing w:line="276" w:lineRule="auto"/>
              <w:ind w:firstLine="0"/>
              <w:contextualSpacing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Обсуждение фильмов позв</w:t>
            </w:r>
            <w:r w:rsidRPr="00F442CE">
              <w:rPr>
                <w:sz w:val="28"/>
                <w:szCs w:val="28"/>
              </w:rPr>
              <w:t>о</w:t>
            </w:r>
            <w:r w:rsidRPr="00F442CE">
              <w:rPr>
                <w:sz w:val="28"/>
                <w:szCs w:val="28"/>
              </w:rPr>
              <w:t>ляет поднимать сложные, но важные темы, т</w:t>
            </w:r>
            <w:r w:rsidRPr="00F442CE">
              <w:rPr>
                <w:sz w:val="28"/>
                <w:szCs w:val="28"/>
              </w:rPr>
              <w:t>а</w:t>
            </w:r>
            <w:r w:rsidRPr="00F442CE">
              <w:rPr>
                <w:sz w:val="28"/>
                <w:szCs w:val="28"/>
              </w:rPr>
              <w:t>кие</w:t>
            </w:r>
            <w:r w:rsidR="00071306">
              <w:rPr>
                <w:sz w:val="28"/>
                <w:szCs w:val="28"/>
              </w:rPr>
              <w:t>,</w:t>
            </w:r>
            <w:r w:rsidRPr="00F442CE">
              <w:rPr>
                <w:sz w:val="28"/>
                <w:szCs w:val="28"/>
              </w:rPr>
              <w:t xml:space="preserve"> как дружба, предате</w:t>
            </w:r>
            <w:r w:rsidR="00BC69B1" w:rsidRPr="00F442CE">
              <w:rPr>
                <w:sz w:val="28"/>
                <w:szCs w:val="28"/>
              </w:rPr>
              <w:t>льство, выбор жизненн</w:t>
            </w:r>
            <w:r w:rsidR="00BC69B1" w:rsidRPr="00F442CE">
              <w:rPr>
                <w:sz w:val="28"/>
                <w:szCs w:val="28"/>
              </w:rPr>
              <w:t>о</w:t>
            </w:r>
            <w:r w:rsidR="00BC69B1" w:rsidRPr="00F442CE">
              <w:rPr>
                <w:sz w:val="28"/>
                <w:szCs w:val="28"/>
              </w:rPr>
              <w:t>го пу</w:t>
            </w:r>
            <w:r w:rsidR="00071306">
              <w:rPr>
                <w:sz w:val="28"/>
                <w:szCs w:val="28"/>
              </w:rPr>
              <w:t>ти</w:t>
            </w:r>
          </w:p>
        </w:tc>
        <w:tc>
          <w:tcPr>
            <w:tcW w:w="2418" w:type="dxa"/>
          </w:tcPr>
          <w:p w14:paraId="3FEC067F" w14:textId="553BD0A3" w:rsidR="00933112" w:rsidRPr="00F442CE" w:rsidRDefault="00BC69B1" w:rsidP="006D3D76">
            <w:pPr>
              <w:spacing w:line="276" w:lineRule="auto"/>
              <w:ind w:firstLine="0"/>
              <w:contextualSpacing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Формирование</w:t>
            </w:r>
            <w:r w:rsidR="00A9291C" w:rsidRPr="00F442CE">
              <w:rPr>
                <w:sz w:val="28"/>
                <w:szCs w:val="28"/>
              </w:rPr>
              <w:t xml:space="preserve"> </w:t>
            </w:r>
            <w:proofErr w:type="spellStart"/>
            <w:r w:rsidR="00A9291C" w:rsidRPr="00F442CE">
              <w:rPr>
                <w:sz w:val="28"/>
                <w:szCs w:val="28"/>
              </w:rPr>
              <w:t>медиаграмотн</w:t>
            </w:r>
            <w:r w:rsidR="00A9291C" w:rsidRPr="00F442CE">
              <w:rPr>
                <w:sz w:val="28"/>
                <w:szCs w:val="28"/>
              </w:rPr>
              <w:t>о</w:t>
            </w:r>
            <w:r w:rsidRPr="00F442CE">
              <w:rPr>
                <w:sz w:val="28"/>
                <w:szCs w:val="28"/>
              </w:rPr>
              <w:t>сти</w:t>
            </w:r>
            <w:proofErr w:type="spellEnd"/>
            <w:r w:rsidRPr="00F442CE">
              <w:rPr>
                <w:sz w:val="28"/>
                <w:szCs w:val="28"/>
              </w:rPr>
              <w:t xml:space="preserve"> у </w:t>
            </w:r>
            <w:r w:rsidR="00A9291C" w:rsidRPr="00F442CE">
              <w:rPr>
                <w:sz w:val="28"/>
                <w:szCs w:val="28"/>
              </w:rPr>
              <w:t>подрост</w:t>
            </w:r>
            <w:r w:rsidRPr="00F442CE">
              <w:rPr>
                <w:sz w:val="28"/>
                <w:szCs w:val="28"/>
              </w:rPr>
              <w:t>ка</w:t>
            </w:r>
            <w:r w:rsidR="00071306">
              <w:rPr>
                <w:sz w:val="28"/>
                <w:szCs w:val="28"/>
              </w:rPr>
              <w:t xml:space="preserve">,  умения </w:t>
            </w:r>
            <w:r w:rsidR="00A9291C" w:rsidRPr="00F442CE">
              <w:rPr>
                <w:sz w:val="28"/>
                <w:szCs w:val="28"/>
              </w:rPr>
              <w:t xml:space="preserve"> анализ</w:t>
            </w:r>
            <w:r w:rsidR="00A9291C" w:rsidRPr="00F442CE">
              <w:rPr>
                <w:sz w:val="28"/>
                <w:szCs w:val="28"/>
              </w:rPr>
              <w:t>и</w:t>
            </w:r>
            <w:r w:rsidR="00A9291C" w:rsidRPr="00F442CE">
              <w:rPr>
                <w:sz w:val="28"/>
                <w:szCs w:val="28"/>
              </w:rPr>
              <w:t>ровать предлаг</w:t>
            </w:r>
            <w:r w:rsidR="00A9291C" w:rsidRPr="00F442CE">
              <w:rPr>
                <w:sz w:val="28"/>
                <w:szCs w:val="28"/>
              </w:rPr>
              <w:t>а</w:t>
            </w:r>
            <w:r w:rsidR="00A9291C" w:rsidRPr="00F442CE">
              <w:rPr>
                <w:sz w:val="28"/>
                <w:szCs w:val="28"/>
              </w:rPr>
              <w:t>емую информ</w:t>
            </w:r>
            <w:r w:rsidR="00A9291C" w:rsidRPr="00F442CE">
              <w:rPr>
                <w:sz w:val="28"/>
                <w:szCs w:val="28"/>
              </w:rPr>
              <w:t>а</w:t>
            </w:r>
            <w:r w:rsidR="00A9291C" w:rsidRPr="00F442CE">
              <w:rPr>
                <w:sz w:val="28"/>
                <w:szCs w:val="28"/>
              </w:rPr>
              <w:t>цию, а не слепо потреб</w:t>
            </w:r>
            <w:r w:rsidR="00071306">
              <w:rPr>
                <w:sz w:val="28"/>
                <w:szCs w:val="28"/>
              </w:rPr>
              <w:t>лять её</w:t>
            </w:r>
          </w:p>
        </w:tc>
      </w:tr>
      <w:tr w:rsidR="00933112" w:rsidRPr="00F442CE" w14:paraId="4395FAFC" w14:textId="77777777" w:rsidTr="00933112">
        <w:tc>
          <w:tcPr>
            <w:tcW w:w="2426" w:type="dxa"/>
          </w:tcPr>
          <w:p w14:paraId="1995D665" w14:textId="317981E7" w:rsidR="00933112" w:rsidRPr="00F442CE" w:rsidRDefault="0045351F" w:rsidP="006D3D76">
            <w:pPr>
              <w:spacing w:line="276" w:lineRule="auto"/>
              <w:ind w:firstLine="0"/>
              <w:contextualSpacing/>
              <w:rPr>
                <w:sz w:val="28"/>
                <w:szCs w:val="28"/>
              </w:rPr>
            </w:pPr>
            <w:r w:rsidRPr="00F442CE">
              <w:rPr>
                <w:bCs/>
                <w:sz w:val="28"/>
                <w:szCs w:val="28"/>
              </w:rPr>
              <w:t>4.</w:t>
            </w:r>
            <w:r w:rsidR="00933112" w:rsidRPr="00F442CE">
              <w:rPr>
                <w:bCs/>
                <w:sz w:val="28"/>
                <w:szCs w:val="28"/>
              </w:rPr>
              <w:t>Сформировать личностные кач</w:t>
            </w:r>
            <w:r w:rsidR="00933112" w:rsidRPr="00F442CE">
              <w:rPr>
                <w:bCs/>
                <w:sz w:val="28"/>
                <w:szCs w:val="28"/>
              </w:rPr>
              <w:t>е</w:t>
            </w:r>
            <w:r w:rsidR="00933112" w:rsidRPr="00F442CE">
              <w:rPr>
                <w:bCs/>
                <w:sz w:val="28"/>
                <w:szCs w:val="28"/>
              </w:rPr>
              <w:t xml:space="preserve">ства </w:t>
            </w:r>
            <w:proofErr w:type="gramStart"/>
            <w:r w:rsidR="00933112" w:rsidRPr="00F442CE">
              <w:rPr>
                <w:bCs/>
                <w:sz w:val="28"/>
                <w:szCs w:val="28"/>
              </w:rPr>
              <w:t>обучающи</w:t>
            </w:r>
            <w:r w:rsidR="00933112" w:rsidRPr="00F442CE">
              <w:rPr>
                <w:bCs/>
                <w:sz w:val="28"/>
                <w:szCs w:val="28"/>
              </w:rPr>
              <w:t>х</w:t>
            </w:r>
            <w:r w:rsidR="00933112" w:rsidRPr="00F442CE">
              <w:rPr>
                <w:bCs/>
                <w:sz w:val="28"/>
                <w:szCs w:val="28"/>
              </w:rPr>
              <w:t>ся</w:t>
            </w:r>
            <w:proofErr w:type="gramEnd"/>
            <w:r w:rsidR="00933112" w:rsidRPr="00F442CE">
              <w:rPr>
                <w:bCs/>
                <w:sz w:val="28"/>
                <w:szCs w:val="28"/>
              </w:rPr>
              <w:t>: творческая а</w:t>
            </w:r>
            <w:r w:rsidR="00933112" w:rsidRPr="00F442CE">
              <w:rPr>
                <w:bCs/>
                <w:sz w:val="28"/>
                <w:szCs w:val="28"/>
              </w:rPr>
              <w:t>к</w:t>
            </w:r>
            <w:r w:rsidR="00933112" w:rsidRPr="00F442CE">
              <w:rPr>
                <w:bCs/>
                <w:sz w:val="28"/>
                <w:szCs w:val="28"/>
              </w:rPr>
              <w:t>тивность, фант</w:t>
            </w:r>
            <w:r w:rsidR="00933112" w:rsidRPr="00F442CE">
              <w:rPr>
                <w:bCs/>
                <w:sz w:val="28"/>
                <w:szCs w:val="28"/>
              </w:rPr>
              <w:t>а</w:t>
            </w:r>
            <w:r w:rsidR="00933112" w:rsidRPr="00F442CE">
              <w:rPr>
                <w:bCs/>
                <w:sz w:val="28"/>
                <w:szCs w:val="28"/>
              </w:rPr>
              <w:t>зия, креативность</w:t>
            </w:r>
          </w:p>
        </w:tc>
        <w:tc>
          <w:tcPr>
            <w:tcW w:w="2415" w:type="dxa"/>
          </w:tcPr>
          <w:p w14:paraId="244EA0E8" w14:textId="46AC8E9C" w:rsidR="00933112" w:rsidRPr="00F442CE" w:rsidRDefault="00933112" w:rsidP="006D3D76">
            <w:pPr>
              <w:spacing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F442CE">
              <w:rPr>
                <w:bCs/>
                <w:sz w:val="28"/>
                <w:szCs w:val="28"/>
              </w:rPr>
              <w:t>Возможность проявить себя укрепляет сам</w:t>
            </w:r>
            <w:r w:rsidRPr="00F442CE">
              <w:rPr>
                <w:bCs/>
                <w:sz w:val="28"/>
                <w:szCs w:val="28"/>
              </w:rPr>
              <w:t>о</w:t>
            </w:r>
            <w:r w:rsidRPr="00F442CE">
              <w:rPr>
                <w:bCs/>
                <w:sz w:val="28"/>
                <w:szCs w:val="28"/>
              </w:rPr>
              <w:t>оценку участн</w:t>
            </w:r>
            <w:r w:rsidRPr="00F442CE">
              <w:rPr>
                <w:bCs/>
                <w:sz w:val="28"/>
                <w:szCs w:val="28"/>
              </w:rPr>
              <w:t>и</w:t>
            </w:r>
            <w:r w:rsidR="00071306">
              <w:rPr>
                <w:bCs/>
                <w:sz w:val="28"/>
                <w:szCs w:val="28"/>
              </w:rPr>
              <w:t>ков программы</w:t>
            </w:r>
          </w:p>
        </w:tc>
        <w:tc>
          <w:tcPr>
            <w:tcW w:w="2419" w:type="dxa"/>
          </w:tcPr>
          <w:p w14:paraId="777FB14E" w14:textId="57356D6C" w:rsidR="00933112" w:rsidRPr="00F442CE" w:rsidRDefault="007F3C56" w:rsidP="006D3D76">
            <w:pPr>
              <w:spacing w:line="276" w:lineRule="auto"/>
              <w:ind w:firstLine="0"/>
              <w:contextualSpacing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  <w:lang w:eastAsia="ru-RU"/>
              </w:rPr>
              <w:t>Оказание пом</w:t>
            </w:r>
            <w:r w:rsidRPr="00F442CE">
              <w:rPr>
                <w:sz w:val="28"/>
                <w:szCs w:val="28"/>
                <w:lang w:eastAsia="ru-RU"/>
              </w:rPr>
              <w:t>о</w:t>
            </w:r>
            <w:r w:rsidR="00071306">
              <w:rPr>
                <w:sz w:val="28"/>
                <w:szCs w:val="28"/>
                <w:lang w:eastAsia="ru-RU"/>
              </w:rPr>
              <w:t xml:space="preserve">щи в развитии </w:t>
            </w:r>
            <w:r w:rsidRPr="00F442CE">
              <w:rPr>
                <w:sz w:val="28"/>
                <w:szCs w:val="28"/>
                <w:lang w:eastAsia="ru-RU"/>
              </w:rPr>
              <w:t xml:space="preserve"> детей в личнос</w:t>
            </w:r>
            <w:r w:rsidRPr="00F442CE">
              <w:rPr>
                <w:sz w:val="28"/>
                <w:szCs w:val="28"/>
                <w:lang w:eastAsia="ru-RU"/>
              </w:rPr>
              <w:t>т</w:t>
            </w:r>
            <w:r w:rsidRPr="00F442CE">
              <w:rPr>
                <w:sz w:val="28"/>
                <w:szCs w:val="28"/>
                <w:lang w:eastAsia="ru-RU"/>
              </w:rPr>
              <w:t>ном плане, о</w:t>
            </w:r>
            <w:r w:rsidRPr="00F442CE">
              <w:rPr>
                <w:sz w:val="28"/>
                <w:szCs w:val="28"/>
                <w:lang w:eastAsia="ru-RU"/>
              </w:rPr>
              <w:t>т</w:t>
            </w:r>
            <w:r w:rsidRPr="00F442CE">
              <w:rPr>
                <w:sz w:val="28"/>
                <w:szCs w:val="28"/>
                <w:lang w:eastAsia="ru-RU"/>
              </w:rPr>
              <w:t>крытие возмо</w:t>
            </w:r>
            <w:r w:rsidRPr="00F442CE">
              <w:rPr>
                <w:sz w:val="28"/>
                <w:szCs w:val="28"/>
                <w:lang w:eastAsia="ru-RU"/>
              </w:rPr>
              <w:t>ж</w:t>
            </w:r>
            <w:r w:rsidRPr="00F442CE">
              <w:rPr>
                <w:sz w:val="28"/>
                <w:szCs w:val="28"/>
                <w:lang w:eastAsia="ru-RU"/>
              </w:rPr>
              <w:t>ности для разв</w:t>
            </w:r>
            <w:r w:rsidRPr="00F442CE">
              <w:rPr>
                <w:sz w:val="28"/>
                <w:szCs w:val="28"/>
                <w:lang w:eastAsia="ru-RU"/>
              </w:rPr>
              <w:t>и</w:t>
            </w:r>
            <w:r w:rsidRPr="00F442CE">
              <w:rPr>
                <w:sz w:val="28"/>
                <w:szCs w:val="28"/>
                <w:lang w:eastAsia="ru-RU"/>
              </w:rPr>
              <w:t>тия и самореал</w:t>
            </w:r>
            <w:r w:rsidRPr="00F442CE">
              <w:rPr>
                <w:sz w:val="28"/>
                <w:szCs w:val="28"/>
                <w:lang w:eastAsia="ru-RU"/>
              </w:rPr>
              <w:t>и</w:t>
            </w:r>
            <w:r w:rsidR="00071306">
              <w:rPr>
                <w:sz w:val="28"/>
                <w:szCs w:val="28"/>
                <w:lang w:eastAsia="ru-RU"/>
              </w:rPr>
              <w:t>зации детей</w:t>
            </w:r>
          </w:p>
        </w:tc>
        <w:tc>
          <w:tcPr>
            <w:tcW w:w="2418" w:type="dxa"/>
          </w:tcPr>
          <w:p w14:paraId="78C1F30C" w14:textId="00664FB3" w:rsidR="007F3C56" w:rsidRPr="00F442CE" w:rsidRDefault="007F3C56" w:rsidP="006D3D76">
            <w:pPr>
              <w:spacing w:line="276" w:lineRule="auto"/>
              <w:ind w:firstLine="0"/>
              <w:contextualSpacing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Подготовка пок</w:t>
            </w:r>
            <w:r w:rsidRPr="00F442CE">
              <w:rPr>
                <w:sz w:val="28"/>
                <w:szCs w:val="28"/>
              </w:rPr>
              <w:t>о</w:t>
            </w:r>
            <w:r w:rsidRPr="00F442CE">
              <w:rPr>
                <w:sz w:val="28"/>
                <w:szCs w:val="28"/>
              </w:rPr>
              <w:t>ления, умеющего решать неста</w:t>
            </w:r>
            <w:r w:rsidRPr="00F442CE">
              <w:rPr>
                <w:sz w:val="28"/>
                <w:szCs w:val="28"/>
              </w:rPr>
              <w:t>н</w:t>
            </w:r>
            <w:r w:rsidRPr="00F442CE">
              <w:rPr>
                <w:sz w:val="28"/>
                <w:szCs w:val="28"/>
              </w:rPr>
              <w:t>дартные за</w:t>
            </w:r>
            <w:r w:rsidR="00071306">
              <w:rPr>
                <w:sz w:val="28"/>
                <w:szCs w:val="28"/>
              </w:rPr>
              <w:t>дачи</w:t>
            </w:r>
          </w:p>
          <w:p w14:paraId="53FCA768" w14:textId="1EAF171A" w:rsidR="007F3C56" w:rsidRPr="00F442CE" w:rsidRDefault="007F3C56" w:rsidP="006D3D76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14:paraId="3E15FD83" w14:textId="6CAB65DA" w:rsidR="007F3C56" w:rsidRPr="00F442CE" w:rsidRDefault="007F3C56" w:rsidP="006D3D76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14:paraId="0952F57A" w14:textId="77777777" w:rsidR="00933112" w:rsidRPr="00F442CE" w:rsidRDefault="00933112" w:rsidP="006D3D76">
            <w:pPr>
              <w:spacing w:line="276" w:lineRule="auto"/>
              <w:ind w:left="0" w:firstLine="0"/>
              <w:contextualSpacing/>
              <w:rPr>
                <w:sz w:val="28"/>
                <w:szCs w:val="28"/>
              </w:rPr>
            </w:pPr>
          </w:p>
        </w:tc>
      </w:tr>
      <w:tr w:rsidR="00056FE5" w:rsidRPr="00F442CE" w14:paraId="1D01909A" w14:textId="77777777" w:rsidTr="00933112">
        <w:tc>
          <w:tcPr>
            <w:tcW w:w="2426" w:type="dxa"/>
          </w:tcPr>
          <w:p w14:paraId="2EA62B54" w14:textId="19A08D83" w:rsidR="00056FE5" w:rsidRPr="00F442CE" w:rsidRDefault="00056FE5" w:rsidP="006D3D76">
            <w:pPr>
              <w:spacing w:line="276" w:lineRule="auto"/>
              <w:ind w:firstLine="0"/>
              <w:rPr>
                <w:bCs/>
                <w:sz w:val="28"/>
                <w:szCs w:val="28"/>
              </w:rPr>
            </w:pPr>
            <w:r w:rsidRPr="00F442CE">
              <w:rPr>
                <w:bCs/>
                <w:sz w:val="28"/>
                <w:szCs w:val="28"/>
              </w:rPr>
              <w:t>5.Развивать нав</w:t>
            </w:r>
            <w:r w:rsidRPr="00F442CE">
              <w:rPr>
                <w:bCs/>
                <w:sz w:val="28"/>
                <w:szCs w:val="28"/>
              </w:rPr>
              <w:t>ы</w:t>
            </w:r>
            <w:r w:rsidRPr="00F442CE">
              <w:rPr>
                <w:bCs/>
                <w:sz w:val="28"/>
                <w:szCs w:val="28"/>
              </w:rPr>
              <w:t>ки работы в к</w:t>
            </w:r>
            <w:r w:rsidRPr="00F442CE">
              <w:rPr>
                <w:bCs/>
                <w:sz w:val="28"/>
                <w:szCs w:val="28"/>
              </w:rPr>
              <w:t>о</w:t>
            </w:r>
            <w:r w:rsidRPr="00F442CE">
              <w:rPr>
                <w:bCs/>
                <w:sz w:val="28"/>
                <w:szCs w:val="28"/>
              </w:rPr>
              <w:t>манде, отве</w:t>
            </w:r>
            <w:r w:rsidRPr="00F442CE">
              <w:rPr>
                <w:bCs/>
                <w:sz w:val="28"/>
                <w:szCs w:val="28"/>
              </w:rPr>
              <w:t>т</w:t>
            </w:r>
            <w:r w:rsidRPr="00F442CE">
              <w:rPr>
                <w:bCs/>
                <w:sz w:val="28"/>
                <w:szCs w:val="28"/>
              </w:rPr>
              <w:t>ственность за собственные и коллективные реше</w:t>
            </w:r>
            <w:r w:rsidR="00F1541E">
              <w:rPr>
                <w:bCs/>
                <w:sz w:val="28"/>
                <w:szCs w:val="28"/>
              </w:rPr>
              <w:t>ния</w:t>
            </w:r>
            <w:r w:rsidRPr="00F442CE">
              <w:rPr>
                <w:bCs/>
                <w:sz w:val="28"/>
                <w:szCs w:val="28"/>
              </w:rPr>
              <w:tab/>
            </w:r>
            <w:r w:rsidRPr="00F442CE">
              <w:rPr>
                <w:bCs/>
                <w:sz w:val="28"/>
                <w:szCs w:val="28"/>
              </w:rPr>
              <w:tab/>
            </w:r>
            <w:r w:rsidRPr="00F442CE">
              <w:rPr>
                <w:bCs/>
                <w:sz w:val="28"/>
                <w:szCs w:val="28"/>
              </w:rPr>
              <w:tab/>
            </w:r>
          </w:p>
          <w:p w14:paraId="56DF0EA5" w14:textId="77777777" w:rsidR="00056FE5" w:rsidRPr="00F442CE" w:rsidRDefault="00056FE5" w:rsidP="006D3D76">
            <w:pPr>
              <w:spacing w:line="276" w:lineRule="auto"/>
              <w:ind w:firstLine="0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2415" w:type="dxa"/>
          </w:tcPr>
          <w:p w14:paraId="4641B71E" w14:textId="4E1A212A" w:rsidR="00056FE5" w:rsidRPr="00F442CE" w:rsidRDefault="00056FE5" w:rsidP="006D3D76">
            <w:pPr>
              <w:spacing w:line="276" w:lineRule="auto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F442CE">
              <w:rPr>
                <w:bCs/>
                <w:sz w:val="28"/>
                <w:szCs w:val="28"/>
              </w:rPr>
              <w:t>Почувствовать себя частью к</w:t>
            </w:r>
            <w:r w:rsidRPr="00F442CE">
              <w:rPr>
                <w:bCs/>
                <w:sz w:val="28"/>
                <w:szCs w:val="28"/>
              </w:rPr>
              <w:t>о</w:t>
            </w:r>
            <w:r w:rsidRPr="00F442CE">
              <w:rPr>
                <w:bCs/>
                <w:sz w:val="28"/>
                <w:szCs w:val="28"/>
              </w:rPr>
              <w:t>манды и развить лидерские кач</w:t>
            </w:r>
            <w:r w:rsidRPr="00F442CE">
              <w:rPr>
                <w:bCs/>
                <w:sz w:val="28"/>
                <w:szCs w:val="28"/>
              </w:rPr>
              <w:t>е</w:t>
            </w:r>
            <w:r w:rsidRPr="00F442CE">
              <w:rPr>
                <w:bCs/>
                <w:sz w:val="28"/>
                <w:szCs w:val="28"/>
              </w:rPr>
              <w:t>ства</w:t>
            </w:r>
          </w:p>
        </w:tc>
        <w:tc>
          <w:tcPr>
            <w:tcW w:w="2419" w:type="dxa"/>
          </w:tcPr>
          <w:p w14:paraId="621AD84E" w14:textId="6C5E5D98" w:rsidR="00056FE5" w:rsidRPr="00F442CE" w:rsidRDefault="00056FE5" w:rsidP="006D3D76">
            <w:pPr>
              <w:spacing w:line="276" w:lineRule="auto"/>
              <w:ind w:firstLine="0"/>
              <w:contextualSpacing/>
              <w:rPr>
                <w:sz w:val="28"/>
                <w:szCs w:val="28"/>
                <w:lang w:eastAsia="ru-RU"/>
              </w:rPr>
            </w:pPr>
            <w:r w:rsidRPr="00F442CE">
              <w:rPr>
                <w:bCs/>
                <w:sz w:val="28"/>
                <w:szCs w:val="28"/>
              </w:rPr>
              <w:t>Научить строить взаимоотнош</w:t>
            </w:r>
            <w:r w:rsidRPr="00F442CE">
              <w:rPr>
                <w:bCs/>
                <w:sz w:val="28"/>
                <w:szCs w:val="28"/>
              </w:rPr>
              <w:t>е</w:t>
            </w:r>
            <w:r w:rsidRPr="00F442CE">
              <w:rPr>
                <w:bCs/>
                <w:sz w:val="28"/>
                <w:szCs w:val="28"/>
              </w:rPr>
              <w:t>ния в процессе взаимодействия с окружающими на основе сотрудн</w:t>
            </w:r>
            <w:r w:rsidRPr="00F442CE">
              <w:rPr>
                <w:bCs/>
                <w:sz w:val="28"/>
                <w:szCs w:val="28"/>
              </w:rPr>
              <w:t>и</w:t>
            </w:r>
            <w:r w:rsidRPr="00F442CE">
              <w:rPr>
                <w:bCs/>
                <w:sz w:val="28"/>
                <w:szCs w:val="28"/>
              </w:rPr>
              <w:t>чества и взаим</w:t>
            </w:r>
            <w:r w:rsidRPr="00F442CE">
              <w:rPr>
                <w:bCs/>
                <w:sz w:val="28"/>
                <w:szCs w:val="28"/>
              </w:rPr>
              <w:t>о</w:t>
            </w:r>
            <w:r w:rsidRPr="00F442CE">
              <w:rPr>
                <w:bCs/>
                <w:sz w:val="28"/>
                <w:szCs w:val="28"/>
              </w:rPr>
              <w:t>понимания</w:t>
            </w:r>
          </w:p>
        </w:tc>
        <w:tc>
          <w:tcPr>
            <w:tcW w:w="2418" w:type="dxa"/>
          </w:tcPr>
          <w:p w14:paraId="3AE92372" w14:textId="42777F80" w:rsidR="00056FE5" w:rsidRPr="00F442CE" w:rsidRDefault="00056FE5" w:rsidP="006D3D76">
            <w:pPr>
              <w:spacing w:line="276" w:lineRule="auto"/>
              <w:ind w:firstLine="0"/>
              <w:contextualSpacing/>
              <w:rPr>
                <w:sz w:val="28"/>
                <w:szCs w:val="28"/>
              </w:rPr>
            </w:pPr>
            <w:r w:rsidRPr="00F442CE">
              <w:rPr>
                <w:bCs/>
                <w:sz w:val="28"/>
                <w:szCs w:val="28"/>
              </w:rPr>
              <w:t>Формирование патриотического сознания, акти</w:t>
            </w:r>
            <w:r w:rsidRPr="00F442CE">
              <w:rPr>
                <w:bCs/>
                <w:sz w:val="28"/>
                <w:szCs w:val="28"/>
              </w:rPr>
              <w:t>в</w:t>
            </w:r>
            <w:r w:rsidRPr="00F442CE">
              <w:rPr>
                <w:bCs/>
                <w:sz w:val="28"/>
                <w:szCs w:val="28"/>
              </w:rPr>
              <w:t>ной гражданской позиции</w:t>
            </w:r>
            <w:r w:rsidR="00F1541E">
              <w:rPr>
                <w:bCs/>
                <w:sz w:val="28"/>
                <w:szCs w:val="28"/>
              </w:rPr>
              <w:t xml:space="preserve">, </w:t>
            </w:r>
            <w:r w:rsidRPr="00F442CE">
              <w:rPr>
                <w:bCs/>
                <w:sz w:val="28"/>
                <w:szCs w:val="28"/>
              </w:rPr>
              <w:t xml:space="preserve"> разв</w:t>
            </w:r>
            <w:r w:rsidRPr="00F442CE">
              <w:rPr>
                <w:bCs/>
                <w:sz w:val="28"/>
                <w:szCs w:val="28"/>
              </w:rPr>
              <w:t>и</w:t>
            </w:r>
            <w:r w:rsidR="00F1541E">
              <w:rPr>
                <w:bCs/>
                <w:sz w:val="28"/>
                <w:szCs w:val="28"/>
              </w:rPr>
              <w:t>тие</w:t>
            </w:r>
            <w:r w:rsidRPr="00F442CE">
              <w:rPr>
                <w:bCs/>
                <w:sz w:val="28"/>
                <w:szCs w:val="28"/>
              </w:rPr>
              <w:t xml:space="preserve"> навыков к</w:t>
            </w:r>
            <w:r w:rsidRPr="00F442CE">
              <w:rPr>
                <w:bCs/>
                <w:sz w:val="28"/>
                <w:szCs w:val="28"/>
              </w:rPr>
              <w:t>о</w:t>
            </w:r>
            <w:r w:rsidRPr="00F442CE">
              <w:rPr>
                <w:bCs/>
                <w:sz w:val="28"/>
                <w:szCs w:val="28"/>
              </w:rPr>
              <w:t>мандной работы и чувства личной ответственности</w:t>
            </w:r>
          </w:p>
        </w:tc>
      </w:tr>
      <w:tr w:rsidR="00056FE5" w:rsidRPr="00F442CE" w14:paraId="2958953A" w14:textId="77777777" w:rsidTr="00933112">
        <w:tc>
          <w:tcPr>
            <w:tcW w:w="2426" w:type="dxa"/>
          </w:tcPr>
          <w:p w14:paraId="33B71338" w14:textId="14A72F30" w:rsidR="00056FE5" w:rsidRPr="00F442CE" w:rsidRDefault="00056FE5" w:rsidP="006D3D76">
            <w:pPr>
              <w:spacing w:line="276" w:lineRule="auto"/>
              <w:ind w:firstLine="0"/>
              <w:contextualSpacing/>
              <w:rPr>
                <w:bCs/>
                <w:sz w:val="28"/>
                <w:szCs w:val="28"/>
              </w:rPr>
            </w:pPr>
            <w:r w:rsidRPr="00F442CE">
              <w:rPr>
                <w:bCs/>
                <w:sz w:val="28"/>
                <w:szCs w:val="28"/>
              </w:rPr>
              <w:t>6</w:t>
            </w:r>
            <w:r w:rsidR="00A430AD" w:rsidRPr="00F442CE">
              <w:rPr>
                <w:bCs/>
                <w:sz w:val="28"/>
                <w:szCs w:val="28"/>
              </w:rPr>
              <w:t>.</w:t>
            </w:r>
            <w:r w:rsidRPr="00F442CE">
              <w:rPr>
                <w:bCs/>
                <w:sz w:val="28"/>
                <w:szCs w:val="28"/>
              </w:rPr>
              <w:t>Способствовать сохранению и укреплению зд</w:t>
            </w:r>
            <w:r w:rsidRPr="00F442CE">
              <w:rPr>
                <w:bCs/>
                <w:sz w:val="28"/>
                <w:szCs w:val="28"/>
              </w:rPr>
              <w:t>о</w:t>
            </w:r>
            <w:r w:rsidRPr="00F442CE">
              <w:rPr>
                <w:bCs/>
                <w:sz w:val="28"/>
                <w:szCs w:val="28"/>
              </w:rPr>
              <w:t>ровья детей, фо</w:t>
            </w:r>
            <w:r w:rsidRPr="00F442CE">
              <w:rPr>
                <w:bCs/>
                <w:sz w:val="28"/>
                <w:szCs w:val="28"/>
              </w:rPr>
              <w:t>р</w:t>
            </w:r>
            <w:r w:rsidRPr="00F442CE">
              <w:rPr>
                <w:bCs/>
                <w:sz w:val="28"/>
                <w:szCs w:val="28"/>
              </w:rPr>
              <w:t xml:space="preserve">мированию у них </w:t>
            </w:r>
            <w:r w:rsidRPr="00F442CE">
              <w:rPr>
                <w:bCs/>
                <w:sz w:val="28"/>
                <w:szCs w:val="28"/>
              </w:rPr>
              <w:lastRenderedPageBreak/>
              <w:t>устой</w:t>
            </w:r>
            <w:r w:rsidR="00F1541E">
              <w:rPr>
                <w:bCs/>
                <w:sz w:val="28"/>
                <w:szCs w:val="28"/>
              </w:rPr>
              <w:t xml:space="preserve">чивой </w:t>
            </w:r>
            <w:r w:rsidRPr="00F442CE">
              <w:rPr>
                <w:bCs/>
                <w:sz w:val="28"/>
                <w:szCs w:val="28"/>
              </w:rPr>
              <w:t xml:space="preserve"> м</w:t>
            </w:r>
            <w:r w:rsidRPr="00F442CE">
              <w:rPr>
                <w:bCs/>
                <w:sz w:val="28"/>
                <w:szCs w:val="28"/>
              </w:rPr>
              <w:t>о</w:t>
            </w:r>
            <w:r w:rsidRPr="00F442CE">
              <w:rPr>
                <w:bCs/>
                <w:sz w:val="28"/>
                <w:szCs w:val="28"/>
              </w:rPr>
              <w:t>тивации к вед</w:t>
            </w:r>
            <w:r w:rsidRPr="00F442CE">
              <w:rPr>
                <w:bCs/>
                <w:sz w:val="28"/>
                <w:szCs w:val="28"/>
              </w:rPr>
              <w:t>е</w:t>
            </w:r>
            <w:r w:rsidRPr="00F442CE">
              <w:rPr>
                <w:bCs/>
                <w:sz w:val="28"/>
                <w:szCs w:val="28"/>
              </w:rPr>
              <w:t>нию здорового образа жиз</w:t>
            </w:r>
            <w:r w:rsidR="00F1541E">
              <w:rPr>
                <w:bCs/>
                <w:sz w:val="28"/>
                <w:szCs w:val="28"/>
              </w:rPr>
              <w:t>ни</w:t>
            </w:r>
            <w:r w:rsidRPr="00F442CE">
              <w:rPr>
                <w:bCs/>
                <w:sz w:val="28"/>
                <w:szCs w:val="28"/>
              </w:rPr>
              <w:tab/>
            </w:r>
          </w:p>
        </w:tc>
        <w:tc>
          <w:tcPr>
            <w:tcW w:w="2415" w:type="dxa"/>
          </w:tcPr>
          <w:p w14:paraId="11692809" w14:textId="3B63AAC2" w:rsidR="00056FE5" w:rsidRPr="00F442CE" w:rsidRDefault="00056FE5" w:rsidP="006D3D76">
            <w:pPr>
              <w:spacing w:line="276" w:lineRule="auto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F442CE">
              <w:rPr>
                <w:bCs/>
                <w:sz w:val="28"/>
                <w:szCs w:val="28"/>
              </w:rPr>
              <w:lastRenderedPageBreak/>
              <w:t>Сохранение и укрепление зд</w:t>
            </w:r>
            <w:r w:rsidRPr="00F442CE">
              <w:rPr>
                <w:bCs/>
                <w:sz w:val="28"/>
                <w:szCs w:val="28"/>
              </w:rPr>
              <w:t>о</w:t>
            </w:r>
            <w:r w:rsidRPr="00F442CE">
              <w:rPr>
                <w:bCs/>
                <w:sz w:val="28"/>
                <w:szCs w:val="28"/>
              </w:rPr>
              <w:t>ровья детей, формирование бережного о</w:t>
            </w:r>
            <w:r w:rsidRPr="00F442CE">
              <w:rPr>
                <w:bCs/>
                <w:sz w:val="28"/>
                <w:szCs w:val="28"/>
              </w:rPr>
              <w:t>т</w:t>
            </w:r>
            <w:r w:rsidRPr="00F442CE">
              <w:rPr>
                <w:bCs/>
                <w:sz w:val="28"/>
                <w:szCs w:val="28"/>
              </w:rPr>
              <w:lastRenderedPageBreak/>
              <w:t>ношения детей к своему здор</w:t>
            </w:r>
            <w:r w:rsidRPr="00F442CE">
              <w:rPr>
                <w:bCs/>
                <w:sz w:val="28"/>
                <w:szCs w:val="28"/>
              </w:rPr>
              <w:t>о</w:t>
            </w:r>
            <w:r w:rsidRPr="00F442CE">
              <w:rPr>
                <w:bCs/>
                <w:sz w:val="28"/>
                <w:szCs w:val="28"/>
              </w:rPr>
              <w:t>вью</w:t>
            </w:r>
            <w:r w:rsidRPr="00F442CE">
              <w:rPr>
                <w:bCs/>
                <w:sz w:val="28"/>
                <w:szCs w:val="28"/>
              </w:rPr>
              <w:tab/>
            </w:r>
          </w:p>
        </w:tc>
        <w:tc>
          <w:tcPr>
            <w:tcW w:w="2419" w:type="dxa"/>
          </w:tcPr>
          <w:p w14:paraId="0A3188D6" w14:textId="1B0BEAB5" w:rsidR="00056FE5" w:rsidRPr="00F442CE" w:rsidRDefault="00056FE5" w:rsidP="006D3D76">
            <w:pPr>
              <w:spacing w:line="276" w:lineRule="auto"/>
              <w:ind w:firstLine="0"/>
              <w:contextualSpacing/>
              <w:rPr>
                <w:sz w:val="28"/>
                <w:szCs w:val="28"/>
                <w:lang w:eastAsia="ru-RU"/>
              </w:rPr>
            </w:pPr>
            <w:r w:rsidRPr="00F442CE">
              <w:rPr>
                <w:bCs/>
                <w:sz w:val="28"/>
                <w:szCs w:val="28"/>
              </w:rPr>
              <w:lastRenderedPageBreak/>
              <w:t>Оздоровление и укрепление зд</w:t>
            </w:r>
            <w:r w:rsidRPr="00F442CE">
              <w:rPr>
                <w:bCs/>
                <w:sz w:val="28"/>
                <w:szCs w:val="28"/>
              </w:rPr>
              <w:t>о</w:t>
            </w:r>
            <w:r w:rsidRPr="00F442CE">
              <w:rPr>
                <w:bCs/>
                <w:sz w:val="28"/>
                <w:szCs w:val="28"/>
              </w:rPr>
              <w:t xml:space="preserve">ровья ребенка для решения жизненных задач </w:t>
            </w:r>
            <w:r w:rsidRPr="00F442CE">
              <w:rPr>
                <w:bCs/>
                <w:sz w:val="28"/>
                <w:szCs w:val="28"/>
              </w:rPr>
              <w:lastRenderedPageBreak/>
              <w:t>и преодоления трудностей</w:t>
            </w:r>
            <w:r w:rsidRPr="00F442CE">
              <w:rPr>
                <w:bCs/>
                <w:sz w:val="28"/>
                <w:szCs w:val="28"/>
              </w:rPr>
              <w:tab/>
            </w:r>
          </w:p>
        </w:tc>
        <w:tc>
          <w:tcPr>
            <w:tcW w:w="2418" w:type="dxa"/>
          </w:tcPr>
          <w:p w14:paraId="295B29A0" w14:textId="30F85061" w:rsidR="00056FE5" w:rsidRPr="00F442CE" w:rsidRDefault="00056FE5" w:rsidP="006D3D76">
            <w:pPr>
              <w:spacing w:line="276" w:lineRule="auto"/>
              <w:ind w:firstLine="0"/>
              <w:contextualSpacing/>
              <w:rPr>
                <w:sz w:val="28"/>
                <w:szCs w:val="28"/>
              </w:rPr>
            </w:pPr>
            <w:r w:rsidRPr="00F442CE">
              <w:rPr>
                <w:bCs/>
                <w:sz w:val="28"/>
                <w:szCs w:val="28"/>
              </w:rPr>
              <w:lastRenderedPageBreak/>
              <w:t>Выполнение пр</w:t>
            </w:r>
            <w:r w:rsidRPr="00F442CE">
              <w:rPr>
                <w:bCs/>
                <w:sz w:val="28"/>
                <w:szCs w:val="28"/>
              </w:rPr>
              <w:t>и</w:t>
            </w:r>
            <w:r w:rsidRPr="00F442CE">
              <w:rPr>
                <w:bCs/>
                <w:sz w:val="28"/>
                <w:szCs w:val="28"/>
              </w:rPr>
              <w:t>оритетных задач государства по оздо</w:t>
            </w:r>
            <w:r w:rsidR="00F1541E">
              <w:rPr>
                <w:bCs/>
                <w:sz w:val="28"/>
                <w:szCs w:val="28"/>
              </w:rPr>
              <w:t>ровлению и формированию</w:t>
            </w:r>
            <w:r w:rsidRPr="00F442CE">
              <w:rPr>
                <w:bCs/>
                <w:sz w:val="28"/>
                <w:szCs w:val="28"/>
              </w:rPr>
              <w:t xml:space="preserve"> </w:t>
            </w:r>
            <w:r w:rsidRPr="00F442CE">
              <w:rPr>
                <w:bCs/>
                <w:sz w:val="28"/>
                <w:szCs w:val="28"/>
              </w:rPr>
              <w:lastRenderedPageBreak/>
              <w:t>бережного отн</w:t>
            </w:r>
            <w:r w:rsidRPr="00F442CE">
              <w:rPr>
                <w:bCs/>
                <w:sz w:val="28"/>
                <w:szCs w:val="28"/>
              </w:rPr>
              <w:t>о</w:t>
            </w:r>
            <w:r w:rsidRPr="00F442CE">
              <w:rPr>
                <w:bCs/>
                <w:sz w:val="28"/>
                <w:szCs w:val="28"/>
              </w:rPr>
              <w:t>шения детей к своему здоровью, воспитание кул</w:t>
            </w:r>
            <w:r w:rsidRPr="00F442CE">
              <w:rPr>
                <w:bCs/>
                <w:sz w:val="28"/>
                <w:szCs w:val="28"/>
              </w:rPr>
              <w:t>ь</w:t>
            </w:r>
            <w:r w:rsidRPr="00F442CE">
              <w:rPr>
                <w:bCs/>
                <w:sz w:val="28"/>
                <w:szCs w:val="28"/>
              </w:rPr>
              <w:t>туры здоровья</w:t>
            </w:r>
          </w:p>
        </w:tc>
      </w:tr>
    </w:tbl>
    <w:p w14:paraId="7B42B1DB" w14:textId="77777777" w:rsidR="00F1541E" w:rsidRPr="00F442CE" w:rsidRDefault="00F1541E" w:rsidP="006D3D76">
      <w:pPr>
        <w:spacing w:line="276" w:lineRule="auto"/>
        <w:ind w:left="0" w:firstLine="0"/>
        <w:rPr>
          <w:sz w:val="28"/>
          <w:szCs w:val="28"/>
        </w:rPr>
      </w:pPr>
    </w:p>
    <w:p w14:paraId="27D77ADA" w14:textId="77777777" w:rsidR="00813D6C" w:rsidRDefault="00813D6C" w:rsidP="006D3D76">
      <w:pPr>
        <w:spacing w:line="276" w:lineRule="auto"/>
        <w:ind w:left="0" w:firstLine="0"/>
        <w:rPr>
          <w:rFonts w:eastAsia="Calibri"/>
          <w:b/>
          <w:bCs/>
          <w:sz w:val="28"/>
          <w:szCs w:val="28"/>
          <w:lang w:eastAsia="en-US"/>
        </w:rPr>
      </w:pPr>
    </w:p>
    <w:p w14:paraId="1855D180" w14:textId="5A85D485" w:rsidR="000E485C" w:rsidRPr="00F442CE" w:rsidRDefault="004F70FC" w:rsidP="000E485C">
      <w:pPr>
        <w:ind w:left="0" w:firstLine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442CE">
        <w:rPr>
          <w:rFonts w:eastAsia="Calibri"/>
          <w:b/>
          <w:bCs/>
          <w:sz w:val="28"/>
          <w:szCs w:val="28"/>
          <w:lang w:eastAsia="en-US"/>
        </w:rPr>
        <w:t>3.</w:t>
      </w:r>
      <w:r w:rsidR="00F1541E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7E570E" w:rsidRPr="00F442CE">
        <w:rPr>
          <w:rFonts w:eastAsia="Calibri"/>
          <w:b/>
          <w:bCs/>
          <w:sz w:val="28"/>
          <w:szCs w:val="28"/>
          <w:lang w:eastAsia="en-US"/>
        </w:rPr>
        <w:t xml:space="preserve">Механизм реализации </w:t>
      </w:r>
      <w:r w:rsidR="00D57A20" w:rsidRPr="00F442CE">
        <w:rPr>
          <w:rFonts w:eastAsia="Calibri"/>
          <w:b/>
          <w:bCs/>
          <w:sz w:val="28"/>
          <w:szCs w:val="28"/>
          <w:lang w:eastAsia="en-US"/>
        </w:rPr>
        <w:t>программы</w:t>
      </w:r>
    </w:p>
    <w:p w14:paraId="11D052FB" w14:textId="48AE1C70" w:rsidR="00507839" w:rsidRPr="00F442CE" w:rsidRDefault="004F70FC" w:rsidP="000E485C">
      <w:pPr>
        <w:ind w:left="0" w:firstLine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442CE">
        <w:rPr>
          <w:rFonts w:eastAsia="Calibri"/>
          <w:b/>
          <w:bCs/>
          <w:sz w:val="28"/>
          <w:szCs w:val="28"/>
          <w:lang w:eastAsia="en-US"/>
        </w:rPr>
        <w:t>3.1.</w:t>
      </w:r>
      <w:r w:rsidR="00F1541E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7E570E" w:rsidRPr="00F442CE">
        <w:rPr>
          <w:rFonts w:eastAsia="Calibri"/>
          <w:b/>
          <w:bCs/>
          <w:sz w:val="28"/>
          <w:szCs w:val="28"/>
          <w:lang w:eastAsia="en-US"/>
        </w:rPr>
        <w:t>Игровая модель смены</w:t>
      </w:r>
    </w:p>
    <w:p w14:paraId="43567021" w14:textId="1048041D" w:rsidR="006C78F6" w:rsidRPr="00F442CE" w:rsidRDefault="006C78F6" w:rsidP="006C78F6">
      <w:pPr>
        <w:ind w:firstLine="709"/>
        <w:rPr>
          <w:rFonts w:eastAsia="Calibri"/>
          <w:bCs/>
          <w:sz w:val="28"/>
          <w:szCs w:val="28"/>
          <w:lang w:eastAsia="en-US"/>
        </w:rPr>
      </w:pPr>
      <w:r w:rsidRPr="00F442CE">
        <w:rPr>
          <w:rFonts w:eastAsia="Calibri"/>
          <w:bCs/>
          <w:sz w:val="28"/>
          <w:szCs w:val="28"/>
          <w:lang w:eastAsia="en-US"/>
        </w:rPr>
        <w:t>Особенность игровой модели смены – максимальная приближенность к реалиям киносъемочного процесса. Все уч</w:t>
      </w:r>
      <w:r w:rsidR="001F2E65" w:rsidRPr="00F442CE">
        <w:rPr>
          <w:rFonts w:eastAsia="Calibri"/>
          <w:bCs/>
          <w:sz w:val="28"/>
          <w:szCs w:val="28"/>
          <w:lang w:eastAsia="en-US"/>
        </w:rPr>
        <w:t>астники смены делятся на 4 кин</w:t>
      </w:r>
      <w:r w:rsidR="001F2E65" w:rsidRPr="00F442CE">
        <w:rPr>
          <w:rFonts w:eastAsia="Calibri"/>
          <w:bCs/>
          <w:sz w:val="28"/>
          <w:szCs w:val="28"/>
          <w:lang w:eastAsia="en-US"/>
        </w:rPr>
        <w:t>о</w:t>
      </w:r>
      <w:r w:rsidRPr="00F442CE">
        <w:rPr>
          <w:rFonts w:eastAsia="Calibri"/>
          <w:bCs/>
          <w:sz w:val="28"/>
          <w:szCs w:val="28"/>
          <w:lang w:eastAsia="en-US"/>
        </w:rPr>
        <w:t>компании. Задачей каждой является создание одного короткометражного фильма категории «ТОП» и двух короткометражных фильмов категории «Первый шаг». Каждая кино</w:t>
      </w:r>
      <w:r w:rsidR="00233C31">
        <w:rPr>
          <w:rFonts w:eastAsia="Calibri"/>
          <w:bCs/>
          <w:sz w:val="28"/>
          <w:szCs w:val="28"/>
          <w:lang w:eastAsia="en-US"/>
        </w:rPr>
        <w:t xml:space="preserve">компания делится на два </w:t>
      </w:r>
      <w:proofErr w:type="spellStart"/>
      <w:r w:rsidR="00233C31">
        <w:rPr>
          <w:rFonts w:eastAsia="Calibri"/>
          <w:bCs/>
          <w:sz w:val="28"/>
          <w:szCs w:val="28"/>
          <w:lang w:eastAsia="en-US"/>
        </w:rPr>
        <w:t>продакш</w:t>
      </w:r>
      <w:r w:rsidRPr="00F442CE">
        <w:rPr>
          <w:rFonts w:eastAsia="Calibri"/>
          <w:bCs/>
          <w:sz w:val="28"/>
          <w:szCs w:val="28"/>
          <w:lang w:eastAsia="en-US"/>
        </w:rPr>
        <w:t>на</w:t>
      </w:r>
      <w:proofErr w:type="spellEnd"/>
      <w:r w:rsidRPr="00F442CE">
        <w:rPr>
          <w:rFonts w:eastAsia="Calibri"/>
          <w:bCs/>
          <w:sz w:val="28"/>
          <w:szCs w:val="28"/>
          <w:lang w:eastAsia="en-US"/>
        </w:rPr>
        <w:t>, которые совместно трудятся над созданием филь</w:t>
      </w:r>
      <w:r w:rsidR="00DE463C" w:rsidRPr="00F442CE">
        <w:rPr>
          <w:rFonts w:eastAsia="Calibri"/>
          <w:bCs/>
          <w:sz w:val="28"/>
          <w:szCs w:val="28"/>
          <w:lang w:eastAsia="en-US"/>
        </w:rPr>
        <w:t xml:space="preserve">ма категории «ТОП» и каждый </w:t>
      </w:r>
      <w:proofErr w:type="spellStart"/>
      <w:r w:rsidR="00DE463C" w:rsidRPr="00F442CE">
        <w:rPr>
          <w:rFonts w:eastAsia="Calibri"/>
          <w:bCs/>
          <w:sz w:val="28"/>
          <w:szCs w:val="28"/>
          <w:lang w:eastAsia="en-US"/>
        </w:rPr>
        <w:t>пр</w:t>
      </w:r>
      <w:r w:rsidR="00DE463C" w:rsidRPr="00F442CE">
        <w:rPr>
          <w:rFonts w:eastAsia="Calibri"/>
          <w:bCs/>
          <w:sz w:val="28"/>
          <w:szCs w:val="28"/>
          <w:lang w:eastAsia="en-US"/>
        </w:rPr>
        <w:t>о</w:t>
      </w:r>
      <w:r w:rsidRPr="00F442CE">
        <w:rPr>
          <w:rFonts w:eastAsia="Calibri"/>
          <w:bCs/>
          <w:sz w:val="28"/>
          <w:szCs w:val="28"/>
          <w:lang w:eastAsia="en-US"/>
        </w:rPr>
        <w:t>дакшн</w:t>
      </w:r>
      <w:proofErr w:type="spellEnd"/>
      <w:r w:rsidRPr="00F442CE">
        <w:rPr>
          <w:rFonts w:eastAsia="Calibri"/>
          <w:bCs/>
          <w:sz w:val="28"/>
          <w:szCs w:val="28"/>
          <w:lang w:eastAsia="en-US"/>
        </w:rPr>
        <w:t xml:space="preserve"> над своим фильмом категории «Первый шаг». </w:t>
      </w:r>
    </w:p>
    <w:p w14:paraId="60F0CB9F" w14:textId="661878AE" w:rsidR="002A5C71" w:rsidRPr="00F442CE" w:rsidRDefault="006C78F6" w:rsidP="006C78F6">
      <w:pPr>
        <w:ind w:firstLine="709"/>
        <w:rPr>
          <w:rFonts w:eastAsia="Calibri"/>
          <w:b/>
          <w:bCs/>
          <w:sz w:val="28"/>
          <w:szCs w:val="28"/>
          <w:lang w:eastAsia="en-US"/>
        </w:rPr>
      </w:pPr>
      <w:r w:rsidRPr="00F442CE">
        <w:rPr>
          <w:rFonts w:eastAsia="Calibri"/>
          <w:bCs/>
          <w:sz w:val="28"/>
          <w:szCs w:val="28"/>
          <w:lang w:eastAsia="en-US"/>
        </w:rPr>
        <w:t>Короткометражный фильм создаётся совместно с прикрепленными за кинокомпанией консультантами, а дипломная работа – полностью самосто</w:t>
      </w:r>
      <w:r w:rsidRPr="00F442CE">
        <w:rPr>
          <w:rFonts w:eastAsia="Calibri"/>
          <w:bCs/>
          <w:sz w:val="28"/>
          <w:szCs w:val="28"/>
          <w:lang w:eastAsia="en-US"/>
        </w:rPr>
        <w:t>я</w:t>
      </w:r>
      <w:r w:rsidRPr="00F442CE">
        <w:rPr>
          <w:rFonts w:eastAsia="Calibri"/>
          <w:bCs/>
          <w:sz w:val="28"/>
          <w:szCs w:val="28"/>
          <w:lang w:eastAsia="en-US"/>
        </w:rPr>
        <w:t>тельная работа участников смены. Для получения итогового продукта учас</w:t>
      </w:r>
      <w:r w:rsidRPr="00F442CE">
        <w:rPr>
          <w:rFonts w:eastAsia="Calibri"/>
          <w:bCs/>
          <w:sz w:val="28"/>
          <w:szCs w:val="28"/>
          <w:lang w:eastAsia="en-US"/>
        </w:rPr>
        <w:t>т</w:t>
      </w:r>
      <w:r w:rsidRPr="00F442CE">
        <w:rPr>
          <w:rFonts w:eastAsia="Calibri"/>
          <w:bCs/>
          <w:sz w:val="28"/>
          <w:szCs w:val="28"/>
          <w:lang w:eastAsia="en-US"/>
        </w:rPr>
        <w:t>никам смены необходимо распределиться по игровым должностям: исполн</w:t>
      </w:r>
      <w:r w:rsidRPr="00F442CE">
        <w:rPr>
          <w:rFonts w:eastAsia="Calibri"/>
          <w:bCs/>
          <w:sz w:val="28"/>
          <w:szCs w:val="28"/>
          <w:lang w:eastAsia="en-US"/>
        </w:rPr>
        <w:t>и</w:t>
      </w:r>
      <w:r w:rsidRPr="00F442CE">
        <w:rPr>
          <w:rFonts w:eastAsia="Calibri"/>
          <w:bCs/>
          <w:sz w:val="28"/>
          <w:szCs w:val="28"/>
          <w:lang w:eastAsia="en-US"/>
        </w:rPr>
        <w:t>тельный продюсер, сценарист, оператор, монтажёр, режиссёр, актёры. Пр</w:t>
      </w:r>
      <w:r w:rsidRPr="00F442CE">
        <w:rPr>
          <w:rFonts w:eastAsia="Calibri"/>
          <w:bCs/>
          <w:sz w:val="28"/>
          <w:szCs w:val="28"/>
          <w:lang w:eastAsia="en-US"/>
        </w:rPr>
        <w:t>о</w:t>
      </w:r>
      <w:r w:rsidRPr="00F442CE">
        <w:rPr>
          <w:rFonts w:eastAsia="Calibri"/>
          <w:bCs/>
          <w:sz w:val="28"/>
          <w:szCs w:val="28"/>
          <w:lang w:eastAsia="en-US"/>
        </w:rPr>
        <w:t xml:space="preserve">цесс создания короткометражного фильма проходит три этапа: </w:t>
      </w:r>
      <w:proofErr w:type="spellStart"/>
      <w:r w:rsidRPr="00F442CE">
        <w:rPr>
          <w:rFonts w:eastAsia="Calibri"/>
          <w:bCs/>
          <w:sz w:val="28"/>
          <w:szCs w:val="28"/>
          <w:lang w:eastAsia="en-US"/>
        </w:rPr>
        <w:t>предпр</w:t>
      </w:r>
      <w:r w:rsidRPr="00F442CE">
        <w:rPr>
          <w:rFonts w:eastAsia="Calibri"/>
          <w:bCs/>
          <w:sz w:val="28"/>
          <w:szCs w:val="28"/>
          <w:lang w:eastAsia="en-US"/>
        </w:rPr>
        <w:t>о</w:t>
      </w:r>
      <w:r w:rsidRPr="00F442CE">
        <w:rPr>
          <w:rFonts w:eastAsia="Calibri"/>
          <w:bCs/>
          <w:sz w:val="28"/>
          <w:szCs w:val="28"/>
          <w:lang w:eastAsia="en-US"/>
        </w:rPr>
        <w:t>дакшн</w:t>
      </w:r>
      <w:proofErr w:type="spellEnd"/>
      <w:r w:rsidRPr="00F442CE">
        <w:rPr>
          <w:rFonts w:eastAsia="Calibri"/>
          <w:bCs/>
          <w:sz w:val="28"/>
          <w:szCs w:val="28"/>
          <w:lang w:eastAsia="en-US"/>
        </w:rPr>
        <w:t xml:space="preserve">, съемочный процесс, </w:t>
      </w:r>
      <w:proofErr w:type="spellStart"/>
      <w:r w:rsidRPr="00F442CE">
        <w:rPr>
          <w:rFonts w:eastAsia="Calibri"/>
          <w:bCs/>
          <w:sz w:val="28"/>
          <w:szCs w:val="28"/>
          <w:lang w:eastAsia="en-US"/>
        </w:rPr>
        <w:t>постпродакшн</w:t>
      </w:r>
      <w:proofErr w:type="spellEnd"/>
      <w:r w:rsidRPr="00F442CE">
        <w:rPr>
          <w:rFonts w:eastAsia="Calibri"/>
          <w:bCs/>
          <w:sz w:val="28"/>
          <w:szCs w:val="28"/>
          <w:lang w:eastAsia="en-US"/>
        </w:rPr>
        <w:t>.</w:t>
      </w:r>
    </w:p>
    <w:p w14:paraId="6F47E334" w14:textId="10C07FC9" w:rsidR="00303DD8" w:rsidRPr="00F442CE" w:rsidRDefault="00B71871" w:rsidP="000E485C">
      <w:pPr>
        <w:ind w:left="0" w:firstLine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442CE">
        <w:rPr>
          <w:rFonts w:eastAsia="Calibri"/>
          <w:b/>
          <w:bCs/>
          <w:sz w:val="28"/>
          <w:szCs w:val="28"/>
          <w:lang w:eastAsia="en-US"/>
        </w:rPr>
        <w:t xml:space="preserve">3.2. </w:t>
      </w:r>
      <w:r w:rsidR="00507839" w:rsidRPr="00F442CE">
        <w:rPr>
          <w:rFonts w:eastAsia="Calibri"/>
          <w:b/>
          <w:bCs/>
          <w:sz w:val="28"/>
          <w:szCs w:val="28"/>
          <w:lang w:eastAsia="en-US"/>
        </w:rPr>
        <w:t>Словарь смены</w:t>
      </w:r>
    </w:p>
    <w:tbl>
      <w:tblPr>
        <w:tblW w:w="9513" w:type="dxa"/>
        <w:tblInd w:w="93" w:type="dxa"/>
        <w:tblLook w:val="0420" w:firstRow="1" w:lastRow="0" w:firstColumn="0" w:lastColumn="0" w:noHBand="0" w:noVBand="1"/>
      </w:tblPr>
      <w:tblGrid>
        <w:gridCol w:w="4835"/>
        <w:gridCol w:w="4678"/>
      </w:tblGrid>
      <w:tr w:rsidR="00F1541E" w:rsidRPr="00F442CE" w14:paraId="1D2DE440" w14:textId="77777777" w:rsidTr="00D04CD8">
        <w:trPr>
          <w:trHeight w:val="40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5F895" w14:textId="77777777" w:rsidR="00F1541E" w:rsidRPr="00F442CE" w:rsidRDefault="00F1541E" w:rsidP="00FE6F18">
            <w:pPr>
              <w:spacing w:line="240" w:lineRule="auto"/>
              <w:ind w:left="0" w:firstLine="0"/>
              <w:rPr>
                <w:color w:val="000000"/>
                <w:sz w:val="28"/>
                <w:szCs w:val="28"/>
                <w:lang w:eastAsia="ru-RU"/>
              </w:rPr>
            </w:pPr>
            <w:r w:rsidRPr="00F442CE">
              <w:rPr>
                <w:color w:val="000000"/>
                <w:sz w:val="28"/>
                <w:szCs w:val="28"/>
                <w:lang w:eastAsia="ru-RU"/>
              </w:rPr>
              <w:t xml:space="preserve">Руководитель проекта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25D2" w14:textId="77777777" w:rsidR="00F1541E" w:rsidRPr="00F442CE" w:rsidRDefault="00F1541E" w:rsidP="00F1541E">
            <w:pPr>
              <w:spacing w:line="240" w:lineRule="auto"/>
              <w:ind w:left="0"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F442CE">
              <w:rPr>
                <w:color w:val="000000"/>
                <w:sz w:val="28"/>
                <w:szCs w:val="28"/>
                <w:lang w:eastAsia="ru-RU"/>
              </w:rPr>
              <w:t>Креативный продюсер</w:t>
            </w:r>
          </w:p>
        </w:tc>
      </w:tr>
      <w:tr w:rsidR="00F1541E" w:rsidRPr="00F442CE" w14:paraId="5DD30CF0" w14:textId="77777777" w:rsidTr="00D04CD8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6D254" w14:textId="77777777" w:rsidR="00F1541E" w:rsidRPr="00F442CE" w:rsidRDefault="00F1541E" w:rsidP="00FE6F18">
            <w:pPr>
              <w:spacing w:line="240" w:lineRule="auto"/>
              <w:ind w:left="0"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F442CE">
              <w:rPr>
                <w:color w:val="000000"/>
                <w:sz w:val="28"/>
                <w:szCs w:val="28"/>
                <w:lang w:eastAsia="ru-RU"/>
              </w:rPr>
              <w:t>Вожатый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B6C3" w14:textId="77777777" w:rsidR="00F1541E" w:rsidRPr="00F442CE" w:rsidRDefault="00F1541E" w:rsidP="00F1541E">
            <w:pPr>
              <w:spacing w:line="240" w:lineRule="auto"/>
              <w:ind w:left="0"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F442CE">
              <w:rPr>
                <w:color w:val="000000"/>
                <w:sz w:val="28"/>
                <w:szCs w:val="28"/>
                <w:lang w:eastAsia="ru-RU"/>
              </w:rPr>
              <w:t>Линейный продюсер</w:t>
            </w:r>
          </w:p>
        </w:tc>
      </w:tr>
      <w:tr w:rsidR="00F1541E" w:rsidRPr="00F442CE" w14:paraId="1563C3BF" w14:textId="77777777" w:rsidTr="00D04CD8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EDA5" w14:textId="77777777" w:rsidR="00F1541E" w:rsidRPr="00F442CE" w:rsidRDefault="00F1541E" w:rsidP="00FE6F18">
            <w:pPr>
              <w:spacing w:line="240" w:lineRule="auto"/>
              <w:ind w:left="0"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F442CE">
              <w:rPr>
                <w:color w:val="000000"/>
                <w:sz w:val="28"/>
                <w:szCs w:val="28"/>
                <w:lang w:eastAsia="ru-RU"/>
              </w:rPr>
              <w:t>Старший вожатый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AE47" w14:textId="77777777" w:rsidR="00F1541E" w:rsidRPr="00F442CE" w:rsidRDefault="00F1541E" w:rsidP="00F1541E">
            <w:pPr>
              <w:spacing w:line="240" w:lineRule="auto"/>
              <w:ind w:left="0"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F442CE">
              <w:rPr>
                <w:color w:val="000000"/>
                <w:sz w:val="28"/>
                <w:szCs w:val="28"/>
                <w:lang w:eastAsia="ru-RU"/>
              </w:rPr>
              <w:t>Исполнительный продюсер</w:t>
            </w:r>
          </w:p>
        </w:tc>
      </w:tr>
      <w:tr w:rsidR="00F1541E" w:rsidRPr="00F442CE" w14:paraId="3A55044A" w14:textId="77777777" w:rsidTr="00D04CD8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C1F91" w14:textId="77777777" w:rsidR="00F1541E" w:rsidRPr="00F442CE" w:rsidRDefault="00F1541E" w:rsidP="00FE6F18">
            <w:pPr>
              <w:spacing w:line="240" w:lineRule="auto"/>
              <w:ind w:left="0"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F442CE">
              <w:rPr>
                <w:color w:val="000000"/>
                <w:sz w:val="28"/>
                <w:szCs w:val="28"/>
                <w:lang w:eastAsia="ru-RU"/>
              </w:rPr>
              <w:t xml:space="preserve">Детское объединение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A95D" w14:textId="135BA1FA" w:rsidR="00F1541E" w:rsidRPr="00F442CE" w:rsidRDefault="00F1541E" w:rsidP="00F1541E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F442CE">
              <w:rPr>
                <w:color w:val="000000"/>
                <w:sz w:val="28"/>
                <w:szCs w:val="28"/>
                <w:lang w:eastAsia="ru-RU"/>
              </w:rPr>
              <w:t>Младший линейный продюсер</w:t>
            </w:r>
          </w:p>
        </w:tc>
      </w:tr>
      <w:tr w:rsidR="00F1541E" w:rsidRPr="00F442CE" w14:paraId="08A66BD8" w14:textId="77777777" w:rsidTr="00D04CD8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A9447" w14:textId="77777777" w:rsidR="00F1541E" w:rsidRPr="00F442CE" w:rsidRDefault="00F1541E" w:rsidP="00FE6F18">
            <w:pPr>
              <w:spacing w:line="240" w:lineRule="auto"/>
              <w:ind w:left="0"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F442CE">
              <w:rPr>
                <w:color w:val="000000"/>
                <w:sz w:val="28"/>
                <w:szCs w:val="28"/>
                <w:lang w:eastAsia="ru-RU"/>
              </w:rPr>
              <w:t>Участник смены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222A" w14:textId="77777777" w:rsidR="00F1541E" w:rsidRPr="00F442CE" w:rsidRDefault="00F1541E" w:rsidP="00F1541E">
            <w:pPr>
              <w:spacing w:line="240" w:lineRule="auto"/>
              <w:ind w:left="0"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F442CE">
              <w:rPr>
                <w:color w:val="000000"/>
                <w:sz w:val="28"/>
                <w:szCs w:val="28"/>
                <w:lang w:eastAsia="ru-RU"/>
              </w:rPr>
              <w:t>Участник фестиваля</w:t>
            </w:r>
          </w:p>
        </w:tc>
      </w:tr>
      <w:tr w:rsidR="00F1541E" w:rsidRPr="00F442CE" w14:paraId="4D8CEB47" w14:textId="77777777" w:rsidTr="00D04CD8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A7E9B" w14:textId="77777777" w:rsidR="00F1541E" w:rsidRPr="00F442CE" w:rsidRDefault="00F1541E" w:rsidP="00FE6F18">
            <w:pPr>
              <w:spacing w:line="240" w:lineRule="auto"/>
              <w:ind w:left="0"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F442CE">
              <w:rPr>
                <w:color w:val="000000"/>
                <w:sz w:val="28"/>
                <w:szCs w:val="28"/>
                <w:lang w:eastAsia="ru-RU"/>
              </w:rPr>
              <w:t>Консультант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7BAFB" w14:textId="77777777" w:rsidR="00F1541E" w:rsidRPr="00F442CE" w:rsidRDefault="00F1541E" w:rsidP="00F1541E">
            <w:pPr>
              <w:spacing w:line="240" w:lineRule="auto"/>
              <w:ind w:left="0"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F442CE">
              <w:rPr>
                <w:color w:val="000000"/>
                <w:sz w:val="28"/>
                <w:szCs w:val="28"/>
                <w:lang w:eastAsia="ru-RU"/>
              </w:rPr>
              <w:t>Главный режиссёр</w:t>
            </w:r>
          </w:p>
        </w:tc>
      </w:tr>
      <w:tr w:rsidR="00F1541E" w:rsidRPr="00F442CE" w14:paraId="1B6C191C" w14:textId="77777777" w:rsidTr="00D04CD8">
        <w:trPr>
          <w:trHeight w:val="12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1D9FE" w14:textId="6D5F5BD9" w:rsidR="00F1541E" w:rsidRPr="00F442CE" w:rsidRDefault="00F1541E" w:rsidP="00FE6F18">
            <w:pPr>
              <w:spacing w:line="240" w:lineRule="auto"/>
              <w:ind w:left="0"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F442CE">
              <w:rPr>
                <w:color w:val="000000"/>
                <w:sz w:val="28"/>
                <w:szCs w:val="28"/>
                <w:lang w:eastAsia="ru-RU"/>
              </w:rPr>
              <w:t>Дети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-</w:t>
            </w:r>
            <w:r w:rsidRPr="00F442CE">
              <w:rPr>
                <w:color w:val="000000"/>
                <w:sz w:val="28"/>
                <w:szCs w:val="28"/>
                <w:lang w:eastAsia="ru-RU"/>
              </w:rPr>
              <w:t xml:space="preserve"> консультанты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1B469" w14:textId="77777777" w:rsidR="00F1541E" w:rsidRPr="00F442CE" w:rsidRDefault="00F1541E" w:rsidP="00F1541E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F442CE">
              <w:rPr>
                <w:color w:val="000000"/>
                <w:sz w:val="28"/>
                <w:szCs w:val="28"/>
                <w:lang w:eastAsia="ru-RU"/>
              </w:rPr>
              <w:t>Оператор</w:t>
            </w:r>
            <w:r w:rsidRPr="00F442CE">
              <w:rPr>
                <w:color w:val="000000"/>
                <w:sz w:val="28"/>
                <w:szCs w:val="28"/>
                <w:lang w:eastAsia="ru-RU"/>
              </w:rPr>
              <w:br/>
              <w:t>Сценарист</w:t>
            </w:r>
            <w:r w:rsidRPr="00F442CE">
              <w:rPr>
                <w:color w:val="000000"/>
                <w:sz w:val="28"/>
                <w:szCs w:val="28"/>
                <w:lang w:eastAsia="ru-RU"/>
              </w:rPr>
              <w:br/>
              <w:t>Режиссёр</w:t>
            </w:r>
          </w:p>
          <w:p w14:paraId="2394B839" w14:textId="4FDA6669" w:rsidR="00F1541E" w:rsidRPr="00F442CE" w:rsidRDefault="00F1541E" w:rsidP="00F1541E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F442CE">
              <w:rPr>
                <w:color w:val="000000"/>
                <w:sz w:val="28"/>
                <w:szCs w:val="28"/>
                <w:lang w:eastAsia="ru-RU"/>
              </w:rPr>
              <w:t>Художник-аниматор</w:t>
            </w:r>
          </w:p>
        </w:tc>
      </w:tr>
      <w:tr w:rsidR="00F1541E" w:rsidRPr="00F442CE" w14:paraId="48602389" w14:textId="77777777" w:rsidTr="00D04CD8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CC82" w14:textId="77777777" w:rsidR="00F1541E" w:rsidRPr="00F442CE" w:rsidRDefault="00F1541E" w:rsidP="00FE6F18">
            <w:pPr>
              <w:spacing w:line="240" w:lineRule="auto"/>
              <w:ind w:left="0"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F442CE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Подъем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B9A6D" w14:textId="77777777" w:rsidR="00F1541E" w:rsidRPr="00F442CE" w:rsidRDefault="00F1541E" w:rsidP="00F1541E">
            <w:pPr>
              <w:spacing w:line="240" w:lineRule="auto"/>
              <w:ind w:left="0"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F442CE">
              <w:rPr>
                <w:color w:val="000000"/>
                <w:sz w:val="28"/>
                <w:szCs w:val="28"/>
                <w:lang w:eastAsia="ru-RU"/>
              </w:rPr>
              <w:t>Начало съемочного дня</w:t>
            </w:r>
          </w:p>
        </w:tc>
      </w:tr>
      <w:tr w:rsidR="00F1541E" w:rsidRPr="00F442CE" w14:paraId="03DB3979" w14:textId="77777777" w:rsidTr="00D04CD8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12C0" w14:textId="49CF4BE4" w:rsidR="00F1541E" w:rsidRPr="00F442CE" w:rsidRDefault="00F1541E" w:rsidP="00FE6F18">
            <w:pPr>
              <w:spacing w:line="240" w:lineRule="auto"/>
              <w:ind w:left="0"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F442CE">
              <w:rPr>
                <w:color w:val="000000"/>
                <w:sz w:val="28"/>
                <w:szCs w:val="28"/>
                <w:lang w:eastAsia="ru-RU"/>
              </w:rPr>
              <w:t>Отряд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62878" w14:textId="77777777" w:rsidR="00F1541E" w:rsidRPr="00F442CE" w:rsidRDefault="00F1541E" w:rsidP="00F1541E">
            <w:pPr>
              <w:spacing w:line="240" w:lineRule="auto"/>
              <w:ind w:left="0" w:firstLine="0"/>
              <w:rPr>
                <w:color w:val="000000"/>
                <w:sz w:val="28"/>
                <w:szCs w:val="28"/>
                <w:lang w:eastAsia="ru-RU"/>
              </w:rPr>
            </w:pPr>
            <w:r w:rsidRPr="00F442CE">
              <w:rPr>
                <w:color w:val="000000"/>
                <w:sz w:val="28"/>
                <w:szCs w:val="28"/>
                <w:lang w:eastAsia="ru-RU"/>
              </w:rPr>
              <w:t>Творческое объединение</w:t>
            </w:r>
          </w:p>
        </w:tc>
      </w:tr>
      <w:tr w:rsidR="00F1541E" w:rsidRPr="00F442CE" w14:paraId="68CF6E33" w14:textId="77777777" w:rsidTr="00D04CD8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5081" w14:textId="5FC2FF55" w:rsidR="00F1541E" w:rsidRPr="00F442CE" w:rsidRDefault="00F1541E" w:rsidP="00FE6F18">
            <w:pPr>
              <w:spacing w:line="240" w:lineRule="auto"/>
              <w:ind w:left="0"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F442CE">
              <w:rPr>
                <w:color w:val="000000"/>
                <w:sz w:val="28"/>
                <w:szCs w:val="28"/>
                <w:lang w:eastAsia="ru-RU"/>
              </w:rPr>
              <w:t>Половина отряда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B6571" w14:textId="77777777" w:rsidR="00F1541E" w:rsidRPr="00F442CE" w:rsidRDefault="00F1541E" w:rsidP="00F1541E">
            <w:pPr>
              <w:spacing w:line="240" w:lineRule="auto"/>
              <w:ind w:left="0" w:firstLine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42CE">
              <w:rPr>
                <w:color w:val="000000"/>
                <w:sz w:val="28"/>
                <w:szCs w:val="28"/>
                <w:lang w:eastAsia="ru-RU"/>
              </w:rPr>
              <w:t>Продакш</w:t>
            </w:r>
            <w:proofErr w:type="spellEnd"/>
            <w:r w:rsidRPr="00F442CE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1541E" w:rsidRPr="00F442CE" w14:paraId="30413039" w14:textId="77777777" w:rsidTr="00D04CD8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0DF1" w14:textId="2FC78013" w:rsidR="00F1541E" w:rsidRPr="00F442CE" w:rsidRDefault="00F1541E" w:rsidP="00FE6F18">
            <w:pPr>
              <w:spacing w:line="240" w:lineRule="auto"/>
              <w:ind w:left="0"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Образовательный </w:t>
            </w:r>
            <w:r w:rsidRPr="00F442CE">
              <w:rPr>
                <w:color w:val="000000"/>
                <w:sz w:val="28"/>
                <w:szCs w:val="28"/>
                <w:lang w:eastAsia="ru-RU"/>
              </w:rPr>
              <w:t xml:space="preserve"> блок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FDD80" w14:textId="77777777" w:rsidR="00F1541E" w:rsidRPr="00F442CE" w:rsidRDefault="00F1541E" w:rsidP="00F1541E">
            <w:pPr>
              <w:spacing w:line="240" w:lineRule="auto"/>
              <w:ind w:left="0" w:firstLine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42CE">
              <w:rPr>
                <w:color w:val="000000"/>
                <w:sz w:val="28"/>
                <w:szCs w:val="28"/>
                <w:lang w:eastAsia="ru-RU"/>
              </w:rPr>
              <w:t>КиноШкола</w:t>
            </w:r>
            <w:proofErr w:type="spellEnd"/>
          </w:p>
        </w:tc>
      </w:tr>
    </w:tbl>
    <w:p w14:paraId="395F6DBC" w14:textId="77777777" w:rsidR="00507839" w:rsidRPr="00F442CE" w:rsidRDefault="00507839" w:rsidP="006A7FFA">
      <w:pPr>
        <w:ind w:left="0" w:firstLine="0"/>
        <w:rPr>
          <w:rFonts w:eastAsia="Calibri"/>
          <w:bCs/>
          <w:sz w:val="28"/>
          <w:szCs w:val="28"/>
          <w:lang w:eastAsia="en-US"/>
        </w:rPr>
      </w:pPr>
    </w:p>
    <w:p w14:paraId="5D03D1EC" w14:textId="162326C6" w:rsidR="009349A1" w:rsidRPr="00F442CE" w:rsidRDefault="009349A1" w:rsidP="006A7FFA">
      <w:pPr>
        <w:ind w:left="0" w:firstLine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442CE">
        <w:rPr>
          <w:rFonts w:eastAsia="Calibri"/>
          <w:b/>
          <w:bCs/>
          <w:sz w:val="28"/>
          <w:szCs w:val="28"/>
          <w:lang w:eastAsia="en-US"/>
        </w:rPr>
        <w:t>3.3. Возрастные и индивидуальные особенности участников смены</w:t>
      </w:r>
    </w:p>
    <w:p w14:paraId="36089E67" w14:textId="56391CDA" w:rsidR="009349A1" w:rsidRPr="006A7FFA" w:rsidRDefault="006A7FFA" w:rsidP="000E485C">
      <w:pPr>
        <w:ind w:left="0" w:firstLine="0"/>
        <w:rPr>
          <w:rFonts w:eastAsia="Calibri"/>
          <w:b/>
          <w:bCs/>
          <w:i/>
          <w:sz w:val="28"/>
          <w:szCs w:val="28"/>
          <w:lang w:eastAsia="en-US"/>
        </w:rPr>
      </w:pPr>
      <w:r w:rsidRPr="006A7FFA">
        <w:rPr>
          <w:rFonts w:eastAsia="Calibri"/>
          <w:b/>
          <w:bCs/>
          <w:i/>
          <w:sz w:val="28"/>
          <w:szCs w:val="28"/>
          <w:lang w:eastAsia="en-US"/>
        </w:rPr>
        <w:t>Ранняя юность (14-17 лет)</w:t>
      </w:r>
    </w:p>
    <w:p w14:paraId="7A7B2876" w14:textId="77777777" w:rsidR="009349A1" w:rsidRPr="00F442CE" w:rsidRDefault="009349A1" w:rsidP="000E485C">
      <w:pPr>
        <w:ind w:left="0" w:firstLine="0"/>
        <w:rPr>
          <w:i/>
          <w:sz w:val="28"/>
          <w:szCs w:val="28"/>
        </w:rPr>
      </w:pPr>
      <w:r w:rsidRPr="00F442CE">
        <w:rPr>
          <w:i/>
          <w:sz w:val="28"/>
          <w:szCs w:val="28"/>
        </w:rPr>
        <w:t>Физическое развитие:</w:t>
      </w:r>
    </w:p>
    <w:p w14:paraId="61CC308D" w14:textId="77777777" w:rsidR="009349A1" w:rsidRPr="00F442CE" w:rsidRDefault="009349A1" w:rsidP="000E485C">
      <w:pPr>
        <w:ind w:firstLine="0"/>
        <w:rPr>
          <w:sz w:val="28"/>
          <w:szCs w:val="28"/>
        </w:rPr>
      </w:pPr>
      <w:r w:rsidRPr="00F442CE">
        <w:rPr>
          <w:sz w:val="28"/>
          <w:szCs w:val="28"/>
        </w:rPr>
        <w:t xml:space="preserve">Физическое развитие, как правило, завершается, хотя рост мышечной массы и работоспособности продолжается. </w:t>
      </w:r>
    </w:p>
    <w:p w14:paraId="716F6A76" w14:textId="77777777" w:rsidR="009349A1" w:rsidRPr="00F442CE" w:rsidRDefault="009349A1" w:rsidP="000E485C">
      <w:pPr>
        <w:ind w:left="0" w:firstLine="0"/>
        <w:rPr>
          <w:sz w:val="28"/>
          <w:szCs w:val="28"/>
        </w:rPr>
      </w:pPr>
      <w:r w:rsidRPr="00F442CE">
        <w:rPr>
          <w:i/>
          <w:sz w:val="28"/>
          <w:szCs w:val="28"/>
        </w:rPr>
        <w:t>Психологическое развитие</w:t>
      </w:r>
      <w:r w:rsidRPr="00F442CE">
        <w:rPr>
          <w:sz w:val="28"/>
          <w:szCs w:val="28"/>
        </w:rPr>
        <w:t>:</w:t>
      </w:r>
    </w:p>
    <w:p w14:paraId="5A541785" w14:textId="77777777" w:rsidR="009349A1" w:rsidRPr="00F442CE" w:rsidRDefault="009349A1" w:rsidP="000E485C">
      <w:pPr>
        <w:ind w:firstLine="0"/>
        <w:rPr>
          <w:sz w:val="28"/>
          <w:szCs w:val="28"/>
        </w:rPr>
      </w:pPr>
      <w:r w:rsidRPr="00F442CE">
        <w:rPr>
          <w:sz w:val="28"/>
          <w:szCs w:val="28"/>
        </w:rPr>
        <w:t>Юноши и девушки этого возраста активно формируют свои жизненные пл</w:t>
      </w:r>
      <w:r w:rsidRPr="00F442CE">
        <w:rPr>
          <w:sz w:val="28"/>
          <w:szCs w:val="28"/>
        </w:rPr>
        <w:t>а</w:t>
      </w:r>
      <w:r w:rsidRPr="00F442CE">
        <w:rPr>
          <w:sz w:val="28"/>
          <w:szCs w:val="28"/>
        </w:rPr>
        <w:t xml:space="preserve">ны, определяют свои цели и ценности. Они стремятся к самоопределению и поиску своего места в обществе. </w:t>
      </w:r>
    </w:p>
    <w:p w14:paraId="67171D75" w14:textId="77777777" w:rsidR="009349A1" w:rsidRPr="00F442CE" w:rsidRDefault="009349A1" w:rsidP="000E485C">
      <w:pPr>
        <w:ind w:left="0" w:firstLine="0"/>
        <w:rPr>
          <w:i/>
          <w:sz w:val="28"/>
          <w:szCs w:val="28"/>
        </w:rPr>
      </w:pPr>
      <w:r w:rsidRPr="00F442CE">
        <w:rPr>
          <w:i/>
          <w:sz w:val="28"/>
          <w:szCs w:val="28"/>
        </w:rPr>
        <w:t>Социальное развитие:</w:t>
      </w:r>
    </w:p>
    <w:p w14:paraId="2753EDA2" w14:textId="4C685C0C" w:rsidR="009349A1" w:rsidRDefault="009349A1" w:rsidP="000E485C">
      <w:pPr>
        <w:ind w:firstLine="0"/>
        <w:rPr>
          <w:sz w:val="28"/>
          <w:szCs w:val="28"/>
        </w:rPr>
      </w:pPr>
      <w:r w:rsidRPr="00F442CE">
        <w:rPr>
          <w:sz w:val="28"/>
          <w:szCs w:val="28"/>
        </w:rPr>
        <w:t>Юношеский максимализм и идеализм могут проявляться в стремлении изм</w:t>
      </w:r>
      <w:r w:rsidRPr="00F442CE">
        <w:rPr>
          <w:sz w:val="28"/>
          <w:szCs w:val="28"/>
        </w:rPr>
        <w:t>е</w:t>
      </w:r>
      <w:r w:rsidRPr="00F442CE">
        <w:rPr>
          <w:sz w:val="28"/>
          <w:szCs w:val="28"/>
        </w:rPr>
        <w:t>нить мир. Увеличивается потребность в общении с друзьями и сверстниками, развивается чувство ответственности и самостоятельности.</w:t>
      </w:r>
    </w:p>
    <w:p w14:paraId="73EBE89D" w14:textId="77777777" w:rsidR="006A7FFA" w:rsidRPr="00F442CE" w:rsidRDefault="006A7FFA" w:rsidP="000E485C">
      <w:pPr>
        <w:ind w:firstLine="0"/>
        <w:rPr>
          <w:sz w:val="28"/>
          <w:szCs w:val="28"/>
        </w:rPr>
      </w:pPr>
    </w:p>
    <w:p w14:paraId="71788981" w14:textId="77777777" w:rsidR="000E485C" w:rsidRPr="00F442CE" w:rsidRDefault="009349A1" w:rsidP="000E485C">
      <w:pPr>
        <w:ind w:left="0" w:firstLine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442CE">
        <w:rPr>
          <w:rFonts w:eastAsia="Calibri"/>
          <w:b/>
          <w:bCs/>
          <w:sz w:val="28"/>
          <w:szCs w:val="28"/>
          <w:lang w:eastAsia="en-US"/>
        </w:rPr>
        <w:t>3.4</w:t>
      </w:r>
      <w:r w:rsidR="00B71871" w:rsidRPr="00F442CE">
        <w:rPr>
          <w:rFonts w:eastAsia="Calibri"/>
          <w:b/>
          <w:bCs/>
          <w:sz w:val="28"/>
          <w:szCs w:val="28"/>
          <w:lang w:eastAsia="en-US"/>
        </w:rPr>
        <w:t xml:space="preserve">. </w:t>
      </w:r>
      <w:r w:rsidR="00507839" w:rsidRPr="00F442CE">
        <w:rPr>
          <w:rFonts w:eastAsia="Calibri"/>
          <w:b/>
          <w:bCs/>
          <w:sz w:val="28"/>
          <w:szCs w:val="28"/>
          <w:lang w:eastAsia="en-US"/>
        </w:rPr>
        <w:t>Система мотивации и стимулирования участников программы</w:t>
      </w:r>
    </w:p>
    <w:p w14:paraId="4AAEFA5F" w14:textId="3840072F" w:rsidR="00544454" w:rsidRPr="00F442CE" w:rsidRDefault="00544454" w:rsidP="000E485C">
      <w:pPr>
        <w:ind w:left="0" w:firstLine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442CE">
        <w:rPr>
          <w:rFonts w:eastAsia="Calibri"/>
          <w:b/>
          <w:bCs/>
          <w:sz w:val="28"/>
          <w:szCs w:val="28"/>
          <w:lang w:eastAsia="en-US"/>
        </w:rPr>
        <w:t>Личностный рейтинг</w:t>
      </w:r>
    </w:p>
    <w:p w14:paraId="360C8435" w14:textId="77777777" w:rsidR="002C40FC" w:rsidRDefault="00887E61" w:rsidP="002C40FC">
      <w:pPr>
        <w:ind w:firstLine="709"/>
        <w:contextualSpacing/>
        <w:rPr>
          <w:spacing w:val="2"/>
          <w:sz w:val="28"/>
          <w:szCs w:val="28"/>
          <w:shd w:val="clear" w:color="auto" w:fill="FFFFFF"/>
        </w:rPr>
      </w:pPr>
      <w:r w:rsidRPr="00F442CE">
        <w:rPr>
          <w:spacing w:val="2"/>
          <w:sz w:val="28"/>
          <w:szCs w:val="28"/>
          <w:shd w:val="clear" w:color="auto" w:fill="FFFFFF"/>
        </w:rPr>
        <w:t>Мотивационная программа «</w:t>
      </w:r>
      <w:r w:rsidR="006A7FFA" w:rsidRPr="00F442CE">
        <w:rPr>
          <w:rFonts w:eastAsia="Calibri"/>
          <w:sz w:val="28"/>
          <w:szCs w:val="28"/>
        </w:rPr>
        <w:t>#</w:t>
      </w:r>
      <w:r w:rsidRPr="00F442CE">
        <w:rPr>
          <w:spacing w:val="2"/>
          <w:sz w:val="28"/>
          <w:szCs w:val="28"/>
          <w:shd w:val="clear" w:color="auto" w:fill="FFFFFF"/>
        </w:rPr>
        <w:t>На характере» разработана с учетом воспи</w:t>
      </w:r>
      <w:r w:rsidR="006A7FFA">
        <w:rPr>
          <w:spacing w:val="2"/>
          <w:sz w:val="28"/>
          <w:szCs w:val="28"/>
          <w:shd w:val="clear" w:color="auto" w:fill="FFFFFF"/>
        </w:rPr>
        <w:t>тательной концепции КГБНОУ КДЦ Созвездие</w:t>
      </w:r>
      <w:r w:rsidRPr="00F442CE">
        <w:rPr>
          <w:spacing w:val="2"/>
          <w:sz w:val="28"/>
          <w:szCs w:val="28"/>
          <w:shd w:val="clear" w:color="auto" w:fill="FFFFFF"/>
        </w:rPr>
        <w:t>, имеет своей целью стимулирование участников смен к позитивной созидательной деятельн</w:t>
      </w:r>
      <w:r w:rsidRPr="00F442CE">
        <w:rPr>
          <w:spacing w:val="2"/>
          <w:sz w:val="28"/>
          <w:szCs w:val="28"/>
          <w:shd w:val="clear" w:color="auto" w:fill="FFFFFF"/>
        </w:rPr>
        <w:t>о</w:t>
      </w:r>
      <w:r w:rsidRPr="00F442CE">
        <w:rPr>
          <w:spacing w:val="2"/>
          <w:sz w:val="28"/>
          <w:szCs w:val="28"/>
          <w:shd w:val="clear" w:color="auto" w:fill="FFFFFF"/>
        </w:rPr>
        <w:t>сти, активному участию в мероприятиях согласно программам смен, проя</w:t>
      </w:r>
      <w:r w:rsidRPr="00F442CE">
        <w:rPr>
          <w:spacing w:val="2"/>
          <w:sz w:val="28"/>
          <w:szCs w:val="28"/>
          <w:shd w:val="clear" w:color="auto" w:fill="FFFFFF"/>
        </w:rPr>
        <w:t>в</w:t>
      </w:r>
      <w:r w:rsidRPr="00F442CE">
        <w:rPr>
          <w:spacing w:val="2"/>
          <w:sz w:val="28"/>
          <w:szCs w:val="28"/>
          <w:shd w:val="clear" w:color="auto" w:fill="FFFFFF"/>
        </w:rPr>
        <w:t>лению лидерских и организационных качеств. Ключевыми показателями, отражающими направления мотивацио</w:t>
      </w:r>
      <w:r w:rsidR="00615497">
        <w:rPr>
          <w:spacing w:val="2"/>
          <w:sz w:val="28"/>
          <w:szCs w:val="28"/>
          <w:shd w:val="clear" w:color="auto" w:fill="FFFFFF"/>
        </w:rPr>
        <w:t xml:space="preserve">нной программы,  стали черты </w:t>
      </w:r>
      <w:r w:rsidRPr="00F442CE">
        <w:rPr>
          <w:spacing w:val="2"/>
          <w:sz w:val="28"/>
          <w:szCs w:val="28"/>
          <w:shd w:val="clear" w:color="auto" w:fill="FFFFFF"/>
        </w:rPr>
        <w:t xml:space="preserve"> дал</w:t>
      </w:r>
      <w:r w:rsidRPr="00F442CE">
        <w:rPr>
          <w:spacing w:val="2"/>
          <w:sz w:val="28"/>
          <w:szCs w:val="28"/>
          <w:shd w:val="clear" w:color="auto" w:fill="FFFFFF"/>
        </w:rPr>
        <w:t>ь</w:t>
      </w:r>
      <w:r w:rsidRPr="00F442CE">
        <w:rPr>
          <w:spacing w:val="2"/>
          <w:sz w:val="28"/>
          <w:szCs w:val="28"/>
          <w:shd w:val="clear" w:color="auto" w:fill="FFFFFF"/>
        </w:rPr>
        <w:t xml:space="preserve">невосточного характера, закрепленные в качестве воспитательного идеала  в воспитательной программе Центра. </w:t>
      </w:r>
      <w:r w:rsidR="002C40FC">
        <w:rPr>
          <w:spacing w:val="2"/>
          <w:sz w:val="28"/>
          <w:szCs w:val="28"/>
          <w:shd w:val="clear" w:color="auto" w:fill="FFFFFF"/>
        </w:rPr>
        <w:t xml:space="preserve"> </w:t>
      </w:r>
    </w:p>
    <w:p w14:paraId="2ED2F002" w14:textId="1938AA57" w:rsidR="004F70FC" w:rsidRPr="00F442CE" w:rsidRDefault="00887E61" w:rsidP="002C40FC">
      <w:pPr>
        <w:ind w:firstLine="709"/>
        <w:contextualSpacing/>
        <w:rPr>
          <w:spacing w:val="2"/>
          <w:sz w:val="28"/>
          <w:szCs w:val="28"/>
          <w:shd w:val="clear" w:color="auto" w:fill="FFFFFF"/>
        </w:rPr>
      </w:pPr>
      <w:r w:rsidRPr="00F442CE">
        <w:rPr>
          <w:spacing w:val="2"/>
          <w:sz w:val="28"/>
          <w:szCs w:val="28"/>
          <w:shd w:val="clear" w:color="auto" w:fill="FFFFFF"/>
        </w:rPr>
        <w:lastRenderedPageBreak/>
        <w:t>Мотивационная программа реализуется по четырем номинациям, каждая из которых раскрывается в качес</w:t>
      </w:r>
      <w:r w:rsidR="00C77FEB" w:rsidRPr="00F442CE">
        <w:rPr>
          <w:spacing w:val="2"/>
          <w:sz w:val="28"/>
          <w:szCs w:val="28"/>
          <w:shd w:val="clear" w:color="auto" w:fill="FFFFFF"/>
        </w:rPr>
        <w:t xml:space="preserve">твах дальневосточного характера и </w:t>
      </w:r>
      <w:r w:rsidRPr="00F442CE">
        <w:rPr>
          <w:spacing w:val="2"/>
          <w:sz w:val="28"/>
          <w:szCs w:val="28"/>
          <w:shd w:val="clear" w:color="auto" w:fill="FFFFFF"/>
        </w:rPr>
        <w:t>имеет свой отличительный символ и критерии.</w:t>
      </w:r>
    </w:p>
    <w:p w14:paraId="51D7EF52" w14:textId="4E4733E9" w:rsidR="00303DD8" w:rsidRPr="00813D6C" w:rsidRDefault="00303DD8" w:rsidP="00C77FEB">
      <w:pPr>
        <w:contextualSpacing/>
        <w:jc w:val="center"/>
        <w:rPr>
          <w:b/>
          <w:i/>
          <w:spacing w:val="2"/>
          <w:sz w:val="28"/>
          <w:szCs w:val="28"/>
          <w:shd w:val="clear" w:color="auto" w:fill="FFFFFF"/>
        </w:rPr>
      </w:pPr>
      <w:r w:rsidRPr="00813D6C">
        <w:rPr>
          <w:b/>
          <w:i/>
          <w:spacing w:val="2"/>
          <w:sz w:val="28"/>
          <w:szCs w:val="28"/>
          <w:shd w:val="clear" w:color="auto" w:fill="FFFFFF"/>
        </w:rPr>
        <w:t>Номинации личностного рейтинга</w:t>
      </w:r>
    </w:p>
    <w:tbl>
      <w:tblPr>
        <w:tblW w:w="9397" w:type="dxa"/>
        <w:tblInd w:w="93" w:type="dxa"/>
        <w:tblLook w:val="04A0" w:firstRow="1" w:lastRow="0" w:firstColumn="1" w:lastColumn="0" w:noHBand="0" w:noVBand="1"/>
      </w:tblPr>
      <w:tblGrid>
        <w:gridCol w:w="2992"/>
        <w:gridCol w:w="1889"/>
        <w:gridCol w:w="4516"/>
      </w:tblGrid>
      <w:tr w:rsidR="009B1865" w:rsidRPr="00F442CE" w14:paraId="4ED69A16" w14:textId="77777777" w:rsidTr="009349A1">
        <w:trPr>
          <w:trHeight w:val="36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D211" w14:textId="77777777" w:rsidR="009B1865" w:rsidRPr="00F442CE" w:rsidRDefault="009B1865" w:rsidP="00615497">
            <w:pPr>
              <w:spacing w:line="240" w:lineRule="auto"/>
              <w:ind w:left="0"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442CE">
              <w:rPr>
                <w:b/>
                <w:bCs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DBB2" w14:textId="77777777" w:rsidR="009B1865" w:rsidRPr="00F442CE" w:rsidRDefault="009B1865" w:rsidP="00615497">
            <w:pPr>
              <w:spacing w:line="240" w:lineRule="auto"/>
              <w:ind w:left="0"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442CE">
              <w:rPr>
                <w:b/>
                <w:bCs/>
                <w:sz w:val="28"/>
                <w:szCs w:val="28"/>
                <w:lang w:eastAsia="ru-RU"/>
              </w:rPr>
              <w:t>Символ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2FE1" w14:textId="77777777" w:rsidR="009B1865" w:rsidRPr="00F442CE" w:rsidRDefault="009B1865" w:rsidP="00615497">
            <w:pPr>
              <w:spacing w:line="240" w:lineRule="auto"/>
              <w:ind w:left="0"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442CE">
              <w:rPr>
                <w:b/>
                <w:bCs/>
                <w:sz w:val="28"/>
                <w:szCs w:val="28"/>
                <w:lang w:eastAsia="ru-RU"/>
              </w:rPr>
              <w:t>Качество</w:t>
            </w:r>
          </w:p>
        </w:tc>
      </w:tr>
      <w:tr w:rsidR="009B1865" w:rsidRPr="00F442CE" w14:paraId="76526FDD" w14:textId="77777777" w:rsidTr="001F2E65">
        <w:trPr>
          <w:trHeight w:val="362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9E2258C" w14:textId="77777777" w:rsidR="009B1865" w:rsidRPr="00F442CE" w:rsidRDefault="009B1865" w:rsidP="00615497">
            <w:pPr>
              <w:spacing w:line="240" w:lineRule="auto"/>
              <w:ind w:left="0" w:firstLine="0"/>
              <w:jc w:val="left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Лидер отряда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3C72063" w14:textId="77777777" w:rsidR="009B1865" w:rsidRPr="00F442CE" w:rsidRDefault="009B1865" w:rsidP="00615497">
            <w:pPr>
              <w:spacing w:line="240" w:lineRule="auto"/>
              <w:ind w:left="0" w:firstLine="0"/>
              <w:jc w:val="left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Тигр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932361A" w14:textId="77777777" w:rsidR="009B1865" w:rsidRPr="00F442CE" w:rsidRDefault="009B1865" w:rsidP="00615497">
            <w:pPr>
              <w:spacing w:line="240" w:lineRule="auto"/>
              <w:ind w:left="0"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Целеустремленность</w:t>
            </w:r>
          </w:p>
        </w:tc>
      </w:tr>
      <w:tr w:rsidR="009B1865" w:rsidRPr="00F442CE" w14:paraId="4B184D96" w14:textId="77777777" w:rsidTr="001F2E65">
        <w:trPr>
          <w:trHeight w:val="362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6B1E" w14:textId="77777777" w:rsidR="009B1865" w:rsidRPr="00F442CE" w:rsidRDefault="009B1865" w:rsidP="00615497">
            <w:pPr>
              <w:spacing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4539" w14:textId="77777777" w:rsidR="009B1865" w:rsidRPr="00F442CE" w:rsidRDefault="009B1865" w:rsidP="00615497">
            <w:pPr>
              <w:spacing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FC8880D" w14:textId="77777777" w:rsidR="009B1865" w:rsidRPr="00F442CE" w:rsidRDefault="009B1865" w:rsidP="00615497">
            <w:pPr>
              <w:spacing w:line="240" w:lineRule="auto"/>
              <w:ind w:left="0"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 xml:space="preserve">Самостоятельность </w:t>
            </w:r>
          </w:p>
        </w:tc>
      </w:tr>
      <w:tr w:rsidR="009B1865" w:rsidRPr="00F442CE" w14:paraId="2F6275B5" w14:textId="77777777" w:rsidTr="001F2E65">
        <w:trPr>
          <w:trHeight w:val="362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5EDC" w14:textId="77777777" w:rsidR="009B1865" w:rsidRPr="00F442CE" w:rsidRDefault="009B1865" w:rsidP="00615497">
            <w:pPr>
              <w:spacing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294B" w14:textId="77777777" w:rsidR="009B1865" w:rsidRPr="00F442CE" w:rsidRDefault="009B1865" w:rsidP="00615497">
            <w:pPr>
              <w:spacing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53DD008" w14:textId="77777777" w:rsidR="009B1865" w:rsidRPr="00F442CE" w:rsidRDefault="009B1865" w:rsidP="00615497">
            <w:pPr>
              <w:spacing w:line="240" w:lineRule="auto"/>
              <w:ind w:left="0"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Предприимчивость</w:t>
            </w:r>
          </w:p>
        </w:tc>
      </w:tr>
      <w:tr w:rsidR="009B1865" w:rsidRPr="00F442CE" w14:paraId="5EF0D062" w14:textId="77777777" w:rsidTr="001F2E65">
        <w:trPr>
          <w:trHeight w:val="362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806F" w14:textId="77777777" w:rsidR="009B1865" w:rsidRPr="00F442CE" w:rsidRDefault="009B1865" w:rsidP="00615497">
            <w:pPr>
              <w:spacing w:line="240" w:lineRule="auto"/>
              <w:ind w:left="0" w:firstLine="0"/>
              <w:jc w:val="left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Самый спортивный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20CE" w14:textId="77777777" w:rsidR="009B1865" w:rsidRPr="00F442CE" w:rsidRDefault="009B1865" w:rsidP="00615497">
            <w:pPr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Медведь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49B1" w14:textId="77777777" w:rsidR="009B1865" w:rsidRPr="00F442CE" w:rsidRDefault="009B1865" w:rsidP="00615497">
            <w:pPr>
              <w:spacing w:line="240" w:lineRule="auto"/>
              <w:ind w:left="0"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Физическая сила</w:t>
            </w:r>
          </w:p>
        </w:tc>
      </w:tr>
      <w:tr w:rsidR="009B1865" w:rsidRPr="00F442CE" w14:paraId="79A7D3E0" w14:textId="77777777" w:rsidTr="001F2E65">
        <w:trPr>
          <w:trHeight w:val="362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72B92" w14:textId="77777777" w:rsidR="009B1865" w:rsidRPr="00F442CE" w:rsidRDefault="009B1865" w:rsidP="00615497">
            <w:pPr>
              <w:spacing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F766E" w14:textId="77777777" w:rsidR="009B1865" w:rsidRPr="00F442CE" w:rsidRDefault="009B1865" w:rsidP="00615497">
            <w:pPr>
              <w:spacing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0D23" w14:textId="77777777" w:rsidR="009B1865" w:rsidRPr="00F442CE" w:rsidRDefault="009B1865" w:rsidP="00615497">
            <w:pPr>
              <w:spacing w:line="240" w:lineRule="auto"/>
              <w:ind w:left="0"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 xml:space="preserve">Справедливость </w:t>
            </w:r>
          </w:p>
        </w:tc>
      </w:tr>
      <w:tr w:rsidR="009B1865" w:rsidRPr="00F442CE" w14:paraId="7C2703F4" w14:textId="77777777" w:rsidTr="001F2E65">
        <w:trPr>
          <w:trHeight w:val="362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82240" w14:textId="77777777" w:rsidR="009B1865" w:rsidRPr="00F442CE" w:rsidRDefault="009B1865" w:rsidP="00615497">
            <w:pPr>
              <w:spacing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6BE0D" w14:textId="77777777" w:rsidR="009B1865" w:rsidRPr="00F442CE" w:rsidRDefault="009B1865" w:rsidP="00615497">
            <w:pPr>
              <w:spacing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D988" w14:textId="77777777" w:rsidR="009B1865" w:rsidRPr="00F442CE" w:rsidRDefault="009B1865" w:rsidP="00615497">
            <w:pPr>
              <w:spacing w:line="240" w:lineRule="auto"/>
              <w:ind w:left="0"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Стойкость</w:t>
            </w:r>
          </w:p>
        </w:tc>
      </w:tr>
      <w:tr w:rsidR="009B1865" w:rsidRPr="00F442CE" w14:paraId="60A7A644" w14:textId="77777777" w:rsidTr="001F2E65">
        <w:trPr>
          <w:trHeight w:val="362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FCFA7C4" w14:textId="3AA6EBFC" w:rsidR="009B1865" w:rsidRPr="00F442CE" w:rsidRDefault="009B1865" w:rsidP="00615497">
            <w:pPr>
              <w:spacing w:line="240" w:lineRule="auto"/>
              <w:ind w:left="0" w:firstLine="0"/>
              <w:jc w:val="left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Самый творческий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C63FB6B" w14:textId="77777777" w:rsidR="009B1865" w:rsidRPr="00F442CE" w:rsidRDefault="009B1865" w:rsidP="00615497">
            <w:pPr>
              <w:spacing w:line="240" w:lineRule="auto"/>
              <w:ind w:left="0" w:firstLine="0"/>
              <w:jc w:val="left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Кит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2B12366" w14:textId="77777777" w:rsidR="009B1865" w:rsidRPr="00F442CE" w:rsidRDefault="009B1865" w:rsidP="00615497">
            <w:pPr>
              <w:spacing w:line="240" w:lineRule="auto"/>
              <w:ind w:left="0"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Изобретательность</w:t>
            </w:r>
          </w:p>
        </w:tc>
      </w:tr>
      <w:tr w:rsidR="009B1865" w:rsidRPr="00F442CE" w14:paraId="20B5ACDA" w14:textId="77777777" w:rsidTr="001F2E65">
        <w:trPr>
          <w:trHeight w:val="362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270F9" w14:textId="77777777" w:rsidR="009B1865" w:rsidRPr="00F442CE" w:rsidRDefault="009B1865" w:rsidP="00615497">
            <w:pPr>
              <w:spacing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4CB02" w14:textId="77777777" w:rsidR="009B1865" w:rsidRPr="00F442CE" w:rsidRDefault="009B1865" w:rsidP="00615497">
            <w:pPr>
              <w:spacing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27D01AA" w14:textId="77777777" w:rsidR="009B1865" w:rsidRPr="00F442CE" w:rsidRDefault="009B1865" w:rsidP="00615497">
            <w:pPr>
              <w:spacing w:line="240" w:lineRule="auto"/>
              <w:ind w:left="0"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Смелость</w:t>
            </w:r>
          </w:p>
        </w:tc>
      </w:tr>
      <w:tr w:rsidR="009B1865" w:rsidRPr="00F442CE" w14:paraId="5AEFDA07" w14:textId="77777777" w:rsidTr="001F2E65">
        <w:trPr>
          <w:trHeight w:val="362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4F5B8" w14:textId="77777777" w:rsidR="009B1865" w:rsidRPr="00F442CE" w:rsidRDefault="009B1865" w:rsidP="00615497">
            <w:pPr>
              <w:spacing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37B78" w14:textId="77777777" w:rsidR="009B1865" w:rsidRPr="00F442CE" w:rsidRDefault="009B1865" w:rsidP="00615497">
            <w:pPr>
              <w:spacing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0E48C87" w14:textId="77777777" w:rsidR="009B1865" w:rsidRPr="00F442CE" w:rsidRDefault="009B1865" w:rsidP="00615497">
            <w:pPr>
              <w:spacing w:line="240" w:lineRule="auto"/>
              <w:ind w:left="0"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Трудолюбие</w:t>
            </w:r>
          </w:p>
        </w:tc>
      </w:tr>
      <w:tr w:rsidR="009B1865" w:rsidRPr="00F442CE" w14:paraId="27D796EF" w14:textId="77777777" w:rsidTr="001F2E65">
        <w:trPr>
          <w:trHeight w:val="362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2738" w14:textId="77777777" w:rsidR="009B1865" w:rsidRPr="00F442CE" w:rsidRDefault="009B1865" w:rsidP="00615497">
            <w:pPr>
              <w:spacing w:line="240" w:lineRule="auto"/>
              <w:ind w:left="0" w:firstLine="0"/>
              <w:jc w:val="left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Душа компании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6B22" w14:textId="77777777" w:rsidR="009B1865" w:rsidRPr="00F442CE" w:rsidRDefault="009B1865" w:rsidP="00615497">
            <w:pPr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Журавль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FBE62" w14:textId="77777777" w:rsidR="009B1865" w:rsidRPr="00F442CE" w:rsidRDefault="009B1865" w:rsidP="00615497">
            <w:pPr>
              <w:spacing w:line="240" w:lineRule="auto"/>
              <w:ind w:left="0"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Дружелюбие</w:t>
            </w:r>
          </w:p>
        </w:tc>
      </w:tr>
      <w:tr w:rsidR="009B1865" w:rsidRPr="00F442CE" w14:paraId="377B01DA" w14:textId="77777777" w:rsidTr="001F2E65">
        <w:trPr>
          <w:trHeight w:val="362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626CB" w14:textId="77777777" w:rsidR="009B1865" w:rsidRPr="00F442CE" w:rsidRDefault="009B1865" w:rsidP="00615497">
            <w:pPr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AF6AA" w14:textId="77777777" w:rsidR="009B1865" w:rsidRPr="00F442CE" w:rsidRDefault="009B1865" w:rsidP="00615497">
            <w:pPr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5A515" w14:textId="77777777" w:rsidR="009B1865" w:rsidRPr="00F442CE" w:rsidRDefault="009B1865" w:rsidP="00615497">
            <w:pPr>
              <w:spacing w:line="240" w:lineRule="auto"/>
              <w:ind w:left="0"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Забота</w:t>
            </w:r>
          </w:p>
        </w:tc>
      </w:tr>
      <w:tr w:rsidR="009B1865" w:rsidRPr="00F442CE" w14:paraId="6F361645" w14:textId="77777777" w:rsidTr="001F2E65">
        <w:trPr>
          <w:trHeight w:val="362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2DF44" w14:textId="77777777" w:rsidR="009B1865" w:rsidRPr="00F442CE" w:rsidRDefault="009B1865" w:rsidP="00615497">
            <w:pPr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BE9BA" w14:textId="77777777" w:rsidR="009B1865" w:rsidRPr="00F442CE" w:rsidRDefault="009B1865" w:rsidP="00615497">
            <w:pPr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25CFC" w14:textId="77777777" w:rsidR="009B1865" w:rsidRPr="00F442CE" w:rsidRDefault="009B1865" w:rsidP="00615497">
            <w:pPr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Готовность прийти на помощь</w:t>
            </w:r>
          </w:p>
        </w:tc>
      </w:tr>
    </w:tbl>
    <w:p w14:paraId="2FF8E77F" w14:textId="77777777" w:rsidR="009B1865" w:rsidRPr="00F442CE" w:rsidRDefault="009B1865" w:rsidP="00615497">
      <w:pPr>
        <w:spacing w:line="240" w:lineRule="auto"/>
        <w:ind w:firstLine="709"/>
        <w:contextualSpacing/>
        <w:rPr>
          <w:spacing w:val="2"/>
          <w:sz w:val="28"/>
          <w:szCs w:val="28"/>
          <w:shd w:val="clear" w:color="auto" w:fill="FFFFFF"/>
        </w:rPr>
      </w:pPr>
    </w:p>
    <w:p w14:paraId="1725D74F" w14:textId="5E30F8DE" w:rsidR="00887E61" w:rsidRPr="00F442CE" w:rsidRDefault="00887E61" w:rsidP="00BF38C3">
      <w:pPr>
        <w:ind w:firstLine="708"/>
        <w:contextualSpacing/>
        <w:rPr>
          <w:bCs/>
          <w:sz w:val="28"/>
          <w:szCs w:val="28"/>
        </w:rPr>
      </w:pPr>
      <w:r w:rsidRPr="00F442CE">
        <w:rPr>
          <w:bCs/>
          <w:sz w:val="28"/>
          <w:szCs w:val="28"/>
        </w:rPr>
        <w:t>Мотивационная програ</w:t>
      </w:r>
      <w:r w:rsidR="00C77FEB" w:rsidRPr="00F442CE">
        <w:rPr>
          <w:bCs/>
          <w:sz w:val="28"/>
          <w:szCs w:val="28"/>
        </w:rPr>
        <w:t>мма реализуется в рамках внутри</w:t>
      </w:r>
      <w:r w:rsidRPr="00F442CE">
        <w:rPr>
          <w:bCs/>
          <w:sz w:val="28"/>
          <w:szCs w:val="28"/>
        </w:rPr>
        <w:t>отрядной де</w:t>
      </w:r>
      <w:r w:rsidRPr="00F442CE">
        <w:rPr>
          <w:bCs/>
          <w:sz w:val="28"/>
          <w:szCs w:val="28"/>
        </w:rPr>
        <w:t>я</w:t>
      </w:r>
      <w:r w:rsidRPr="00F442CE">
        <w:rPr>
          <w:bCs/>
          <w:sz w:val="28"/>
          <w:szCs w:val="28"/>
        </w:rPr>
        <w:t>тельности. Участники смены, согласно установ</w:t>
      </w:r>
      <w:r w:rsidR="00104A5F" w:rsidRPr="00F442CE">
        <w:rPr>
          <w:bCs/>
          <w:sz w:val="28"/>
          <w:szCs w:val="28"/>
        </w:rPr>
        <w:t xml:space="preserve">ленной Положением </w:t>
      </w:r>
      <w:r w:rsidRPr="00F442CE">
        <w:rPr>
          <w:bCs/>
          <w:sz w:val="28"/>
          <w:szCs w:val="28"/>
        </w:rPr>
        <w:t xml:space="preserve"> пери</w:t>
      </w:r>
      <w:r w:rsidRPr="00F442CE">
        <w:rPr>
          <w:bCs/>
          <w:sz w:val="28"/>
          <w:szCs w:val="28"/>
        </w:rPr>
        <w:t>о</w:t>
      </w:r>
      <w:r w:rsidRPr="00F442CE">
        <w:rPr>
          <w:bCs/>
          <w:sz w:val="28"/>
          <w:szCs w:val="28"/>
        </w:rPr>
        <w:t xml:space="preserve">дичности, голосуют внутри своего отряда по всем четырем номинациям в конце дня в рамках организационного сбора. </w:t>
      </w:r>
    </w:p>
    <w:p w14:paraId="2BF2B33D" w14:textId="5DB39839" w:rsidR="00887E61" w:rsidRPr="00F442CE" w:rsidRDefault="00887E61" w:rsidP="00BF38C3">
      <w:pPr>
        <w:ind w:firstLine="709"/>
        <w:contextualSpacing/>
        <w:rPr>
          <w:bCs/>
          <w:sz w:val="28"/>
          <w:szCs w:val="28"/>
        </w:rPr>
      </w:pPr>
      <w:r w:rsidRPr="00F442CE">
        <w:rPr>
          <w:bCs/>
          <w:sz w:val="28"/>
          <w:szCs w:val="28"/>
        </w:rPr>
        <w:t>Для знакомства  детей с мотивационной программой и механикой г</w:t>
      </w:r>
      <w:r w:rsidRPr="00F442CE">
        <w:rPr>
          <w:bCs/>
          <w:sz w:val="28"/>
          <w:szCs w:val="28"/>
        </w:rPr>
        <w:t>о</w:t>
      </w:r>
      <w:r w:rsidRPr="00F442CE">
        <w:rPr>
          <w:bCs/>
          <w:sz w:val="28"/>
          <w:szCs w:val="28"/>
        </w:rPr>
        <w:t>лосования в организационный период смены вожатыми проводится отрядное дело</w:t>
      </w:r>
      <w:r w:rsidRPr="00F442CE">
        <w:rPr>
          <w:sz w:val="28"/>
          <w:szCs w:val="28"/>
        </w:rPr>
        <w:t xml:space="preserve"> </w:t>
      </w:r>
      <w:r w:rsidRPr="00F442CE">
        <w:rPr>
          <w:bCs/>
          <w:sz w:val="28"/>
          <w:szCs w:val="28"/>
        </w:rPr>
        <w:t xml:space="preserve"> «Дальневосточный характер». </w:t>
      </w:r>
    </w:p>
    <w:p w14:paraId="2A755E77" w14:textId="2AED9A0C" w:rsidR="00544454" w:rsidRPr="00F442CE" w:rsidRDefault="00544454" w:rsidP="000E485C">
      <w:pPr>
        <w:ind w:left="0" w:firstLine="0"/>
        <w:jc w:val="center"/>
        <w:rPr>
          <w:b/>
          <w:spacing w:val="2"/>
          <w:sz w:val="28"/>
          <w:szCs w:val="28"/>
          <w:shd w:val="clear" w:color="auto" w:fill="FFFFFF"/>
        </w:rPr>
      </w:pPr>
      <w:r w:rsidRPr="00F442CE">
        <w:rPr>
          <w:b/>
          <w:sz w:val="28"/>
          <w:szCs w:val="28"/>
        </w:rPr>
        <w:t>Общелагерный рейтинг</w:t>
      </w:r>
    </w:p>
    <w:p w14:paraId="360B02DC" w14:textId="2442BE2E" w:rsidR="008E566A" w:rsidRPr="00813D6C" w:rsidRDefault="00544454" w:rsidP="00813D6C">
      <w:pPr>
        <w:ind w:firstLine="567"/>
        <w:rPr>
          <w:spacing w:val="2"/>
          <w:sz w:val="28"/>
          <w:szCs w:val="28"/>
          <w:shd w:val="clear" w:color="auto" w:fill="FFFFFF"/>
        </w:rPr>
      </w:pPr>
      <w:r w:rsidRPr="00F442CE">
        <w:rPr>
          <w:sz w:val="28"/>
          <w:szCs w:val="28"/>
        </w:rPr>
        <w:t xml:space="preserve">Участие в тематических мероприятиях позволяет участникам набирать баллы в общелагерном рейтинге. Баллы начисляются за активность, победы в вечерних и дневных мероприятиях, спортивных соревнованиях, а также за проявление качеств </w:t>
      </w:r>
      <w:r w:rsidR="00C77FEB" w:rsidRPr="00F442CE">
        <w:rPr>
          <w:sz w:val="28"/>
          <w:szCs w:val="28"/>
        </w:rPr>
        <w:t>д</w:t>
      </w:r>
      <w:r w:rsidRPr="00F442CE">
        <w:rPr>
          <w:sz w:val="28"/>
          <w:szCs w:val="28"/>
        </w:rPr>
        <w:t xml:space="preserve">альневосточного характера. </w:t>
      </w:r>
      <w:r w:rsidRPr="00F442CE">
        <w:rPr>
          <w:bCs/>
          <w:sz w:val="28"/>
          <w:szCs w:val="28"/>
        </w:rPr>
        <w:t>Результаты отображаются в рейтинговой таблице и обновляются после каждого пройденного дня.</w:t>
      </w:r>
      <w:r w:rsidRPr="00F442CE">
        <w:rPr>
          <w:sz w:val="28"/>
          <w:szCs w:val="28"/>
        </w:rPr>
        <w:t xml:space="preserve"> </w:t>
      </w:r>
      <w:r w:rsidR="00887E61" w:rsidRPr="00F442CE">
        <w:rPr>
          <w:spacing w:val="2"/>
          <w:sz w:val="28"/>
          <w:szCs w:val="28"/>
          <w:shd w:val="clear" w:color="auto" w:fill="FFFFFF"/>
        </w:rPr>
        <w:t>По окончании смены будет выявлен отряд</w:t>
      </w:r>
      <w:r w:rsidR="00C77FEB" w:rsidRPr="00F442CE">
        <w:rPr>
          <w:spacing w:val="2"/>
          <w:sz w:val="28"/>
          <w:szCs w:val="28"/>
          <w:shd w:val="clear" w:color="auto" w:fill="FFFFFF"/>
        </w:rPr>
        <w:t xml:space="preserve"> -</w:t>
      </w:r>
      <w:r w:rsidR="00887E61" w:rsidRPr="00F442CE">
        <w:rPr>
          <w:spacing w:val="2"/>
          <w:sz w:val="28"/>
          <w:szCs w:val="28"/>
          <w:shd w:val="clear" w:color="auto" w:fill="FFFFFF"/>
        </w:rPr>
        <w:t xml:space="preserve"> победитель.</w:t>
      </w:r>
    </w:p>
    <w:p w14:paraId="31A22B52" w14:textId="744BAA54" w:rsidR="00544454" w:rsidRPr="00813D6C" w:rsidRDefault="00544454" w:rsidP="000E485C">
      <w:pPr>
        <w:ind w:left="0" w:firstLine="0"/>
        <w:jc w:val="center"/>
        <w:rPr>
          <w:b/>
          <w:i/>
          <w:spacing w:val="2"/>
          <w:sz w:val="28"/>
          <w:szCs w:val="28"/>
          <w:shd w:val="clear" w:color="auto" w:fill="FFFFFF"/>
        </w:rPr>
      </w:pPr>
      <w:r w:rsidRPr="00813D6C">
        <w:rPr>
          <w:b/>
          <w:i/>
          <w:spacing w:val="2"/>
          <w:sz w:val="28"/>
          <w:szCs w:val="28"/>
          <w:shd w:val="clear" w:color="auto" w:fill="FFFFFF"/>
        </w:rPr>
        <w:t>Бал</w:t>
      </w:r>
      <w:r w:rsidR="008E566A" w:rsidRPr="00813D6C">
        <w:rPr>
          <w:b/>
          <w:i/>
          <w:spacing w:val="2"/>
          <w:sz w:val="28"/>
          <w:szCs w:val="28"/>
          <w:shd w:val="clear" w:color="auto" w:fill="FFFFFF"/>
        </w:rPr>
        <w:t>л</w:t>
      </w:r>
      <w:r w:rsidRPr="00813D6C">
        <w:rPr>
          <w:b/>
          <w:i/>
          <w:spacing w:val="2"/>
          <w:sz w:val="28"/>
          <w:szCs w:val="28"/>
          <w:shd w:val="clear" w:color="auto" w:fill="FFFFFF"/>
        </w:rPr>
        <w:t xml:space="preserve">ьная система </w:t>
      </w:r>
      <w:proofErr w:type="spellStart"/>
      <w:r w:rsidRPr="00813D6C">
        <w:rPr>
          <w:b/>
          <w:i/>
          <w:spacing w:val="2"/>
          <w:sz w:val="28"/>
          <w:szCs w:val="28"/>
          <w:shd w:val="clear" w:color="auto" w:fill="FFFFFF"/>
        </w:rPr>
        <w:t>общелагерного</w:t>
      </w:r>
      <w:proofErr w:type="spellEnd"/>
      <w:r w:rsidRPr="00813D6C">
        <w:rPr>
          <w:b/>
          <w:i/>
          <w:spacing w:val="2"/>
          <w:sz w:val="28"/>
          <w:szCs w:val="28"/>
          <w:shd w:val="clear" w:color="auto" w:fill="FFFFFF"/>
        </w:rPr>
        <w:t xml:space="preserve"> рейтинга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1447"/>
        <w:gridCol w:w="1701"/>
        <w:gridCol w:w="1847"/>
      </w:tblGrid>
      <w:tr w:rsidR="00544454" w:rsidRPr="00F442CE" w14:paraId="34D6EEB2" w14:textId="77777777" w:rsidTr="00544454">
        <w:tc>
          <w:tcPr>
            <w:tcW w:w="2552" w:type="dxa"/>
            <w:shd w:val="clear" w:color="auto" w:fill="auto"/>
          </w:tcPr>
          <w:p w14:paraId="7B0F089F" w14:textId="77777777" w:rsidR="00544454" w:rsidRPr="00F442CE" w:rsidRDefault="00544454" w:rsidP="00EE6607">
            <w:pPr>
              <w:shd w:val="clear" w:color="auto" w:fill="FFFFFF"/>
              <w:ind w:left="72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ACAC077" w14:textId="77777777" w:rsidR="00544454" w:rsidRPr="00F442CE" w:rsidRDefault="00544454" w:rsidP="00EE6607">
            <w:pPr>
              <w:shd w:val="clear" w:color="auto" w:fill="FFFFFF"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F442CE">
              <w:rPr>
                <w:b/>
                <w:sz w:val="28"/>
                <w:szCs w:val="28"/>
                <w:lang w:val="en-US" w:eastAsia="ru-RU"/>
              </w:rPr>
              <w:t>I</w:t>
            </w:r>
            <w:r w:rsidRPr="00F442CE">
              <w:rPr>
                <w:b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1417" w:type="dxa"/>
            <w:shd w:val="clear" w:color="auto" w:fill="auto"/>
          </w:tcPr>
          <w:p w14:paraId="1F463CB8" w14:textId="77777777" w:rsidR="00544454" w:rsidRPr="00F442CE" w:rsidRDefault="00544454" w:rsidP="00EE6607">
            <w:pPr>
              <w:shd w:val="clear" w:color="auto" w:fill="FFFFFF"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F442CE">
              <w:rPr>
                <w:b/>
                <w:sz w:val="28"/>
                <w:szCs w:val="28"/>
                <w:lang w:val="en-US" w:eastAsia="ru-RU"/>
              </w:rPr>
              <w:t>II</w:t>
            </w:r>
            <w:r w:rsidRPr="00F442CE">
              <w:rPr>
                <w:b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1701" w:type="dxa"/>
            <w:shd w:val="clear" w:color="auto" w:fill="auto"/>
          </w:tcPr>
          <w:p w14:paraId="64942E1E" w14:textId="77777777" w:rsidR="00544454" w:rsidRPr="00F442CE" w:rsidRDefault="00544454" w:rsidP="00EE6607">
            <w:pPr>
              <w:shd w:val="clear" w:color="auto" w:fill="FFFFFF"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F442CE">
              <w:rPr>
                <w:b/>
                <w:sz w:val="28"/>
                <w:szCs w:val="28"/>
                <w:lang w:val="en-US" w:eastAsia="ru-RU"/>
              </w:rPr>
              <w:t>III</w:t>
            </w:r>
            <w:r w:rsidRPr="00F442CE">
              <w:rPr>
                <w:b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1847" w:type="dxa"/>
            <w:shd w:val="clear" w:color="auto" w:fill="auto"/>
          </w:tcPr>
          <w:p w14:paraId="23BA157C" w14:textId="77777777" w:rsidR="00544454" w:rsidRPr="00F442CE" w:rsidRDefault="00544454" w:rsidP="00EE6607">
            <w:pPr>
              <w:shd w:val="clear" w:color="auto" w:fill="FFFFFF"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F442CE">
              <w:rPr>
                <w:b/>
                <w:sz w:val="28"/>
                <w:szCs w:val="28"/>
                <w:lang w:eastAsia="ru-RU"/>
              </w:rPr>
              <w:t>Участие</w:t>
            </w:r>
          </w:p>
        </w:tc>
      </w:tr>
      <w:tr w:rsidR="00544454" w:rsidRPr="00F442CE" w14:paraId="39C280FD" w14:textId="77777777" w:rsidTr="00544454">
        <w:tc>
          <w:tcPr>
            <w:tcW w:w="2552" w:type="dxa"/>
            <w:shd w:val="clear" w:color="auto" w:fill="auto"/>
          </w:tcPr>
          <w:p w14:paraId="348FE26E" w14:textId="77777777" w:rsidR="00544454" w:rsidRPr="00F442CE" w:rsidRDefault="00544454" w:rsidP="008E566A">
            <w:pPr>
              <w:shd w:val="clear" w:color="auto" w:fill="FFFFFF"/>
              <w:ind w:firstLine="0"/>
              <w:jc w:val="left"/>
              <w:rPr>
                <w:b/>
                <w:sz w:val="28"/>
                <w:szCs w:val="28"/>
                <w:lang w:eastAsia="ru-RU"/>
              </w:rPr>
            </w:pPr>
            <w:r w:rsidRPr="00F442CE">
              <w:rPr>
                <w:b/>
                <w:sz w:val="28"/>
                <w:szCs w:val="28"/>
                <w:lang w:eastAsia="ru-RU"/>
              </w:rPr>
              <w:lastRenderedPageBreak/>
              <w:t>Вечернее мер</w:t>
            </w:r>
            <w:r w:rsidRPr="00F442CE">
              <w:rPr>
                <w:b/>
                <w:sz w:val="28"/>
                <w:szCs w:val="28"/>
                <w:lang w:eastAsia="ru-RU"/>
              </w:rPr>
              <w:t>о</w:t>
            </w:r>
            <w:r w:rsidRPr="00F442CE">
              <w:rPr>
                <w:b/>
                <w:sz w:val="28"/>
                <w:szCs w:val="28"/>
                <w:lang w:eastAsia="ru-RU"/>
              </w:rPr>
              <w:t>приятие с подг</w:t>
            </w:r>
            <w:r w:rsidRPr="00F442CE">
              <w:rPr>
                <w:b/>
                <w:sz w:val="28"/>
                <w:szCs w:val="28"/>
                <w:lang w:eastAsia="ru-RU"/>
              </w:rPr>
              <w:t>о</w:t>
            </w:r>
            <w:r w:rsidRPr="00F442CE">
              <w:rPr>
                <w:b/>
                <w:sz w:val="28"/>
                <w:szCs w:val="28"/>
                <w:lang w:eastAsia="ru-RU"/>
              </w:rPr>
              <w:t>товкой</w:t>
            </w:r>
          </w:p>
        </w:tc>
        <w:tc>
          <w:tcPr>
            <w:tcW w:w="1843" w:type="dxa"/>
            <w:shd w:val="clear" w:color="auto" w:fill="auto"/>
          </w:tcPr>
          <w:p w14:paraId="6DEB4067" w14:textId="77777777" w:rsidR="00544454" w:rsidRPr="00F442CE" w:rsidRDefault="00544454" w:rsidP="00EE6607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  <w:p w14:paraId="0EEE5F8B" w14:textId="52A6A212" w:rsidR="00544454" w:rsidRPr="00F442CE" w:rsidRDefault="00544454" w:rsidP="00EE6607">
            <w:pPr>
              <w:shd w:val="clear" w:color="auto" w:fill="FFFFFF"/>
              <w:ind w:left="0"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7512A9A0" w14:textId="77777777" w:rsidR="00544454" w:rsidRPr="00F442CE" w:rsidRDefault="00544454" w:rsidP="00EE6607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  <w:p w14:paraId="69D41935" w14:textId="28F0F542" w:rsidR="00544454" w:rsidRPr="00F442CE" w:rsidRDefault="00544454" w:rsidP="00EE6607">
            <w:pPr>
              <w:shd w:val="clear" w:color="auto" w:fill="FFFFFF"/>
              <w:ind w:left="0"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80242DA" w14:textId="77777777" w:rsidR="00544454" w:rsidRPr="00F442CE" w:rsidRDefault="00544454" w:rsidP="00EE6607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  <w:p w14:paraId="08D7EB90" w14:textId="37788FD5" w:rsidR="00544454" w:rsidRPr="00F442CE" w:rsidRDefault="00544454" w:rsidP="00EE6607">
            <w:pPr>
              <w:shd w:val="clear" w:color="auto" w:fill="FFFFFF"/>
              <w:ind w:left="0"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847" w:type="dxa"/>
            <w:shd w:val="clear" w:color="auto" w:fill="auto"/>
          </w:tcPr>
          <w:p w14:paraId="39CB9C68" w14:textId="77777777" w:rsidR="00544454" w:rsidRPr="00F442CE" w:rsidRDefault="00544454" w:rsidP="00EE6607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  <w:p w14:paraId="5E74969A" w14:textId="7194A0D7" w:rsidR="00544454" w:rsidRPr="00F442CE" w:rsidRDefault="00544454" w:rsidP="00EE6607">
            <w:pPr>
              <w:shd w:val="clear" w:color="auto" w:fill="FFFFFF"/>
              <w:ind w:left="0"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30</w:t>
            </w:r>
          </w:p>
        </w:tc>
      </w:tr>
      <w:tr w:rsidR="00544454" w:rsidRPr="00F442CE" w14:paraId="7106B479" w14:textId="77777777" w:rsidTr="00544454">
        <w:tc>
          <w:tcPr>
            <w:tcW w:w="2552" w:type="dxa"/>
            <w:shd w:val="clear" w:color="auto" w:fill="auto"/>
          </w:tcPr>
          <w:p w14:paraId="75DB4B17" w14:textId="77777777" w:rsidR="00544454" w:rsidRPr="00F442CE" w:rsidRDefault="00544454" w:rsidP="008E566A">
            <w:pPr>
              <w:shd w:val="clear" w:color="auto" w:fill="FFFFFF"/>
              <w:ind w:firstLine="0"/>
              <w:jc w:val="left"/>
              <w:rPr>
                <w:b/>
                <w:sz w:val="28"/>
                <w:szCs w:val="28"/>
                <w:lang w:eastAsia="ru-RU"/>
              </w:rPr>
            </w:pPr>
            <w:r w:rsidRPr="00F442CE">
              <w:rPr>
                <w:b/>
                <w:sz w:val="28"/>
                <w:szCs w:val="28"/>
                <w:lang w:eastAsia="ru-RU"/>
              </w:rPr>
              <w:t>Вечернее мер</w:t>
            </w:r>
            <w:r w:rsidRPr="00F442CE">
              <w:rPr>
                <w:b/>
                <w:sz w:val="28"/>
                <w:szCs w:val="28"/>
                <w:lang w:eastAsia="ru-RU"/>
              </w:rPr>
              <w:t>о</w:t>
            </w:r>
            <w:r w:rsidRPr="00F442CE">
              <w:rPr>
                <w:b/>
                <w:sz w:val="28"/>
                <w:szCs w:val="28"/>
                <w:lang w:eastAsia="ru-RU"/>
              </w:rPr>
              <w:t>приятие без по</w:t>
            </w:r>
            <w:r w:rsidRPr="00F442CE">
              <w:rPr>
                <w:b/>
                <w:sz w:val="28"/>
                <w:szCs w:val="28"/>
                <w:lang w:eastAsia="ru-RU"/>
              </w:rPr>
              <w:t>д</w:t>
            </w:r>
            <w:r w:rsidRPr="00F442CE">
              <w:rPr>
                <w:b/>
                <w:sz w:val="28"/>
                <w:szCs w:val="28"/>
                <w:lang w:eastAsia="ru-RU"/>
              </w:rPr>
              <w:t>готовки</w:t>
            </w:r>
          </w:p>
        </w:tc>
        <w:tc>
          <w:tcPr>
            <w:tcW w:w="1843" w:type="dxa"/>
            <w:shd w:val="clear" w:color="auto" w:fill="auto"/>
          </w:tcPr>
          <w:p w14:paraId="1FAB8E43" w14:textId="77777777" w:rsidR="00544454" w:rsidRPr="00F442CE" w:rsidRDefault="00544454" w:rsidP="00EE6607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  <w:p w14:paraId="78DCA1BF" w14:textId="43EE1515" w:rsidR="00544454" w:rsidRPr="00F442CE" w:rsidRDefault="00544454" w:rsidP="00EE6607">
            <w:pPr>
              <w:shd w:val="clear" w:color="auto" w:fill="FFFFFF"/>
              <w:ind w:left="0"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</w:tcPr>
          <w:p w14:paraId="4B5CFCAC" w14:textId="77777777" w:rsidR="00544454" w:rsidRPr="00F442CE" w:rsidRDefault="00544454" w:rsidP="00EE6607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  <w:p w14:paraId="433607E9" w14:textId="4DBF9FA9" w:rsidR="00544454" w:rsidRPr="00F442CE" w:rsidRDefault="00544454" w:rsidP="00EE6607">
            <w:pPr>
              <w:shd w:val="clear" w:color="auto" w:fill="FFFFFF"/>
              <w:ind w:left="0"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5F9CCE6E" w14:textId="77777777" w:rsidR="00544454" w:rsidRPr="00F442CE" w:rsidRDefault="00544454" w:rsidP="00EE6607">
            <w:pPr>
              <w:shd w:val="clear" w:color="auto" w:fill="FFFFFF"/>
              <w:tabs>
                <w:tab w:val="left" w:pos="952"/>
                <w:tab w:val="center" w:pos="1092"/>
              </w:tabs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  <w:p w14:paraId="0ADA424D" w14:textId="099621D6" w:rsidR="00544454" w:rsidRPr="00F442CE" w:rsidRDefault="00544454" w:rsidP="00EE6607">
            <w:pPr>
              <w:shd w:val="clear" w:color="auto" w:fill="FFFFFF"/>
              <w:tabs>
                <w:tab w:val="left" w:pos="952"/>
                <w:tab w:val="center" w:pos="1092"/>
              </w:tabs>
              <w:ind w:left="0"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47" w:type="dxa"/>
            <w:shd w:val="clear" w:color="auto" w:fill="auto"/>
          </w:tcPr>
          <w:p w14:paraId="1DA83AF0" w14:textId="77777777" w:rsidR="00544454" w:rsidRPr="00F442CE" w:rsidRDefault="00544454" w:rsidP="00EE6607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  <w:p w14:paraId="40CA92EA" w14:textId="7F4DA7D9" w:rsidR="00544454" w:rsidRPr="00F442CE" w:rsidRDefault="00544454" w:rsidP="00EE6607">
            <w:pPr>
              <w:shd w:val="clear" w:color="auto" w:fill="FFFFFF"/>
              <w:ind w:left="0"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–</w:t>
            </w:r>
          </w:p>
          <w:p w14:paraId="722E307A" w14:textId="19969479" w:rsidR="00544454" w:rsidRPr="00F442CE" w:rsidRDefault="00544454" w:rsidP="00EE6607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44454" w:rsidRPr="00F442CE" w14:paraId="29AC7F45" w14:textId="77777777" w:rsidTr="00544454">
        <w:tc>
          <w:tcPr>
            <w:tcW w:w="2552" w:type="dxa"/>
            <w:shd w:val="clear" w:color="auto" w:fill="auto"/>
          </w:tcPr>
          <w:p w14:paraId="29468569" w14:textId="1D0D1E05" w:rsidR="00544454" w:rsidRPr="00F442CE" w:rsidRDefault="00C77FEB" w:rsidP="008E566A">
            <w:pPr>
              <w:shd w:val="clear" w:color="auto" w:fill="FFFFFF"/>
              <w:ind w:left="0" w:firstLine="0"/>
              <w:jc w:val="left"/>
              <w:rPr>
                <w:b/>
                <w:sz w:val="28"/>
                <w:szCs w:val="28"/>
                <w:lang w:eastAsia="ru-RU"/>
              </w:rPr>
            </w:pPr>
            <w:r w:rsidRPr="00F442CE">
              <w:rPr>
                <w:b/>
                <w:sz w:val="28"/>
                <w:szCs w:val="28"/>
                <w:lang w:eastAsia="ru-RU"/>
              </w:rPr>
              <w:t>Дневное мер</w:t>
            </w:r>
            <w:r w:rsidRPr="00F442CE">
              <w:rPr>
                <w:b/>
                <w:sz w:val="28"/>
                <w:szCs w:val="28"/>
                <w:lang w:eastAsia="ru-RU"/>
              </w:rPr>
              <w:t>о</w:t>
            </w:r>
            <w:r w:rsidRPr="00F442CE">
              <w:rPr>
                <w:b/>
                <w:sz w:val="28"/>
                <w:szCs w:val="28"/>
                <w:lang w:eastAsia="ru-RU"/>
              </w:rPr>
              <w:t>приятие</w:t>
            </w:r>
          </w:p>
        </w:tc>
        <w:tc>
          <w:tcPr>
            <w:tcW w:w="1843" w:type="dxa"/>
            <w:shd w:val="clear" w:color="auto" w:fill="auto"/>
          </w:tcPr>
          <w:p w14:paraId="29DCFA65" w14:textId="77777777" w:rsidR="00544454" w:rsidRPr="00F442CE" w:rsidRDefault="00544454" w:rsidP="00EE6607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  <w:p w14:paraId="1178E5F0" w14:textId="1DA6FA4C" w:rsidR="00544454" w:rsidRPr="00F442CE" w:rsidRDefault="00544454" w:rsidP="00EE6607">
            <w:pPr>
              <w:shd w:val="clear" w:color="auto" w:fill="FFFFFF"/>
              <w:ind w:left="0"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14:paraId="47AA3606" w14:textId="77777777" w:rsidR="00544454" w:rsidRPr="00F442CE" w:rsidRDefault="00544454" w:rsidP="00EE6607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  <w:p w14:paraId="6619E507" w14:textId="67E75121" w:rsidR="00544454" w:rsidRPr="00F442CE" w:rsidRDefault="00544454" w:rsidP="00EE6607">
            <w:pPr>
              <w:shd w:val="clear" w:color="auto" w:fill="FFFFFF"/>
              <w:ind w:left="0"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521B6050" w14:textId="77777777" w:rsidR="00544454" w:rsidRPr="00F442CE" w:rsidRDefault="00544454" w:rsidP="00EE6607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  <w:p w14:paraId="0A742A44" w14:textId="7F4AB7B9" w:rsidR="00544454" w:rsidRPr="00F442CE" w:rsidRDefault="00544454" w:rsidP="00EE6607">
            <w:pPr>
              <w:shd w:val="clear" w:color="auto" w:fill="FFFFFF"/>
              <w:ind w:left="0"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7" w:type="dxa"/>
            <w:shd w:val="clear" w:color="auto" w:fill="auto"/>
          </w:tcPr>
          <w:p w14:paraId="26E6401E" w14:textId="77777777" w:rsidR="00544454" w:rsidRPr="00F442CE" w:rsidRDefault="00544454" w:rsidP="00EE6607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  <w:p w14:paraId="25863BAF" w14:textId="6A369849" w:rsidR="00544454" w:rsidRPr="00F442CE" w:rsidRDefault="00544454" w:rsidP="00EE6607">
            <w:pPr>
              <w:shd w:val="clear" w:color="auto" w:fill="FFFFFF"/>
              <w:ind w:left="0"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544454" w:rsidRPr="00F442CE" w14:paraId="6F4C5E1B" w14:textId="77777777" w:rsidTr="00544454">
        <w:tc>
          <w:tcPr>
            <w:tcW w:w="2552" w:type="dxa"/>
            <w:vMerge w:val="restart"/>
            <w:shd w:val="clear" w:color="auto" w:fill="auto"/>
          </w:tcPr>
          <w:p w14:paraId="599B339C" w14:textId="1B457192" w:rsidR="00544454" w:rsidRPr="00F442CE" w:rsidRDefault="00C77FEB" w:rsidP="008E566A">
            <w:pPr>
              <w:shd w:val="clear" w:color="auto" w:fill="FFFFFF"/>
              <w:ind w:left="0" w:firstLine="0"/>
              <w:jc w:val="left"/>
              <w:rPr>
                <w:b/>
                <w:sz w:val="28"/>
                <w:szCs w:val="28"/>
                <w:lang w:eastAsia="ru-RU"/>
              </w:rPr>
            </w:pPr>
            <w:r w:rsidRPr="00F442CE">
              <w:rPr>
                <w:b/>
                <w:sz w:val="28"/>
                <w:szCs w:val="28"/>
                <w:lang w:eastAsia="ru-RU"/>
              </w:rPr>
              <w:t>Чистота</w:t>
            </w:r>
          </w:p>
        </w:tc>
        <w:tc>
          <w:tcPr>
            <w:tcW w:w="1843" w:type="dxa"/>
            <w:shd w:val="clear" w:color="auto" w:fill="auto"/>
          </w:tcPr>
          <w:p w14:paraId="15D25BCB" w14:textId="77777777" w:rsidR="008E566A" w:rsidRDefault="00544454" w:rsidP="008E566A">
            <w:pPr>
              <w:shd w:val="clear" w:color="auto" w:fill="FFFFFF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 xml:space="preserve">Очень </w:t>
            </w:r>
          </w:p>
          <w:p w14:paraId="3217D4B2" w14:textId="42183737" w:rsidR="00544454" w:rsidRPr="00F442CE" w:rsidRDefault="00544454" w:rsidP="008E566A">
            <w:pPr>
              <w:shd w:val="clear" w:color="auto" w:fill="FFFFFF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грязно</w:t>
            </w:r>
          </w:p>
        </w:tc>
        <w:tc>
          <w:tcPr>
            <w:tcW w:w="1417" w:type="dxa"/>
            <w:shd w:val="clear" w:color="auto" w:fill="auto"/>
          </w:tcPr>
          <w:p w14:paraId="57476F27" w14:textId="77777777" w:rsidR="00544454" w:rsidRPr="00F442CE" w:rsidRDefault="00544454" w:rsidP="00EE6607">
            <w:pPr>
              <w:shd w:val="clear" w:color="auto" w:fill="FFFFFF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Грязно</w:t>
            </w:r>
          </w:p>
        </w:tc>
        <w:tc>
          <w:tcPr>
            <w:tcW w:w="1701" w:type="dxa"/>
            <w:shd w:val="clear" w:color="auto" w:fill="auto"/>
          </w:tcPr>
          <w:p w14:paraId="6A8017BD" w14:textId="77777777" w:rsidR="00544454" w:rsidRPr="00F442CE" w:rsidRDefault="00544454" w:rsidP="00EE6607">
            <w:pPr>
              <w:shd w:val="clear" w:color="auto" w:fill="FFFFFF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Чисто</w:t>
            </w:r>
          </w:p>
        </w:tc>
        <w:tc>
          <w:tcPr>
            <w:tcW w:w="1847" w:type="dxa"/>
            <w:shd w:val="clear" w:color="auto" w:fill="auto"/>
          </w:tcPr>
          <w:p w14:paraId="4F1B8F11" w14:textId="77777777" w:rsidR="00544454" w:rsidRPr="00F442CE" w:rsidRDefault="00544454" w:rsidP="00EE6607">
            <w:pPr>
              <w:shd w:val="clear" w:color="auto" w:fill="FFFFFF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Очень чисто</w:t>
            </w:r>
          </w:p>
        </w:tc>
      </w:tr>
      <w:tr w:rsidR="00544454" w:rsidRPr="00F442CE" w14:paraId="4073B2E1" w14:textId="77777777" w:rsidTr="00544454">
        <w:tc>
          <w:tcPr>
            <w:tcW w:w="2552" w:type="dxa"/>
            <w:vMerge/>
            <w:shd w:val="clear" w:color="auto" w:fill="auto"/>
          </w:tcPr>
          <w:p w14:paraId="5FC33754" w14:textId="77777777" w:rsidR="00544454" w:rsidRPr="00F442CE" w:rsidRDefault="00544454" w:rsidP="008E566A">
            <w:pPr>
              <w:shd w:val="clear" w:color="auto" w:fill="FFFFFF"/>
              <w:jc w:val="left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F2E85BA" w14:textId="77777777" w:rsidR="00544454" w:rsidRPr="00F442CE" w:rsidRDefault="00544454" w:rsidP="00EE6607">
            <w:pPr>
              <w:shd w:val="clear" w:color="auto" w:fill="FFFFFF"/>
              <w:ind w:left="0"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-15</w:t>
            </w:r>
          </w:p>
        </w:tc>
        <w:tc>
          <w:tcPr>
            <w:tcW w:w="1417" w:type="dxa"/>
            <w:shd w:val="clear" w:color="auto" w:fill="auto"/>
          </w:tcPr>
          <w:p w14:paraId="16CD2636" w14:textId="77777777" w:rsidR="00544454" w:rsidRPr="00F442CE" w:rsidRDefault="00544454" w:rsidP="00EE6607">
            <w:pPr>
              <w:shd w:val="clear" w:color="auto" w:fill="FFFFFF"/>
              <w:ind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1701" w:type="dxa"/>
            <w:shd w:val="clear" w:color="auto" w:fill="auto"/>
          </w:tcPr>
          <w:p w14:paraId="573F9FD6" w14:textId="77777777" w:rsidR="00544454" w:rsidRPr="00F442CE" w:rsidRDefault="00544454" w:rsidP="00EE6607">
            <w:pPr>
              <w:shd w:val="clear" w:color="auto" w:fill="FFFFFF"/>
              <w:ind w:left="0"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+10</w:t>
            </w:r>
          </w:p>
        </w:tc>
        <w:tc>
          <w:tcPr>
            <w:tcW w:w="1847" w:type="dxa"/>
            <w:shd w:val="clear" w:color="auto" w:fill="auto"/>
          </w:tcPr>
          <w:p w14:paraId="3EE3B3C0" w14:textId="77777777" w:rsidR="00544454" w:rsidRPr="00F442CE" w:rsidRDefault="00544454" w:rsidP="00EE6607">
            <w:pPr>
              <w:shd w:val="clear" w:color="auto" w:fill="FFFFFF"/>
              <w:ind w:left="0"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+15</w:t>
            </w:r>
          </w:p>
        </w:tc>
      </w:tr>
      <w:tr w:rsidR="00EE6607" w:rsidRPr="00F442CE" w14:paraId="6AFCE723" w14:textId="77777777" w:rsidTr="00544454">
        <w:tc>
          <w:tcPr>
            <w:tcW w:w="2552" w:type="dxa"/>
            <w:vMerge w:val="restart"/>
            <w:shd w:val="clear" w:color="auto" w:fill="auto"/>
          </w:tcPr>
          <w:p w14:paraId="6E47C60F" w14:textId="3454A8CD" w:rsidR="00EE6607" w:rsidRPr="00F442CE" w:rsidRDefault="00EE6607" w:rsidP="008E566A">
            <w:pPr>
              <w:shd w:val="clear" w:color="auto" w:fill="FFFFFF"/>
              <w:ind w:left="0" w:firstLine="0"/>
              <w:jc w:val="left"/>
              <w:rPr>
                <w:b/>
                <w:sz w:val="28"/>
                <w:szCs w:val="28"/>
                <w:lang w:eastAsia="ru-RU"/>
              </w:rPr>
            </w:pPr>
            <w:r w:rsidRPr="00F442CE">
              <w:rPr>
                <w:b/>
                <w:sz w:val="28"/>
                <w:szCs w:val="28"/>
                <w:lang w:eastAsia="ru-RU"/>
              </w:rPr>
              <w:t>Бонусы</w:t>
            </w:r>
          </w:p>
        </w:tc>
        <w:tc>
          <w:tcPr>
            <w:tcW w:w="1843" w:type="dxa"/>
            <w:shd w:val="clear" w:color="auto" w:fill="auto"/>
          </w:tcPr>
          <w:p w14:paraId="528612D4" w14:textId="60B6D99F" w:rsidR="00EE6607" w:rsidRPr="00F442CE" w:rsidRDefault="00EE6607" w:rsidP="008E566A">
            <w:pPr>
              <w:shd w:val="clear" w:color="auto" w:fill="FFFFFF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Плакат в поддержку</w:t>
            </w:r>
          </w:p>
        </w:tc>
        <w:tc>
          <w:tcPr>
            <w:tcW w:w="1417" w:type="dxa"/>
            <w:shd w:val="clear" w:color="auto" w:fill="auto"/>
          </w:tcPr>
          <w:p w14:paraId="7C8D1FB6" w14:textId="3E5FFA51" w:rsidR="00EE6607" w:rsidRPr="00F442CE" w:rsidRDefault="00EE6607" w:rsidP="00EE6607">
            <w:pPr>
              <w:shd w:val="clear" w:color="auto" w:fill="FFFFFF"/>
              <w:ind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Открытки</w:t>
            </w:r>
          </w:p>
        </w:tc>
        <w:tc>
          <w:tcPr>
            <w:tcW w:w="1701" w:type="dxa"/>
            <w:shd w:val="clear" w:color="auto" w:fill="auto"/>
          </w:tcPr>
          <w:p w14:paraId="4D067B02" w14:textId="37D64383" w:rsidR="00EE6607" w:rsidRPr="00F442CE" w:rsidRDefault="00EE6607" w:rsidP="00EE6607">
            <w:pPr>
              <w:shd w:val="clear" w:color="auto" w:fill="FFFFFF"/>
              <w:ind w:left="0"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Пожелания</w:t>
            </w:r>
          </w:p>
        </w:tc>
        <w:tc>
          <w:tcPr>
            <w:tcW w:w="1847" w:type="dxa"/>
            <w:shd w:val="clear" w:color="auto" w:fill="auto"/>
          </w:tcPr>
          <w:p w14:paraId="0CA9D92A" w14:textId="5E05C3BC" w:rsidR="00EE6607" w:rsidRPr="00F442CE" w:rsidRDefault="00EE6607" w:rsidP="00EE6607">
            <w:pPr>
              <w:shd w:val="clear" w:color="auto" w:fill="FFFFFF"/>
              <w:ind w:left="0"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F442CE">
              <w:rPr>
                <w:sz w:val="28"/>
                <w:szCs w:val="28"/>
                <w:lang w:eastAsia="ru-RU"/>
              </w:rPr>
              <w:t>Флеш</w:t>
            </w:r>
            <w:proofErr w:type="spellEnd"/>
            <w:r w:rsidRPr="00F442CE">
              <w:rPr>
                <w:sz w:val="28"/>
                <w:szCs w:val="28"/>
                <w:lang w:eastAsia="ru-RU"/>
              </w:rPr>
              <w:t>-мобы</w:t>
            </w:r>
          </w:p>
        </w:tc>
      </w:tr>
      <w:tr w:rsidR="00EE6607" w:rsidRPr="00F442CE" w14:paraId="2648B16A" w14:textId="77777777" w:rsidTr="00544454">
        <w:tc>
          <w:tcPr>
            <w:tcW w:w="2552" w:type="dxa"/>
            <w:vMerge/>
            <w:shd w:val="clear" w:color="auto" w:fill="auto"/>
          </w:tcPr>
          <w:p w14:paraId="033C237A" w14:textId="77777777" w:rsidR="00EE6607" w:rsidRPr="00F442CE" w:rsidRDefault="00EE6607" w:rsidP="00BF38C3">
            <w:pPr>
              <w:shd w:val="clear" w:color="auto" w:fill="FFFFFF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529B93E" w14:textId="1E32EE72" w:rsidR="00EE6607" w:rsidRPr="00F442CE" w:rsidRDefault="00EE6607" w:rsidP="00EE6607">
            <w:pPr>
              <w:shd w:val="clear" w:color="auto" w:fill="FFFFFF"/>
              <w:ind w:left="0"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1CB442AA" w14:textId="22F25B84" w:rsidR="00EE6607" w:rsidRPr="00F442CE" w:rsidRDefault="00EE6607" w:rsidP="00EE6607">
            <w:pPr>
              <w:shd w:val="clear" w:color="auto" w:fill="FFFFFF"/>
              <w:ind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4A6E34A5" w14:textId="46AD9119" w:rsidR="00EE6607" w:rsidRPr="00F442CE" w:rsidRDefault="00EE6607" w:rsidP="00EE6607">
            <w:pPr>
              <w:shd w:val="clear" w:color="auto" w:fill="FFFFFF"/>
              <w:ind w:left="0"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7" w:type="dxa"/>
            <w:shd w:val="clear" w:color="auto" w:fill="auto"/>
          </w:tcPr>
          <w:p w14:paraId="00E68353" w14:textId="0BA44420" w:rsidR="00EE6607" w:rsidRPr="00F442CE" w:rsidRDefault="00EE6607" w:rsidP="00EE6607">
            <w:pPr>
              <w:shd w:val="clear" w:color="auto" w:fill="FFFFFF"/>
              <w:ind w:left="0"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10</w:t>
            </w:r>
          </w:p>
        </w:tc>
      </w:tr>
    </w:tbl>
    <w:p w14:paraId="7E7F7742" w14:textId="77777777" w:rsidR="00544454" w:rsidRPr="00F442CE" w:rsidRDefault="00544454" w:rsidP="00BF38C3">
      <w:pPr>
        <w:jc w:val="center"/>
        <w:rPr>
          <w:b/>
          <w:bCs/>
          <w:sz w:val="28"/>
          <w:szCs w:val="28"/>
        </w:rPr>
      </w:pPr>
    </w:p>
    <w:p w14:paraId="1BD84F33" w14:textId="5FD64B3B" w:rsidR="00887E61" w:rsidRPr="00F442CE" w:rsidRDefault="009349A1" w:rsidP="000E485C">
      <w:pPr>
        <w:ind w:left="0" w:firstLine="0"/>
        <w:jc w:val="center"/>
        <w:rPr>
          <w:b/>
          <w:bCs/>
          <w:sz w:val="28"/>
          <w:szCs w:val="28"/>
        </w:rPr>
      </w:pPr>
      <w:r w:rsidRPr="00F442CE">
        <w:rPr>
          <w:b/>
          <w:bCs/>
          <w:sz w:val="28"/>
          <w:szCs w:val="28"/>
        </w:rPr>
        <w:t>3.5</w:t>
      </w:r>
      <w:r w:rsidR="00B71871" w:rsidRPr="00F442CE">
        <w:rPr>
          <w:b/>
          <w:bCs/>
          <w:sz w:val="28"/>
          <w:szCs w:val="28"/>
        </w:rPr>
        <w:t xml:space="preserve">. </w:t>
      </w:r>
      <w:r w:rsidR="009B1865" w:rsidRPr="00F442CE">
        <w:rPr>
          <w:b/>
          <w:bCs/>
          <w:sz w:val="28"/>
          <w:szCs w:val="28"/>
        </w:rPr>
        <w:t>Система с</w:t>
      </w:r>
      <w:r w:rsidR="00303DD8" w:rsidRPr="00F442CE">
        <w:rPr>
          <w:b/>
          <w:bCs/>
          <w:sz w:val="28"/>
          <w:szCs w:val="28"/>
        </w:rPr>
        <w:t>о</w:t>
      </w:r>
      <w:r w:rsidR="009B1865" w:rsidRPr="00F442CE">
        <w:rPr>
          <w:b/>
          <w:bCs/>
          <w:sz w:val="28"/>
          <w:szCs w:val="28"/>
        </w:rPr>
        <w:t>управления</w:t>
      </w:r>
    </w:p>
    <w:p w14:paraId="5F798F81" w14:textId="77777777" w:rsidR="008E566A" w:rsidRDefault="00716A00" w:rsidP="00716A00">
      <w:pPr>
        <w:suppressAutoHyphens/>
        <w:spacing w:line="240" w:lineRule="auto"/>
        <w:ind w:left="0" w:firstLine="567"/>
        <w:rPr>
          <w:sz w:val="28"/>
          <w:szCs w:val="28"/>
        </w:rPr>
      </w:pPr>
      <w:r w:rsidRPr="00F442CE">
        <w:rPr>
          <w:sz w:val="28"/>
          <w:szCs w:val="28"/>
        </w:rPr>
        <w:t xml:space="preserve">Система соуправления является основным структурным компонентом смены, способствует четкой организации и оптимальной активизации участников смены к деятельности для создания кинопродукта. Структура соуправления соответствует кинокомпании. </w:t>
      </w:r>
    </w:p>
    <w:p w14:paraId="69F55F9C" w14:textId="5583430B" w:rsidR="00716A00" w:rsidRPr="00F442CE" w:rsidRDefault="00716A00" w:rsidP="00716A00">
      <w:pPr>
        <w:suppressAutoHyphens/>
        <w:spacing w:line="240" w:lineRule="auto"/>
        <w:ind w:left="0" w:firstLine="567"/>
        <w:rPr>
          <w:sz w:val="28"/>
          <w:szCs w:val="28"/>
        </w:rPr>
      </w:pPr>
      <w:r w:rsidRPr="00F442CE">
        <w:rPr>
          <w:rFonts w:ascii="Calibri" w:eastAsia="Calibri" w:hAnsi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C3C3" wp14:editId="75F105D9">
                <wp:simplePos x="0" y="0"/>
                <wp:positionH relativeFrom="column">
                  <wp:posOffset>2857500</wp:posOffset>
                </wp:positionH>
                <wp:positionV relativeFrom="paragraph">
                  <wp:posOffset>4343400</wp:posOffset>
                </wp:positionV>
                <wp:extent cx="0" cy="0"/>
                <wp:effectExtent l="0" t="0" r="0" b="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342pt" to="22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">
                <v:stroke endarrow="block"/>
                <o:lock v:ext="edit" shapetype="f"/>
              </v:line>
            </w:pict>
          </mc:Fallback>
        </mc:AlternateContent>
      </w: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804"/>
      </w:tblGrid>
      <w:tr w:rsidR="00716A00" w:rsidRPr="00F442CE" w14:paraId="258B7AAF" w14:textId="77777777" w:rsidTr="00716A00">
        <w:trPr>
          <w:trHeight w:val="5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DC63" w14:textId="77777777" w:rsidR="00716A00" w:rsidRPr="00F442CE" w:rsidRDefault="00716A00" w:rsidP="00716A00">
            <w:pPr>
              <w:suppressAutoHyphens/>
              <w:spacing w:line="276" w:lineRule="auto"/>
              <w:ind w:left="0"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Название должности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66FB" w14:textId="77777777" w:rsidR="00716A00" w:rsidRPr="00F442CE" w:rsidRDefault="00716A00" w:rsidP="00716A00">
            <w:pPr>
              <w:suppressAutoHyphens/>
              <w:spacing w:line="276" w:lineRule="auto"/>
              <w:ind w:left="0"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Должностные обязанности</w:t>
            </w:r>
          </w:p>
        </w:tc>
      </w:tr>
      <w:tr w:rsidR="00716A00" w:rsidRPr="00F442CE" w14:paraId="6C70DC5C" w14:textId="77777777" w:rsidTr="00716A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5AB2" w14:textId="6714EE58" w:rsidR="00716A00" w:rsidRPr="00F442CE" w:rsidRDefault="00521B3A" w:rsidP="00521B3A">
            <w:pPr>
              <w:suppressAutoHyphens/>
              <w:spacing w:line="276" w:lineRule="auto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Помощник режис</w:t>
            </w:r>
            <w:r w:rsidR="008E566A">
              <w:rPr>
                <w:rFonts w:eastAsia="Calibri"/>
                <w:sz w:val="28"/>
                <w:szCs w:val="28"/>
                <w:lang w:eastAsia="en-US"/>
              </w:rPr>
              <w:t>сё</w:t>
            </w:r>
            <w:r w:rsidRPr="00F442CE">
              <w:rPr>
                <w:rFonts w:eastAsia="Calibri"/>
                <w:sz w:val="28"/>
                <w:szCs w:val="28"/>
                <w:lang w:eastAsia="en-US"/>
              </w:rPr>
              <w:t>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48D0" w14:textId="7699978E" w:rsidR="00716A00" w:rsidRPr="00F442CE" w:rsidRDefault="008E566A" w:rsidP="00521B3A">
            <w:pPr>
              <w:suppressAutoHyphens/>
              <w:spacing w:line="276" w:lineRule="auto"/>
              <w:ind w:left="57" w:right="142"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Совместно с р</w:t>
            </w:r>
            <w:r w:rsidR="00716A00" w:rsidRPr="00F442CE">
              <w:rPr>
                <w:rFonts w:eastAsia="Calibri"/>
                <w:sz w:val="28"/>
                <w:szCs w:val="28"/>
                <w:lang w:eastAsia="en-US"/>
              </w:rPr>
              <w:t>ежиссёром и оператором составляет план работы для всех служб на следующий съёмочный день.</w:t>
            </w:r>
          </w:p>
          <w:p w14:paraId="7D5813F3" w14:textId="77777777" w:rsidR="008E566A" w:rsidRDefault="00716A00" w:rsidP="00521B3A">
            <w:pPr>
              <w:suppressAutoHyphens/>
              <w:spacing w:line="276" w:lineRule="auto"/>
              <w:ind w:left="57" w:right="142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 xml:space="preserve">Контролирует результаты съёмочного дня. </w:t>
            </w:r>
          </w:p>
          <w:p w14:paraId="0AD0198D" w14:textId="37024ABD" w:rsidR="00716A00" w:rsidRPr="00F442CE" w:rsidRDefault="00716A00" w:rsidP="00521B3A">
            <w:pPr>
              <w:suppressAutoHyphens/>
              <w:spacing w:line="276" w:lineRule="auto"/>
              <w:ind w:left="57" w:right="142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Вносит корректировки в план на следующий съёмочный день.</w:t>
            </w:r>
          </w:p>
        </w:tc>
      </w:tr>
      <w:tr w:rsidR="00716A00" w:rsidRPr="00F442CE" w14:paraId="626EE001" w14:textId="77777777" w:rsidTr="00716A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A0B8" w14:textId="77777777" w:rsidR="00716A00" w:rsidRPr="00F442CE" w:rsidRDefault="00716A00" w:rsidP="00716A00">
            <w:pPr>
              <w:suppressAutoHyphens/>
              <w:spacing w:line="276" w:lineRule="auto"/>
              <w:ind w:left="57"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Режиссёр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EA1D" w14:textId="77777777" w:rsidR="008E566A" w:rsidRDefault="00716A00" w:rsidP="00716A00">
            <w:pPr>
              <w:suppressAutoHyphens/>
              <w:spacing w:line="276" w:lineRule="auto"/>
              <w:ind w:left="57" w:right="142" w:firstLine="85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Предлагает художествен</w:t>
            </w:r>
            <w:r w:rsidR="008E566A">
              <w:rPr>
                <w:rFonts w:eastAsia="Calibri"/>
                <w:sz w:val="28"/>
                <w:szCs w:val="28"/>
                <w:lang w:eastAsia="en-US"/>
              </w:rPr>
              <w:t>ное решение для будущего фильма.</w:t>
            </w:r>
          </w:p>
          <w:p w14:paraId="059C90E2" w14:textId="674128BE" w:rsidR="00716A00" w:rsidRPr="00F442CE" w:rsidRDefault="008E566A" w:rsidP="00716A00">
            <w:pPr>
              <w:suppressAutoHyphens/>
              <w:spacing w:line="276" w:lineRule="auto"/>
              <w:ind w:left="57" w:right="142" w:firstLine="8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716A00" w:rsidRPr="00F442CE">
              <w:rPr>
                <w:rFonts w:eastAsia="Calibri"/>
                <w:sz w:val="28"/>
                <w:szCs w:val="28"/>
                <w:lang w:eastAsia="en-US"/>
              </w:rPr>
              <w:t>уководит съёмочным процессом и процессом монтажа.</w:t>
            </w:r>
          </w:p>
        </w:tc>
      </w:tr>
      <w:tr w:rsidR="00716A00" w:rsidRPr="00F442CE" w14:paraId="56EBDED0" w14:textId="77777777" w:rsidTr="00716A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5F27" w14:textId="77777777" w:rsidR="00716A00" w:rsidRPr="00F442CE" w:rsidRDefault="00716A00" w:rsidP="00716A00">
            <w:pPr>
              <w:suppressAutoHyphens/>
              <w:spacing w:line="276" w:lineRule="auto"/>
              <w:ind w:left="57"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Оператор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3E60" w14:textId="04FC9352" w:rsidR="00716A00" w:rsidRPr="00F442CE" w:rsidRDefault="00716A00" w:rsidP="008E566A">
            <w:pPr>
              <w:suppressAutoHyphens/>
              <w:spacing w:line="276" w:lineRule="auto"/>
              <w:ind w:left="57" w:right="142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Оценивает время, необходимое на подготовку съёмоч</w:t>
            </w:r>
            <w:r w:rsidR="008E566A">
              <w:rPr>
                <w:rFonts w:eastAsia="Calibri"/>
                <w:sz w:val="28"/>
                <w:szCs w:val="28"/>
                <w:lang w:eastAsia="en-US"/>
              </w:rPr>
              <w:t>ного оборудования на площадке.  Подаёт данные и</w:t>
            </w:r>
            <w:r w:rsidRPr="00F442CE">
              <w:rPr>
                <w:rFonts w:eastAsia="Calibri"/>
                <w:sz w:val="28"/>
                <w:szCs w:val="28"/>
                <w:lang w:eastAsia="en-US"/>
              </w:rPr>
              <w:t>сполнительному продюсеру.</w:t>
            </w:r>
          </w:p>
          <w:p w14:paraId="7A4CAF3B" w14:textId="13C7FEFA" w:rsidR="00716A00" w:rsidRPr="00F442CE" w:rsidRDefault="00716A00" w:rsidP="00716A00">
            <w:pPr>
              <w:suppressAutoHyphens/>
              <w:spacing w:line="276" w:lineRule="auto"/>
              <w:ind w:left="57" w:right="142" w:firstLine="85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lastRenderedPageBreak/>
              <w:t>Получает</w:t>
            </w:r>
            <w:r w:rsidR="008E566A">
              <w:rPr>
                <w:rFonts w:eastAsia="Calibri"/>
                <w:sz w:val="28"/>
                <w:szCs w:val="28"/>
                <w:lang w:eastAsia="en-US"/>
              </w:rPr>
              <w:t xml:space="preserve"> от и</w:t>
            </w:r>
            <w:r w:rsidRPr="00F442CE">
              <w:rPr>
                <w:rFonts w:eastAsia="Calibri"/>
                <w:sz w:val="28"/>
                <w:szCs w:val="28"/>
                <w:lang w:eastAsia="en-US"/>
              </w:rPr>
              <w:t>сполнительного продюсера план работы для всех служб на следующий съёмочный день.</w:t>
            </w:r>
          </w:p>
          <w:p w14:paraId="6AEB59C6" w14:textId="77777777" w:rsidR="00716A00" w:rsidRPr="00F442CE" w:rsidRDefault="00716A00" w:rsidP="00716A00">
            <w:pPr>
              <w:suppressAutoHyphens/>
              <w:spacing w:line="276" w:lineRule="auto"/>
              <w:ind w:left="57" w:right="142" w:firstLine="85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Обеспечивает подготовку съёмочной площадки в части светового и съёмочного оборудования.</w:t>
            </w:r>
          </w:p>
          <w:p w14:paraId="61DFFE22" w14:textId="77777777" w:rsidR="00716A00" w:rsidRPr="00F442CE" w:rsidRDefault="00716A00" w:rsidP="00716A00">
            <w:pPr>
              <w:suppressAutoHyphens/>
              <w:spacing w:line="276" w:lineRule="auto"/>
              <w:ind w:left="57" w:right="142" w:firstLine="85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При необходимости привлекает дополнительный персонал.</w:t>
            </w:r>
          </w:p>
          <w:p w14:paraId="69254C45" w14:textId="77777777" w:rsidR="00716A00" w:rsidRPr="00F442CE" w:rsidRDefault="00716A00" w:rsidP="00716A00">
            <w:pPr>
              <w:suppressAutoHyphens/>
              <w:spacing w:line="276" w:lineRule="auto"/>
              <w:ind w:left="57" w:right="142" w:firstLine="85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Контролирует переноску оборудования на следующую площадку и складирование оборудования после окончания съёмок.</w:t>
            </w:r>
          </w:p>
        </w:tc>
      </w:tr>
      <w:tr w:rsidR="00716A00" w:rsidRPr="00F442CE" w14:paraId="7771014A" w14:textId="77777777" w:rsidTr="00716A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B30C" w14:textId="77777777" w:rsidR="00716A00" w:rsidRPr="00F442CE" w:rsidRDefault="00716A00" w:rsidP="00716A00">
            <w:pPr>
              <w:suppressAutoHyphens/>
              <w:spacing w:line="276" w:lineRule="auto"/>
              <w:ind w:left="57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lastRenderedPageBreak/>
              <w:t>Ассистент режиссёра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831A" w14:textId="77777777" w:rsidR="008E566A" w:rsidRDefault="00716A00" w:rsidP="00716A00">
            <w:pPr>
              <w:suppressAutoHyphens/>
              <w:spacing w:line="276" w:lineRule="auto"/>
              <w:ind w:left="57" w:right="142" w:firstLine="85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 xml:space="preserve">Проводит предварительные репетиции сцен с актёрами. </w:t>
            </w:r>
          </w:p>
          <w:p w14:paraId="081492E7" w14:textId="21EB64D3" w:rsidR="00716A00" w:rsidRPr="00F442CE" w:rsidRDefault="00716A00" w:rsidP="00716A00">
            <w:pPr>
              <w:suppressAutoHyphens/>
              <w:spacing w:line="276" w:lineRule="auto"/>
              <w:ind w:left="57" w:right="142" w:firstLine="85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Отслеживает и фиксирует порядок съёмки сцен, кадров и дублей.</w:t>
            </w:r>
          </w:p>
          <w:p w14:paraId="18545C98" w14:textId="77777777" w:rsidR="00716A00" w:rsidRPr="00F442CE" w:rsidRDefault="00716A00" w:rsidP="00716A00">
            <w:pPr>
              <w:suppressAutoHyphens/>
              <w:spacing w:line="276" w:lineRule="auto"/>
              <w:ind w:left="57" w:right="142" w:firstLine="85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Фиксирует дубли, отобранные в монтаж.</w:t>
            </w:r>
          </w:p>
        </w:tc>
      </w:tr>
      <w:tr w:rsidR="00716A00" w:rsidRPr="00F442CE" w14:paraId="6F28E4ED" w14:textId="77777777" w:rsidTr="00716A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7E6D" w14:textId="77777777" w:rsidR="00716A00" w:rsidRPr="00F442CE" w:rsidRDefault="00716A00" w:rsidP="00716A00">
            <w:pPr>
              <w:suppressAutoHyphens/>
              <w:spacing w:line="276" w:lineRule="auto"/>
              <w:ind w:left="57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Монтажёр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EFE3" w14:textId="77777777" w:rsidR="00716A00" w:rsidRPr="00F442CE" w:rsidRDefault="00716A00" w:rsidP="00716A00">
            <w:pPr>
              <w:suppressAutoHyphens/>
              <w:spacing w:line="276" w:lineRule="auto"/>
              <w:ind w:left="57" w:right="142" w:firstLine="85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Монтирует отобранный материал.</w:t>
            </w:r>
          </w:p>
        </w:tc>
      </w:tr>
      <w:tr w:rsidR="00716A00" w:rsidRPr="00F442CE" w14:paraId="782E5DB2" w14:textId="77777777" w:rsidTr="00716A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55E8" w14:textId="77777777" w:rsidR="00716A00" w:rsidRPr="00F442CE" w:rsidRDefault="00716A00" w:rsidP="00716A00">
            <w:pPr>
              <w:suppressAutoHyphens/>
              <w:spacing w:line="276" w:lineRule="auto"/>
              <w:ind w:left="57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Сценарист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57DC" w14:textId="5E87A72D" w:rsidR="00716A00" w:rsidRPr="00F442CE" w:rsidRDefault="00716A00" w:rsidP="00716A00">
            <w:pPr>
              <w:suppressAutoHyphens/>
              <w:spacing w:line="276" w:lineRule="auto"/>
              <w:ind w:left="57" w:right="142" w:firstLine="85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Пишет сценарий будущего фильма</w:t>
            </w:r>
            <w:r w:rsidR="008E566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716A00" w:rsidRPr="00F442CE" w14:paraId="52C1A18A" w14:textId="77777777" w:rsidTr="00716A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8082" w14:textId="77777777" w:rsidR="00716A00" w:rsidRPr="00F442CE" w:rsidRDefault="00716A00" w:rsidP="00716A00">
            <w:pPr>
              <w:suppressAutoHyphens/>
              <w:spacing w:line="276" w:lineRule="auto"/>
              <w:ind w:left="57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Актёр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C508" w14:textId="77777777" w:rsidR="00716A00" w:rsidRPr="00F442CE" w:rsidRDefault="00716A00" w:rsidP="00716A00">
            <w:pPr>
              <w:suppressAutoHyphens/>
              <w:spacing w:line="276" w:lineRule="auto"/>
              <w:ind w:left="57" w:right="142" w:firstLine="85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Выполнение задач, поставленных сценаристом и режиссёром.</w:t>
            </w:r>
          </w:p>
          <w:p w14:paraId="25DE9A86" w14:textId="77777777" w:rsidR="00716A00" w:rsidRPr="00F442CE" w:rsidRDefault="00716A00" w:rsidP="00716A00">
            <w:pPr>
              <w:suppressAutoHyphens/>
              <w:spacing w:line="276" w:lineRule="auto"/>
              <w:ind w:left="57" w:right="142" w:firstLine="85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Участие в мастер-классах для повышения своего профессионализма.</w:t>
            </w:r>
          </w:p>
          <w:p w14:paraId="67DADF9E" w14:textId="77777777" w:rsidR="00716A00" w:rsidRPr="00F442CE" w:rsidRDefault="00716A00" w:rsidP="008E566A">
            <w:pPr>
              <w:suppressAutoHyphens/>
              <w:spacing w:line="276" w:lineRule="auto"/>
              <w:ind w:left="0" w:right="142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F442CE">
              <w:rPr>
                <w:rFonts w:eastAsia="Calibri"/>
                <w:sz w:val="28"/>
                <w:szCs w:val="28"/>
                <w:lang w:eastAsia="en-US"/>
              </w:rPr>
              <w:t>Участие в кастингах.</w:t>
            </w:r>
          </w:p>
        </w:tc>
      </w:tr>
    </w:tbl>
    <w:p w14:paraId="169106E4" w14:textId="77777777" w:rsidR="00716A00" w:rsidRPr="00F442CE" w:rsidRDefault="00716A00" w:rsidP="00DE463C">
      <w:pPr>
        <w:ind w:left="0" w:firstLine="0"/>
        <w:rPr>
          <w:b/>
          <w:sz w:val="28"/>
          <w:szCs w:val="28"/>
          <w:lang w:eastAsia="ru-RU"/>
        </w:rPr>
      </w:pPr>
    </w:p>
    <w:p w14:paraId="6BB07209" w14:textId="18E08AC8" w:rsidR="008E566A" w:rsidRDefault="00DE463C" w:rsidP="00DE463C">
      <w:pPr>
        <w:ind w:left="0" w:firstLine="0"/>
        <w:rPr>
          <w:sz w:val="28"/>
          <w:szCs w:val="28"/>
          <w:lang w:eastAsia="ru-RU"/>
        </w:rPr>
      </w:pPr>
      <w:r w:rsidRPr="00F442CE">
        <w:rPr>
          <w:bCs/>
          <w:sz w:val="28"/>
          <w:szCs w:val="28"/>
        </w:rPr>
        <w:t xml:space="preserve">  </w:t>
      </w:r>
      <w:r w:rsidR="00303DD8" w:rsidRPr="00F442CE">
        <w:rPr>
          <w:sz w:val="28"/>
          <w:szCs w:val="28"/>
          <w:lang w:eastAsia="ru-RU"/>
        </w:rPr>
        <w:t>Система соуправления является основным структурным компонентом см</w:t>
      </w:r>
      <w:r w:rsidR="00303DD8" w:rsidRPr="00F442CE">
        <w:rPr>
          <w:sz w:val="28"/>
          <w:szCs w:val="28"/>
          <w:lang w:eastAsia="ru-RU"/>
        </w:rPr>
        <w:t>е</w:t>
      </w:r>
      <w:r w:rsidR="00303DD8" w:rsidRPr="00F442CE">
        <w:rPr>
          <w:sz w:val="28"/>
          <w:szCs w:val="28"/>
          <w:lang w:eastAsia="ru-RU"/>
        </w:rPr>
        <w:t>ны, способствует четкой организации и оптимальной активизации участн</w:t>
      </w:r>
      <w:r w:rsidR="00303DD8" w:rsidRPr="00F442CE">
        <w:rPr>
          <w:sz w:val="28"/>
          <w:szCs w:val="28"/>
          <w:lang w:eastAsia="ru-RU"/>
        </w:rPr>
        <w:t>и</w:t>
      </w:r>
      <w:r w:rsidR="00303DD8" w:rsidRPr="00F442CE">
        <w:rPr>
          <w:sz w:val="28"/>
          <w:szCs w:val="28"/>
          <w:lang w:eastAsia="ru-RU"/>
        </w:rPr>
        <w:t>ков смены.</w:t>
      </w:r>
    </w:p>
    <w:p w14:paraId="2DEB9137" w14:textId="77777777" w:rsidR="002C40FC" w:rsidRPr="00813D6C" w:rsidRDefault="002C40FC" w:rsidP="002C40FC">
      <w:pPr>
        <w:ind w:left="0" w:right="-1" w:firstLine="0"/>
        <w:rPr>
          <w:sz w:val="28"/>
          <w:szCs w:val="28"/>
          <w:lang w:eastAsia="ru-RU"/>
        </w:rPr>
      </w:pPr>
    </w:p>
    <w:p w14:paraId="0A9DB2DA" w14:textId="12C765D9" w:rsidR="008E566A" w:rsidRPr="00813D6C" w:rsidRDefault="009349A1" w:rsidP="00813D6C">
      <w:pPr>
        <w:spacing w:line="276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F442CE">
        <w:rPr>
          <w:rFonts w:eastAsia="Calibri"/>
          <w:b/>
          <w:sz w:val="28"/>
          <w:szCs w:val="28"/>
          <w:lang w:eastAsia="en-US"/>
        </w:rPr>
        <w:t>3.6</w:t>
      </w:r>
      <w:r w:rsidR="00B71871" w:rsidRPr="00F442CE">
        <w:rPr>
          <w:rFonts w:eastAsia="Calibri"/>
          <w:b/>
          <w:sz w:val="28"/>
          <w:szCs w:val="28"/>
          <w:lang w:eastAsia="en-US"/>
        </w:rPr>
        <w:t xml:space="preserve">. </w:t>
      </w:r>
      <w:r w:rsidR="00C82204" w:rsidRPr="00F442CE">
        <w:rPr>
          <w:rFonts w:eastAsia="Calibri"/>
          <w:b/>
          <w:sz w:val="28"/>
          <w:szCs w:val="28"/>
          <w:lang w:eastAsia="en-US"/>
        </w:rPr>
        <w:t xml:space="preserve">Основные </w:t>
      </w:r>
      <w:r w:rsidR="008E566A" w:rsidRPr="00F442CE">
        <w:rPr>
          <w:rFonts w:eastAsia="Calibri"/>
          <w:b/>
          <w:sz w:val="28"/>
          <w:szCs w:val="28"/>
          <w:lang w:eastAsia="en-US"/>
        </w:rPr>
        <w:t>принципы обучения и воспитания</w:t>
      </w:r>
      <w:r w:rsidR="008E566A">
        <w:rPr>
          <w:rFonts w:eastAsia="Calibri"/>
          <w:b/>
          <w:sz w:val="28"/>
          <w:szCs w:val="28"/>
          <w:lang w:eastAsia="en-US"/>
        </w:rPr>
        <w:t xml:space="preserve">, </w:t>
      </w:r>
      <w:r w:rsidR="008E566A" w:rsidRPr="00F442CE">
        <w:rPr>
          <w:rFonts w:eastAsia="Calibri"/>
          <w:b/>
          <w:sz w:val="28"/>
          <w:szCs w:val="28"/>
          <w:lang w:eastAsia="en-US"/>
        </w:rPr>
        <w:t xml:space="preserve"> </w:t>
      </w:r>
      <w:r w:rsidR="008E566A">
        <w:rPr>
          <w:rFonts w:eastAsia="Calibri"/>
          <w:b/>
          <w:sz w:val="28"/>
          <w:szCs w:val="28"/>
          <w:lang w:eastAsia="en-US"/>
        </w:rPr>
        <w:t>технологии</w:t>
      </w:r>
      <w:r w:rsidR="00C82204" w:rsidRPr="00F442CE">
        <w:rPr>
          <w:rFonts w:eastAsia="Calibri"/>
          <w:b/>
          <w:sz w:val="28"/>
          <w:szCs w:val="28"/>
          <w:lang w:eastAsia="en-US"/>
        </w:rPr>
        <w:t xml:space="preserve">, </w:t>
      </w:r>
      <w:r w:rsidR="008E566A">
        <w:rPr>
          <w:rFonts w:eastAsia="Calibri"/>
          <w:b/>
          <w:sz w:val="28"/>
          <w:szCs w:val="28"/>
          <w:lang w:eastAsia="en-US"/>
        </w:rPr>
        <w:t xml:space="preserve">методы, </w:t>
      </w:r>
      <w:r w:rsidR="00C82204" w:rsidRPr="00F442CE">
        <w:rPr>
          <w:rFonts w:eastAsia="Calibri"/>
          <w:b/>
          <w:sz w:val="28"/>
          <w:szCs w:val="28"/>
          <w:lang w:eastAsia="en-US"/>
        </w:rPr>
        <w:t>ис</w:t>
      </w:r>
      <w:r w:rsidR="00813D6C">
        <w:rPr>
          <w:rFonts w:eastAsia="Calibri"/>
          <w:b/>
          <w:sz w:val="28"/>
          <w:szCs w:val="28"/>
          <w:lang w:eastAsia="en-US"/>
        </w:rPr>
        <w:t>пользуемые в программе</w:t>
      </w:r>
    </w:p>
    <w:p w14:paraId="34FE7E53" w14:textId="77777777" w:rsidR="006D3D76" w:rsidRDefault="006D3D76" w:rsidP="00813D6C">
      <w:pPr>
        <w:spacing w:line="276" w:lineRule="auto"/>
        <w:ind w:firstLine="708"/>
        <w:rPr>
          <w:rFonts w:eastAsia="Calibri"/>
          <w:b/>
          <w:i/>
          <w:sz w:val="28"/>
          <w:szCs w:val="28"/>
          <w:lang w:eastAsia="en-US"/>
        </w:rPr>
      </w:pPr>
    </w:p>
    <w:p w14:paraId="35D51CA1" w14:textId="745493A1" w:rsidR="00AB0E79" w:rsidRPr="008E566A" w:rsidRDefault="00373B56" w:rsidP="00813D6C">
      <w:pPr>
        <w:spacing w:line="276" w:lineRule="auto"/>
        <w:ind w:firstLine="708"/>
        <w:rPr>
          <w:rFonts w:eastAsia="Calibri"/>
          <w:b/>
          <w:i/>
          <w:sz w:val="28"/>
          <w:szCs w:val="28"/>
          <w:lang w:eastAsia="en-US"/>
        </w:rPr>
      </w:pPr>
      <w:r w:rsidRPr="008E566A">
        <w:rPr>
          <w:rFonts w:eastAsia="Calibri"/>
          <w:b/>
          <w:i/>
          <w:sz w:val="28"/>
          <w:szCs w:val="28"/>
          <w:lang w:eastAsia="en-US"/>
        </w:rPr>
        <w:t>Педагогические принципы</w:t>
      </w:r>
    </w:p>
    <w:p w14:paraId="224D6B52" w14:textId="77777777" w:rsidR="00980691" w:rsidRPr="00F442CE" w:rsidRDefault="00980691" w:rsidP="00C77FEB">
      <w:pPr>
        <w:ind w:firstLine="709"/>
        <w:rPr>
          <w:rFonts w:eastAsia="Calibri"/>
          <w:sz w:val="28"/>
          <w:szCs w:val="28"/>
          <w:lang w:eastAsia="en-US"/>
        </w:rPr>
      </w:pPr>
      <w:r w:rsidRPr="00F442CE">
        <w:rPr>
          <w:rFonts w:eastAsia="Calibri"/>
          <w:sz w:val="28"/>
          <w:szCs w:val="28"/>
          <w:lang w:eastAsia="en-US"/>
        </w:rPr>
        <w:t>При реализации программы используются следующие педагогические принципы:</w:t>
      </w:r>
    </w:p>
    <w:p w14:paraId="0F1AFB23" w14:textId="77777777" w:rsidR="00980691" w:rsidRPr="00F442CE" w:rsidRDefault="00980691" w:rsidP="00C03E15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200"/>
        <w:rPr>
          <w:sz w:val="28"/>
          <w:szCs w:val="28"/>
          <w:lang w:eastAsia="ru-RU"/>
        </w:rPr>
      </w:pPr>
      <w:r w:rsidRPr="00F442CE">
        <w:rPr>
          <w:sz w:val="28"/>
          <w:szCs w:val="28"/>
          <w:lang w:eastAsia="ru-RU"/>
        </w:rPr>
        <w:t>Принцип учета индивидуальных особенностей – содержание программы учитывает возрастные особенности развития участников. Именно это определяет содержание программы, методы, приемы, формы и средства воспитания, которые соответствуют возрастным и психолого-</w:t>
      </w:r>
      <w:r w:rsidRPr="00F442CE">
        <w:rPr>
          <w:sz w:val="28"/>
          <w:szCs w:val="28"/>
          <w:lang w:eastAsia="ru-RU"/>
        </w:rPr>
        <w:lastRenderedPageBreak/>
        <w:t>физиологическим особенностям ребенка.</w:t>
      </w:r>
    </w:p>
    <w:p w14:paraId="19213918" w14:textId="77777777" w:rsidR="00980691" w:rsidRPr="00F442CE" w:rsidRDefault="00980691" w:rsidP="00C03E15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200"/>
        <w:rPr>
          <w:sz w:val="28"/>
          <w:szCs w:val="28"/>
          <w:lang w:eastAsia="ru-RU"/>
        </w:rPr>
      </w:pPr>
      <w:r w:rsidRPr="00F442CE">
        <w:rPr>
          <w:sz w:val="28"/>
          <w:szCs w:val="28"/>
          <w:lang w:eastAsia="ru-RU"/>
        </w:rPr>
        <w:t>Принцип обеспечения успешности – создание и поддержка таких условий и ситуаций, в которых каждый участник может быть в определенной ст</w:t>
      </w:r>
      <w:r w:rsidRPr="00F442CE">
        <w:rPr>
          <w:sz w:val="28"/>
          <w:szCs w:val="28"/>
          <w:lang w:eastAsia="ru-RU"/>
        </w:rPr>
        <w:t>е</w:t>
      </w:r>
      <w:r w:rsidRPr="00F442CE">
        <w:rPr>
          <w:sz w:val="28"/>
          <w:szCs w:val="28"/>
          <w:lang w:eastAsia="ru-RU"/>
        </w:rPr>
        <w:t xml:space="preserve">пени успешен. </w:t>
      </w:r>
    </w:p>
    <w:p w14:paraId="2A981D38" w14:textId="77777777" w:rsidR="00980691" w:rsidRPr="00F442CE" w:rsidRDefault="00980691" w:rsidP="00C03E15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200"/>
        <w:rPr>
          <w:sz w:val="28"/>
          <w:szCs w:val="28"/>
          <w:lang w:eastAsia="ru-RU"/>
        </w:rPr>
      </w:pPr>
      <w:r w:rsidRPr="00F442CE">
        <w:rPr>
          <w:sz w:val="28"/>
          <w:szCs w:val="28"/>
          <w:lang w:eastAsia="ru-RU"/>
        </w:rPr>
        <w:t>Принцип доступности – излагаемый педагогом материал основан на д</w:t>
      </w:r>
      <w:r w:rsidRPr="00F442CE">
        <w:rPr>
          <w:sz w:val="28"/>
          <w:szCs w:val="28"/>
          <w:lang w:eastAsia="ru-RU"/>
        </w:rPr>
        <w:t>о</w:t>
      </w:r>
      <w:r w:rsidRPr="00F442CE">
        <w:rPr>
          <w:sz w:val="28"/>
          <w:szCs w:val="28"/>
          <w:lang w:eastAsia="ru-RU"/>
        </w:rPr>
        <w:t xml:space="preserve">стоверных данных, построен на актуальной терминологии и излагается в доступной форме для данного возраста детей. </w:t>
      </w:r>
    </w:p>
    <w:p w14:paraId="28A5BC78" w14:textId="1C5FE29E" w:rsidR="00980691" w:rsidRPr="00F442CE" w:rsidRDefault="00980691" w:rsidP="00C03E15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200"/>
        <w:rPr>
          <w:sz w:val="28"/>
          <w:szCs w:val="28"/>
          <w:lang w:eastAsia="ru-RU"/>
        </w:rPr>
      </w:pPr>
      <w:r w:rsidRPr="00F442CE">
        <w:rPr>
          <w:sz w:val="28"/>
          <w:szCs w:val="28"/>
          <w:lang w:eastAsia="ru-RU"/>
        </w:rPr>
        <w:t>Принцип вариативности – включает многообразие форм работы, постоя</w:t>
      </w:r>
      <w:r w:rsidRPr="00F442CE">
        <w:rPr>
          <w:sz w:val="28"/>
          <w:szCs w:val="28"/>
          <w:lang w:eastAsia="ru-RU"/>
        </w:rPr>
        <w:t>н</w:t>
      </w:r>
      <w:r w:rsidRPr="00F442CE">
        <w:rPr>
          <w:sz w:val="28"/>
          <w:szCs w:val="28"/>
          <w:lang w:eastAsia="ru-RU"/>
        </w:rPr>
        <w:t>ную смену деятельнос</w:t>
      </w:r>
      <w:r w:rsidR="00C77FEB" w:rsidRPr="00F442CE">
        <w:rPr>
          <w:sz w:val="28"/>
          <w:szCs w:val="28"/>
          <w:lang w:eastAsia="ru-RU"/>
        </w:rPr>
        <w:t>ти, отдыха и развлечений, а так</w:t>
      </w:r>
      <w:r w:rsidRPr="00F442CE">
        <w:rPr>
          <w:sz w:val="28"/>
          <w:szCs w:val="28"/>
          <w:lang w:eastAsia="ru-RU"/>
        </w:rPr>
        <w:t>же различные вар</w:t>
      </w:r>
      <w:r w:rsidRPr="00F442CE">
        <w:rPr>
          <w:sz w:val="28"/>
          <w:szCs w:val="28"/>
          <w:lang w:eastAsia="ru-RU"/>
        </w:rPr>
        <w:t>и</w:t>
      </w:r>
      <w:r w:rsidRPr="00F442CE">
        <w:rPr>
          <w:sz w:val="28"/>
          <w:szCs w:val="28"/>
          <w:lang w:eastAsia="ru-RU"/>
        </w:rPr>
        <w:t>анты технологий и содержания воспитания.</w:t>
      </w:r>
      <w:r w:rsidRPr="00F442CE">
        <w:rPr>
          <w:rFonts w:eastAsia="Calibri"/>
          <w:sz w:val="28"/>
          <w:szCs w:val="28"/>
          <w:lang w:eastAsia="en-US"/>
        </w:rPr>
        <w:t xml:space="preserve"> </w:t>
      </w:r>
    </w:p>
    <w:p w14:paraId="793C1A3D" w14:textId="266282D8" w:rsidR="00980691" w:rsidRPr="00F442CE" w:rsidRDefault="00980691" w:rsidP="00C03E15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200"/>
        <w:rPr>
          <w:sz w:val="28"/>
          <w:szCs w:val="28"/>
          <w:lang w:eastAsia="ru-RU"/>
        </w:rPr>
      </w:pPr>
      <w:r w:rsidRPr="00F442CE">
        <w:rPr>
          <w:sz w:val="28"/>
          <w:szCs w:val="28"/>
          <w:lang w:eastAsia="ru-RU"/>
        </w:rPr>
        <w:t>Принцип включ</w:t>
      </w:r>
      <w:r w:rsidR="00750575" w:rsidRPr="00F442CE">
        <w:rPr>
          <w:sz w:val="28"/>
          <w:szCs w:val="28"/>
          <w:lang w:eastAsia="ru-RU"/>
        </w:rPr>
        <w:t>енности</w:t>
      </w:r>
      <w:r w:rsidRPr="00F442CE">
        <w:rPr>
          <w:sz w:val="28"/>
          <w:szCs w:val="28"/>
          <w:lang w:eastAsia="ru-RU"/>
        </w:rPr>
        <w:t xml:space="preserve"> в социально-значимые отношения предусматр</w:t>
      </w:r>
      <w:r w:rsidRPr="00F442CE">
        <w:rPr>
          <w:sz w:val="28"/>
          <w:szCs w:val="28"/>
          <w:lang w:eastAsia="ru-RU"/>
        </w:rPr>
        <w:t>и</w:t>
      </w:r>
      <w:r w:rsidRPr="00F442CE">
        <w:rPr>
          <w:sz w:val="28"/>
          <w:szCs w:val="28"/>
          <w:lang w:eastAsia="ru-RU"/>
        </w:rPr>
        <w:t>вает: обеспечение гарантии свободного выбора деятельности и права на информацию; создание возможностей переключения с одного вида де</w:t>
      </w:r>
      <w:r w:rsidRPr="00F442CE">
        <w:rPr>
          <w:sz w:val="28"/>
          <w:szCs w:val="28"/>
          <w:lang w:eastAsia="ru-RU"/>
        </w:rPr>
        <w:t>я</w:t>
      </w:r>
      <w:r w:rsidRPr="00F442CE">
        <w:rPr>
          <w:sz w:val="28"/>
          <w:szCs w:val="28"/>
          <w:lang w:eastAsia="ru-RU"/>
        </w:rPr>
        <w:t>тельности на другой в рамках смены или дня.</w:t>
      </w:r>
    </w:p>
    <w:p w14:paraId="60DEC501" w14:textId="0DA50B18" w:rsidR="00980691" w:rsidRPr="00F442CE" w:rsidRDefault="00980691" w:rsidP="00C03E15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200"/>
        <w:rPr>
          <w:sz w:val="28"/>
          <w:szCs w:val="28"/>
          <w:lang w:eastAsia="ru-RU"/>
        </w:rPr>
      </w:pPr>
      <w:r w:rsidRPr="00F442CE">
        <w:rPr>
          <w:sz w:val="28"/>
          <w:szCs w:val="28"/>
          <w:lang w:eastAsia="ru-RU"/>
        </w:rPr>
        <w:t>Принцип взаимосвязи педагогического управления и детского самоупра</w:t>
      </w:r>
      <w:r w:rsidRPr="00F442CE">
        <w:rPr>
          <w:sz w:val="28"/>
          <w:szCs w:val="28"/>
          <w:lang w:eastAsia="ru-RU"/>
        </w:rPr>
        <w:t>в</w:t>
      </w:r>
      <w:r w:rsidRPr="00F442CE">
        <w:rPr>
          <w:sz w:val="28"/>
          <w:szCs w:val="28"/>
          <w:lang w:eastAsia="ru-RU"/>
        </w:rPr>
        <w:t>ления преду</w:t>
      </w:r>
      <w:r w:rsidR="00C77FEB" w:rsidRPr="00F442CE">
        <w:rPr>
          <w:sz w:val="28"/>
          <w:szCs w:val="28"/>
          <w:lang w:eastAsia="ru-RU"/>
        </w:rPr>
        <w:t>сматривает</w:t>
      </w:r>
      <w:r w:rsidRPr="00F442CE">
        <w:rPr>
          <w:sz w:val="28"/>
          <w:szCs w:val="28"/>
          <w:lang w:eastAsia="ru-RU"/>
        </w:rPr>
        <w:t xml:space="preserve"> приобретение опыта организации коллективной деятельности и самоорганизации в ней; защиту каждого члена коллектива от негативных проявлений и вредных привычек; создание ситуаций, тр</w:t>
      </w:r>
      <w:r w:rsidRPr="00F442CE">
        <w:rPr>
          <w:sz w:val="28"/>
          <w:szCs w:val="28"/>
          <w:lang w:eastAsia="ru-RU"/>
        </w:rPr>
        <w:t>е</w:t>
      </w:r>
      <w:r w:rsidRPr="00F442CE">
        <w:rPr>
          <w:sz w:val="28"/>
          <w:szCs w:val="28"/>
          <w:lang w:eastAsia="ru-RU"/>
        </w:rPr>
        <w:t>бующих принятия коллективного решения; формирование чувства отве</w:t>
      </w:r>
      <w:r w:rsidRPr="00F442CE">
        <w:rPr>
          <w:sz w:val="28"/>
          <w:szCs w:val="28"/>
          <w:lang w:eastAsia="ru-RU"/>
        </w:rPr>
        <w:t>т</w:t>
      </w:r>
      <w:r w:rsidRPr="00F442CE">
        <w:rPr>
          <w:sz w:val="28"/>
          <w:szCs w:val="28"/>
          <w:lang w:eastAsia="ru-RU"/>
        </w:rPr>
        <w:t>ственности за принятое решение, за свои поступки и действия.</w:t>
      </w:r>
    </w:p>
    <w:p w14:paraId="08CA780F" w14:textId="146919EA" w:rsidR="00980691" w:rsidRPr="008E566A" w:rsidRDefault="006D3D76" w:rsidP="006D3D76">
      <w:pPr>
        <w:ind w:left="0" w:firstLine="0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 xml:space="preserve">          </w:t>
      </w:r>
      <w:r w:rsidR="008E566A" w:rsidRPr="008E566A">
        <w:rPr>
          <w:rFonts w:eastAsia="Calibri"/>
          <w:b/>
          <w:i/>
          <w:sz w:val="28"/>
          <w:szCs w:val="28"/>
          <w:lang w:eastAsia="en-US"/>
        </w:rPr>
        <w:t>Педагогические технологии</w:t>
      </w:r>
    </w:p>
    <w:p w14:paraId="4C1F5304" w14:textId="7E935EBA" w:rsidR="00750575" w:rsidRPr="00F442CE" w:rsidRDefault="00C53AE2" w:rsidP="00121BB5">
      <w:pPr>
        <w:ind w:firstLine="567"/>
        <w:rPr>
          <w:rFonts w:eastAsia="Calibri"/>
          <w:sz w:val="28"/>
          <w:szCs w:val="28"/>
          <w:lang w:eastAsia="en-US"/>
        </w:rPr>
      </w:pPr>
      <w:r w:rsidRPr="00F442CE">
        <w:rPr>
          <w:rFonts w:eastAsia="Calibri"/>
          <w:sz w:val="28"/>
          <w:szCs w:val="28"/>
          <w:lang w:eastAsia="en-US"/>
        </w:rPr>
        <w:t xml:space="preserve">  </w:t>
      </w:r>
      <w:r w:rsidR="00750575" w:rsidRPr="00F442CE">
        <w:rPr>
          <w:rFonts w:eastAsia="Calibri"/>
          <w:sz w:val="28"/>
          <w:szCs w:val="28"/>
          <w:lang w:eastAsia="en-US"/>
        </w:rPr>
        <w:t>При реализации программы используются следующие педагогические технологии:</w:t>
      </w:r>
    </w:p>
    <w:p w14:paraId="2D39774E" w14:textId="48C3C16F" w:rsidR="00AB0E79" w:rsidRPr="00F442CE" w:rsidRDefault="00121BB5" w:rsidP="00BF38C3">
      <w:pPr>
        <w:ind w:left="142" w:firstLine="425"/>
        <w:rPr>
          <w:rFonts w:eastAsia="Calibri"/>
          <w:sz w:val="28"/>
          <w:szCs w:val="28"/>
          <w:lang w:eastAsia="en-US"/>
        </w:rPr>
      </w:pPr>
      <w:r w:rsidRPr="002D1BC6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380889" w:rsidRPr="002D1BC6">
        <w:rPr>
          <w:rFonts w:eastAsia="Calibri"/>
          <w:b/>
          <w:i/>
          <w:sz w:val="28"/>
          <w:szCs w:val="28"/>
          <w:lang w:eastAsia="en-US"/>
        </w:rPr>
        <w:t xml:space="preserve"> 1.</w:t>
      </w:r>
      <w:r w:rsidR="00AB0E79" w:rsidRPr="002D1BC6">
        <w:rPr>
          <w:rFonts w:eastAsia="Calibri"/>
          <w:b/>
          <w:i/>
          <w:sz w:val="28"/>
          <w:szCs w:val="28"/>
          <w:lang w:eastAsia="en-US"/>
        </w:rPr>
        <w:t>Технология коллективной творческой деятельности</w:t>
      </w:r>
      <w:r w:rsidR="00C1490B" w:rsidRPr="002D1BC6">
        <w:rPr>
          <w:rFonts w:eastAsia="Calibri"/>
          <w:b/>
          <w:i/>
          <w:sz w:val="28"/>
          <w:szCs w:val="28"/>
          <w:lang w:eastAsia="en-US"/>
        </w:rPr>
        <w:t xml:space="preserve"> (КТД)</w:t>
      </w:r>
      <w:r w:rsidR="00AB0E79" w:rsidRPr="00F442CE">
        <w:rPr>
          <w:rFonts w:eastAsia="Calibri"/>
          <w:sz w:val="28"/>
          <w:szCs w:val="28"/>
          <w:lang w:eastAsia="en-US"/>
        </w:rPr>
        <w:t xml:space="preserve"> </w:t>
      </w:r>
      <w:r w:rsidR="00813D6C">
        <w:rPr>
          <w:rFonts w:eastAsia="Calibri"/>
          <w:sz w:val="28"/>
          <w:szCs w:val="28"/>
          <w:lang w:eastAsia="en-US"/>
        </w:rPr>
        <w:t>–</w:t>
      </w:r>
      <w:r w:rsidR="00AB0E79" w:rsidRPr="00F442CE">
        <w:rPr>
          <w:rFonts w:eastAsia="Calibri"/>
          <w:sz w:val="28"/>
          <w:szCs w:val="28"/>
          <w:lang w:eastAsia="en-US"/>
        </w:rPr>
        <w:t xml:space="preserve"> од</w:t>
      </w:r>
      <w:r w:rsidR="00813D6C">
        <w:rPr>
          <w:rFonts w:eastAsia="Calibri"/>
          <w:sz w:val="28"/>
          <w:szCs w:val="28"/>
          <w:lang w:eastAsia="en-US"/>
        </w:rPr>
        <w:t xml:space="preserve">на </w:t>
      </w:r>
      <w:r w:rsidR="00AB0E79" w:rsidRPr="00F442CE">
        <w:rPr>
          <w:rFonts w:eastAsia="Calibri"/>
          <w:sz w:val="28"/>
          <w:szCs w:val="28"/>
          <w:lang w:eastAsia="en-US"/>
        </w:rPr>
        <w:t xml:space="preserve"> из основных в реализации данной программы. Дела рассматриваются как общая работа, важные события, осуществляемые и организуемые членами коллектива на пользу и радость кому-либо, в том числе и самим себе.</w:t>
      </w:r>
      <w:r w:rsidR="00980691" w:rsidRPr="00F442CE">
        <w:rPr>
          <w:rFonts w:eastAsia="Calibri"/>
          <w:sz w:val="28"/>
          <w:szCs w:val="28"/>
          <w:lang w:eastAsia="en-US"/>
        </w:rPr>
        <w:t xml:space="preserve"> </w:t>
      </w:r>
      <w:r w:rsidR="00AB0E79" w:rsidRPr="00F442CE">
        <w:rPr>
          <w:rFonts w:eastAsia="Calibri"/>
          <w:sz w:val="28"/>
          <w:szCs w:val="28"/>
          <w:lang w:eastAsia="en-US"/>
        </w:rPr>
        <w:t>Вся деятельность внутри отряда должна быть коллективной, от принятия реш</w:t>
      </w:r>
      <w:r w:rsidR="00AB0E79" w:rsidRPr="00F442CE">
        <w:rPr>
          <w:rFonts w:eastAsia="Calibri"/>
          <w:sz w:val="28"/>
          <w:szCs w:val="28"/>
          <w:lang w:eastAsia="en-US"/>
        </w:rPr>
        <w:t>е</w:t>
      </w:r>
      <w:r w:rsidR="00AB0E79" w:rsidRPr="00F442CE">
        <w:rPr>
          <w:rFonts w:eastAsia="Calibri"/>
          <w:sz w:val="28"/>
          <w:szCs w:val="28"/>
          <w:lang w:eastAsia="en-US"/>
        </w:rPr>
        <w:t>ния до реализации каких-либо задумок. Основная цель КТД</w:t>
      </w:r>
      <w:r w:rsidR="00C1490B">
        <w:rPr>
          <w:rFonts w:eastAsia="Calibri"/>
          <w:sz w:val="28"/>
          <w:szCs w:val="28"/>
          <w:lang w:eastAsia="en-US"/>
        </w:rPr>
        <w:t xml:space="preserve"> - </w:t>
      </w:r>
      <w:r w:rsidR="00AB0E79" w:rsidRPr="00F442CE">
        <w:rPr>
          <w:rFonts w:eastAsia="Calibri"/>
          <w:sz w:val="28"/>
          <w:szCs w:val="28"/>
          <w:lang w:eastAsia="en-US"/>
        </w:rPr>
        <w:t xml:space="preserve"> воспитание общественно-активной творческой личности, которая способна приумн</w:t>
      </w:r>
      <w:r w:rsidR="00AB0E79" w:rsidRPr="00F442CE">
        <w:rPr>
          <w:rFonts w:eastAsia="Calibri"/>
          <w:sz w:val="28"/>
          <w:szCs w:val="28"/>
          <w:lang w:eastAsia="en-US"/>
        </w:rPr>
        <w:t>о</w:t>
      </w:r>
      <w:r w:rsidR="00AB0E79" w:rsidRPr="00F442CE">
        <w:rPr>
          <w:rFonts w:eastAsia="Calibri"/>
          <w:sz w:val="28"/>
          <w:szCs w:val="28"/>
          <w:lang w:eastAsia="en-US"/>
        </w:rPr>
        <w:lastRenderedPageBreak/>
        <w:t>жить общественную культуру, сделать вклад в построение правового дем</w:t>
      </w:r>
      <w:r w:rsidR="00AB0E79" w:rsidRPr="00F442CE">
        <w:rPr>
          <w:rFonts w:eastAsia="Calibri"/>
          <w:sz w:val="28"/>
          <w:szCs w:val="28"/>
          <w:lang w:eastAsia="en-US"/>
        </w:rPr>
        <w:t>о</w:t>
      </w:r>
      <w:r w:rsidR="00AB0E79" w:rsidRPr="00F442CE">
        <w:rPr>
          <w:rFonts w:eastAsia="Calibri"/>
          <w:sz w:val="28"/>
          <w:szCs w:val="28"/>
          <w:lang w:eastAsia="en-US"/>
        </w:rPr>
        <w:t>кратического общества. Алгоритм организации и проведения КТД состоит из этапов: поиск; целеполагание; прогнозирование и планирование; реал</w:t>
      </w:r>
      <w:r w:rsidR="00AB0E79" w:rsidRPr="00F442CE">
        <w:rPr>
          <w:rFonts w:eastAsia="Calibri"/>
          <w:sz w:val="28"/>
          <w:szCs w:val="28"/>
          <w:lang w:eastAsia="en-US"/>
        </w:rPr>
        <w:t>и</w:t>
      </w:r>
      <w:r w:rsidR="00AB0E79" w:rsidRPr="00F442CE">
        <w:rPr>
          <w:rFonts w:eastAsia="Calibri"/>
          <w:sz w:val="28"/>
          <w:szCs w:val="28"/>
          <w:lang w:eastAsia="en-US"/>
        </w:rPr>
        <w:t>зация; аналитико-рефлексивная деятель</w:t>
      </w:r>
      <w:r w:rsidR="00C1490B">
        <w:rPr>
          <w:rFonts w:eastAsia="Calibri"/>
          <w:sz w:val="28"/>
          <w:szCs w:val="28"/>
          <w:lang w:eastAsia="en-US"/>
        </w:rPr>
        <w:t>ность.</w:t>
      </w:r>
    </w:p>
    <w:p w14:paraId="121CFE19" w14:textId="30B7E529" w:rsidR="00AB0E79" w:rsidRPr="00F442CE" w:rsidRDefault="00380889" w:rsidP="00BF38C3">
      <w:pPr>
        <w:ind w:left="142" w:firstLine="425"/>
        <w:rPr>
          <w:rFonts w:eastAsia="Calibri"/>
          <w:sz w:val="28"/>
          <w:szCs w:val="28"/>
          <w:lang w:eastAsia="en-US"/>
        </w:rPr>
      </w:pPr>
      <w:r w:rsidRPr="002D1BC6">
        <w:rPr>
          <w:rFonts w:eastAsia="Calibri"/>
          <w:b/>
          <w:i/>
          <w:sz w:val="28"/>
          <w:szCs w:val="28"/>
          <w:lang w:eastAsia="en-US"/>
        </w:rPr>
        <w:t xml:space="preserve">2. </w:t>
      </w:r>
      <w:r w:rsidR="00AB0E79" w:rsidRPr="002D1BC6">
        <w:rPr>
          <w:rFonts w:eastAsia="Calibri"/>
          <w:b/>
          <w:i/>
          <w:sz w:val="28"/>
          <w:szCs w:val="28"/>
          <w:lang w:eastAsia="en-US"/>
        </w:rPr>
        <w:t>Здоровье</w:t>
      </w:r>
      <w:r w:rsidRPr="002D1BC6">
        <w:rPr>
          <w:rFonts w:eastAsia="Calibri"/>
          <w:b/>
          <w:i/>
          <w:sz w:val="28"/>
          <w:szCs w:val="28"/>
          <w:lang w:eastAsia="en-US"/>
        </w:rPr>
        <w:t>сберегающие технологии.</w:t>
      </w:r>
      <w:r w:rsidRPr="00F442CE">
        <w:rPr>
          <w:rFonts w:eastAsia="Calibri"/>
          <w:b/>
          <w:sz w:val="28"/>
          <w:szCs w:val="28"/>
          <w:lang w:eastAsia="en-US"/>
        </w:rPr>
        <w:t xml:space="preserve">  </w:t>
      </w:r>
      <w:r w:rsidRPr="00F442CE">
        <w:rPr>
          <w:rFonts w:eastAsia="Calibri"/>
          <w:sz w:val="28"/>
          <w:szCs w:val="28"/>
          <w:lang w:eastAsia="en-US"/>
        </w:rPr>
        <w:t>Здоровьесберегающая технол</w:t>
      </w:r>
      <w:r w:rsidRPr="00F442CE">
        <w:rPr>
          <w:rFonts w:eastAsia="Calibri"/>
          <w:sz w:val="28"/>
          <w:szCs w:val="28"/>
          <w:lang w:eastAsia="en-US"/>
        </w:rPr>
        <w:t>о</w:t>
      </w:r>
      <w:r w:rsidRPr="00F442CE">
        <w:rPr>
          <w:rFonts w:eastAsia="Calibri"/>
          <w:sz w:val="28"/>
          <w:szCs w:val="28"/>
          <w:lang w:eastAsia="en-US"/>
        </w:rPr>
        <w:t xml:space="preserve">гия </w:t>
      </w:r>
      <w:r w:rsidR="00AB0E79" w:rsidRPr="00F442CE">
        <w:rPr>
          <w:rFonts w:eastAsia="Calibri"/>
          <w:sz w:val="28"/>
          <w:szCs w:val="28"/>
          <w:lang w:eastAsia="en-US"/>
        </w:rPr>
        <w:t>– это целостная система оздоровительно-образовательных, коррекцио</w:t>
      </w:r>
      <w:r w:rsidR="00AB0E79" w:rsidRPr="00F442CE">
        <w:rPr>
          <w:rFonts w:eastAsia="Calibri"/>
          <w:sz w:val="28"/>
          <w:szCs w:val="28"/>
          <w:lang w:eastAsia="en-US"/>
        </w:rPr>
        <w:t>н</w:t>
      </w:r>
      <w:r w:rsidR="00AB0E79" w:rsidRPr="00F442CE">
        <w:rPr>
          <w:rFonts w:eastAsia="Calibri"/>
          <w:sz w:val="28"/>
          <w:szCs w:val="28"/>
          <w:lang w:eastAsia="en-US"/>
        </w:rPr>
        <w:t>ных и профилактических мероприятий, которые осуществляются в процессе взаимодействия ребенка и педагога, ребенка и родителей, ребенка и докт</w:t>
      </w:r>
      <w:r w:rsidR="00AB0E79" w:rsidRPr="00F442CE">
        <w:rPr>
          <w:rFonts w:eastAsia="Calibri"/>
          <w:sz w:val="28"/>
          <w:szCs w:val="28"/>
          <w:lang w:eastAsia="en-US"/>
        </w:rPr>
        <w:t>о</w:t>
      </w:r>
      <w:r w:rsidR="00AB0E79" w:rsidRPr="00F442CE">
        <w:rPr>
          <w:rFonts w:eastAsia="Calibri"/>
          <w:sz w:val="28"/>
          <w:szCs w:val="28"/>
          <w:lang w:eastAsia="en-US"/>
        </w:rPr>
        <w:t>ра. Здоровьесберегающие технологии, используемые в лагере:</w:t>
      </w:r>
    </w:p>
    <w:p w14:paraId="4C1759FB" w14:textId="77777777" w:rsidR="00AB0E79" w:rsidRPr="00F442CE" w:rsidRDefault="00AB0E79" w:rsidP="00C03E15">
      <w:pPr>
        <w:pStyle w:val="a7"/>
        <w:numPr>
          <w:ilvl w:val="0"/>
          <w:numId w:val="6"/>
        </w:numPr>
        <w:ind w:left="142" w:firstLine="425"/>
        <w:rPr>
          <w:rFonts w:eastAsia="Calibri"/>
          <w:sz w:val="28"/>
          <w:szCs w:val="28"/>
          <w:lang w:eastAsia="en-US"/>
        </w:rPr>
      </w:pPr>
      <w:r w:rsidRPr="00F442CE">
        <w:rPr>
          <w:rFonts w:eastAsia="Calibri"/>
          <w:sz w:val="28"/>
          <w:szCs w:val="28"/>
          <w:lang w:eastAsia="en-US"/>
        </w:rPr>
        <w:t>здоровьесберегающие - обеспечение двигательной активности, режим дня, витаминизация, организация здорового питания;</w:t>
      </w:r>
    </w:p>
    <w:p w14:paraId="3AAA8490" w14:textId="72B1EC17" w:rsidR="00AB0E79" w:rsidRPr="00F442CE" w:rsidRDefault="00AB0E79" w:rsidP="00C03E15">
      <w:pPr>
        <w:pStyle w:val="a7"/>
        <w:numPr>
          <w:ilvl w:val="0"/>
          <w:numId w:val="6"/>
        </w:numPr>
        <w:ind w:left="142" w:firstLine="425"/>
        <w:rPr>
          <w:rFonts w:eastAsia="Calibri"/>
          <w:sz w:val="28"/>
          <w:szCs w:val="28"/>
          <w:lang w:eastAsia="en-US"/>
        </w:rPr>
      </w:pPr>
      <w:r w:rsidRPr="00F442CE">
        <w:rPr>
          <w:rFonts w:eastAsia="Calibri"/>
          <w:sz w:val="28"/>
          <w:szCs w:val="28"/>
          <w:lang w:eastAsia="en-US"/>
        </w:rPr>
        <w:t>оздоровительные - физическая подготовка, закаливание, гимнастики, динамические и танцевальные минутки, фитотерапия, арт</w:t>
      </w:r>
      <w:r w:rsidR="00C1490B">
        <w:rPr>
          <w:rFonts w:eastAsia="Calibri"/>
          <w:sz w:val="28"/>
          <w:szCs w:val="28"/>
          <w:lang w:eastAsia="en-US"/>
        </w:rPr>
        <w:t>-</w:t>
      </w:r>
      <w:r w:rsidRPr="00F442CE">
        <w:rPr>
          <w:rFonts w:eastAsia="Calibri"/>
          <w:sz w:val="28"/>
          <w:szCs w:val="28"/>
          <w:lang w:eastAsia="en-US"/>
        </w:rPr>
        <w:t>терапия;</w:t>
      </w:r>
    </w:p>
    <w:p w14:paraId="1AF44F1E" w14:textId="77777777" w:rsidR="00AB0E79" w:rsidRPr="00F442CE" w:rsidRDefault="00AB0E79" w:rsidP="00C03E15">
      <w:pPr>
        <w:pStyle w:val="a7"/>
        <w:numPr>
          <w:ilvl w:val="0"/>
          <w:numId w:val="6"/>
        </w:numPr>
        <w:ind w:left="142" w:firstLine="425"/>
        <w:rPr>
          <w:rFonts w:eastAsia="Calibri"/>
          <w:sz w:val="28"/>
          <w:szCs w:val="28"/>
          <w:lang w:eastAsia="en-US"/>
        </w:rPr>
      </w:pPr>
      <w:r w:rsidRPr="00F442CE">
        <w:rPr>
          <w:rFonts w:eastAsia="Calibri"/>
          <w:sz w:val="28"/>
          <w:szCs w:val="28"/>
          <w:lang w:eastAsia="en-US"/>
        </w:rPr>
        <w:t>технологии обучения здоровью - реализуется через встречи со спорт</w:t>
      </w:r>
      <w:r w:rsidRPr="00F442CE">
        <w:rPr>
          <w:rFonts w:eastAsia="Calibri"/>
          <w:sz w:val="28"/>
          <w:szCs w:val="28"/>
          <w:lang w:eastAsia="en-US"/>
        </w:rPr>
        <w:t>с</w:t>
      </w:r>
      <w:r w:rsidRPr="00F442CE">
        <w:rPr>
          <w:rFonts w:eastAsia="Calibri"/>
          <w:sz w:val="28"/>
          <w:szCs w:val="28"/>
          <w:lang w:eastAsia="en-US"/>
        </w:rPr>
        <w:t>менами, беседы с медицинскими работниками, диспуты, творческие ко</w:t>
      </w:r>
      <w:r w:rsidRPr="00F442CE">
        <w:rPr>
          <w:rFonts w:eastAsia="Calibri"/>
          <w:sz w:val="28"/>
          <w:szCs w:val="28"/>
          <w:lang w:eastAsia="en-US"/>
        </w:rPr>
        <w:t>н</w:t>
      </w:r>
      <w:r w:rsidRPr="00F442CE">
        <w:rPr>
          <w:rFonts w:eastAsia="Calibri"/>
          <w:sz w:val="28"/>
          <w:szCs w:val="28"/>
          <w:lang w:eastAsia="en-US"/>
        </w:rPr>
        <w:t>курсы, акции, дела и мероприятия;</w:t>
      </w:r>
    </w:p>
    <w:p w14:paraId="6302A44C" w14:textId="77777777" w:rsidR="001F2E65" w:rsidRPr="00F442CE" w:rsidRDefault="00AB0E79" w:rsidP="00C03E15">
      <w:pPr>
        <w:pStyle w:val="a7"/>
        <w:numPr>
          <w:ilvl w:val="0"/>
          <w:numId w:val="6"/>
        </w:numPr>
        <w:ind w:left="142" w:firstLine="425"/>
        <w:rPr>
          <w:rFonts w:eastAsia="Calibri"/>
          <w:sz w:val="28"/>
          <w:szCs w:val="28"/>
          <w:lang w:eastAsia="en-US"/>
        </w:rPr>
      </w:pPr>
      <w:r w:rsidRPr="00F442CE">
        <w:rPr>
          <w:rFonts w:eastAsia="Calibri"/>
          <w:sz w:val="28"/>
          <w:szCs w:val="28"/>
          <w:lang w:eastAsia="en-US"/>
        </w:rPr>
        <w:t>воспитание культуры здоровья - осуществляется через физкультурно-спортивные мероприятия с соревновате</w:t>
      </w:r>
      <w:r w:rsidR="008D0EA2" w:rsidRPr="00F442CE">
        <w:rPr>
          <w:rFonts w:eastAsia="Calibri"/>
          <w:sz w:val="28"/>
          <w:szCs w:val="28"/>
          <w:lang w:eastAsia="en-US"/>
        </w:rPr>
        <w:t>льным эффектом,</w:t>
      </w:r>
      <w:r w:rsidRPr="00F442CE">
        <w:rPr>
          <w:rFonts w:eastAsia="Calibri"/>
          <w:sz w:val="28"/>
          <w:szCs w:val="28"/>
          <w:lang w:eastAsia="en-US"/>
        </w:rPr>
        <w:t xml:space="preserve"> мастер-классы, профилактическую и просветительскую работу.</w:t>
      </w:r>
    </w:p>
    <w:p w14:paraId="7054BE42" w14:textId="263BE1C8" w:rsidR="00AB0E79" w:rsidRPr="00F442CE" w:rsidRDefault="00380889" w:rsidP="001F2E65">
      <w:pPr>
        <w:rPr>
          <w:rFonts w:eastAsia="Calibri"/>
          <w:sz w:val="28"/>
          <w:szCs w:val="28"/>
          <w:lang w:eastAsia="en-US"/>
        </w:rPr>
      </w:pPr>
      <w:r w:rsidRPr="002D1BC6">
        <w:rPr>
          <w:rFonts w:eastAsia="Calibri"/>
          <w:b/>
          <w:i/>
          <w:sz w:val="28"/>
          <w:szCs w:val="28"/>
          <w:lang w:eastAsia="en-US"/>
        </w:rPr>
        <w:t>3.</w:t>
      </w:r>
      <w:r w:rsidR="002D1BC6" w:rsidRPr="002D1BC6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AB0E79" w:rsidRPr="002D1BC6">
        <w:rPr>
          <w:rFonts w:eastAsia="Calibri"/>
          <w:b/>
          <w:i/>
          <w:sz w:val="28"/>
          <w:szCs w:val="28"/>
          <w:lang w:eastAsia="en-US"/>
        </w:rPr>
        <w:t>Игровые педагогические технологии</w:t>
      </w:r>
      <w:r w:rsidR="00AB0E79" w:rsidRPr="00F442CE">
        <w:rPr>
          <w:rFonts w:eastAsia="Calibri"/>
          <w:sz w:val="28"/>
          <w:szCs w:val="28"/>
          <w:lang w:eastAsia="en-US"/>
        </w:rPr>
        <w:t xml:space="preserve"> – совокупность психолого-педагогических методов, приемов обучения, воспитательных средств. Вкл</w:t>
      </w:r>
      <w:r w:rsidR="00AB0E79" w:rsidRPr="00F442CE">
        <w:rPr>
          <w:rFonts w:eastAsia="Calibri"/>
          <w:sz w:val="28"/>
          <w:szCs w:val="28"/>
          <w:lang w:eastAsia="en-US"/>
        </w:rPr>
        <w:t>ю</w:t>
      </w:r>
      <w:r w:rsidR="00AB0E79" w:rsidRPr="00F442CE">
        <w:rPr>
          <w:rFonts w:eastAsia="Calibri"/>
          <w:sz w:val="28"/>
          <w:szCs w:val="28"/>
          <w:lang w:eastAsia="en-US"/>
        </w:rPr>
        <w:t>чает достаточно обширную группу методов и приемов организации педаг</w:t>
      </w:r>
      <w:r w:rsidR="00AB0E79" w:rsidRPr="00F442CE">
        <w:rPr>
          <w:rFonts w:eastAsia="Calibri"/>
          <w:sz w:val="28"/>
          <w:szCs w:val="28"/>
          <w:lang w:eastAsia="en-US"/>
        </w:rPr>
        <w:t>о</w:t>
      </w:r>
      <w:r w:rsidR="00AB0E79" w:rsidRPr="00F442CE">
        <w:rPr>
          <w:rFonts w:eastAsia="Calibri"/>
          <w:sz w:val="28"/>
          <w:szCs w:val="28"/>
          <w:lang w:eastAsia="en-US"/>
        </w:rPr>
        <w:t>гического процесса в форме различных игр.</w:t>
      </w:r>
    </w:p>
    <w:p w14:paraId="3EB88FF1" w14:textId="6251733F" w:rsidR="00AB0E79" w:rsidRPr="00F442CE" w:rsidRDefault="00380889" w:rsidP="001F2E65">
      <w:pPr>
        <w:rPr>
          <w:rFonts w:eastAsia="Calibri"/>
          <w:sz w:val="28"/>
          <w:szCs w:val="28"/>
          <w:lang w:eastAsia="en-US"/>
        </w:rPr>
      </w:pPr>
      <w:r w:rsidRPr="002D1BC6">
        <w:rPr>
          <w:rFonts w:eastAsia="Calibri"/>
          <w:b/>
          <w:i/>
          <w:sz w:val="28"/>
          <w:szCs w:val="28"/>
          <w:lang w:eastAsia="en-US"/>
        </w:rPr>
        <w:t>4.</w:t>
      </w:r>
      <w:r w:rsidR="002D1BC6" w:rsidRPr="002D1BC6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AB0E79" w:rsidRPr="002D1BC6">
        <w:rPr>
          <w:rFonts w:eastAsia="Calibri"/>
          <w:b/>
          <w:i/>
          <w:sz w:val="28"/>
          <w:szCs w:val="28"/>
          <w:lang w:eastAsia="en-US"/>
        </w:rPr>
        <w:t xml:space="preserve">Технология </w:t>
      </w:r>
      <w:proofErr w:type="spellStart"/>
      <w:r w:rsidR="00AB0E79" w:rsidRPr="002D1BC6">
        <w:rPr>
          <w:rFonts w:eastAsia="Calibri"/>
          <w:b/>
          <w:i/>
          <w:sz w:val="28"/>
          <w:szCs w:val="28"/>
          <w:lang w:eastAsia="en-US"/>
        </w:rPr>
        <w:t>командообразования</w:t>
      </w:r>
      <w:proofErr w:type="spellEnd"/>
      <w:r w:rsidR="00AB0E79" w:rsidRPr="002D1BC6">
        <w:rPr>
          <w:rFonts w:eastAsia="Calibri"/>
          <w:i/>
          <w:sz w:val="28"/>
          <w:szCs w:val="28"/>
          <w:lang w:eastAsia="en-US"/>
        </w:rPr>
        <w:t xml:space="preserve"> (тимбилдинг</w:t>
      </w:r>
      <w:r w:rsidR="00AB0E79" w:rsidRPr="00F442CE">
        <w:rPr>
          <w:rFonts w:eastAsia="Calibri"/>
          <w:sz w:val="28"/>
          <w:szCs w:val="28"/>
          <w:lang w:eastAsia="en-US"/>
        </w:rPr>
        <w:t>) – построение к</w:t>
      </w:r>
      <w:r w:rsidR="00AB0E79" w:rsidRPr="00F442CE">
        <w:rPr>
          <w:rFonts w:eastAsia="Calibri"/>
          <w:sz w:val="28"/>
          <w:szCs w:val="28"/>
          <w:lang w:eastAsia="en-US"/>
        </w:rPr>
        <w:t>о</w:t>
      </w:r>
      <w:r w:rsidR="00AB0E79" w:rsidRPr="00F442CE">
        <w:rPr>
          <w:rFonts w:eastAsia="Calibri"/>
          <w:sz w:val="28"/>
          <w:szCs w:val="28"/>
          <w:lang w:eastAsia="en-US"/>
        </w:rPr>
        <w:t>манды. Серия специальных упражнений, заданий, конкурсов, направленных на сплочение и развитие (рост) коллектива, также снижает уровень трево</w:t>
      </w:r>
      <w:r w:rsidR="00AB0E79" w:rsidRPr="00F442CE">
        <w:rPr>
          <w:rFonts w:eastAsia="Calibri"/>
          <w:sz w:val="28"/>
          <w:szCs w:val="28"/>
          <w:lang w:eastAsia="en-US"/>
        </w:rPr>
        <w:t>ж</w:t>
      </w:r>
      <w:r w:rsidR="00AB0E79" w:rsidRPr="00F442CE">
        <w:rPr>
          <w:rFonts w:eastAsia="Calibri"/>
          <w:sz w:val="28"/>
          <w:szCs w:val="28"/>
          <w:lang w:eastAsia="en-US"/>
        </w:rPr>
        <w:t>ности, формирует благоприятный психологический климат, вырабатывает коллективные ценности.</w:t>
      </w:r>
    </w:p>
    <w:p w14:paraId="242DDCEC" w14:textId="0A296446" w:rsidR="008D0EA2" w:rsidRPr="00F442CE" w:rsidRDefault="00F168AB" w:rsidP="001F2E65">
      <w:pPr>
        <w:rPr>
          <w:rFonts w:eastAsia="Calibri"/>
          <w:sz w:val="28"/>
          <w:szCs w:val="28"/>
          <w:lang w:eastAsia="en-US"/>
        </w:rPr>
      </w:pPr>
      <w:r w:rsidRPr="002D1BC6">
        <w:rPr>
          <w:rFonts w:eastAsia="Calibri"/>
          <w:b/>
          <w:i/>
          <w:sz w:val="28"/>
          <w:szCs w:val="28"/>
          <w:lang w:eastAsia="en-US"/>
        </w:rPr>
        <w:t>5.</w:t>
      </w:r>
      <w:r w:rsidR="002D1BC6" w:rsidRPr="002D1BC6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AB0E79" w:rsidRPr="002D1BC6">
        <w:rPr>
          <w:rFonts w:eastAsia="Calibri"/>
          <w:b/>
          <w:i/>
          <w:sz w:val="28"/>
          <w:szCs w:val="28"/>
          <w:lang w:eastAsia="en-US"/>
        </w:rPr>
        <w:t>Информационные и коммуникационные технологи</w:t>
      </w:r>
      <w:r w:rsidR="00AB0E79" w:rsidRPr="002D1BC6">
        <w:rPr>
          <w:rFonts w:eastAsia="Calibri"/>
          <w:i/>
          <w:sz w:val="28"/>
          <w:szCs w:val="28"/>
          <w:lang w:eastAsia="en-US"/>
        </w:rPr>
        <w:t xml:space="preserve">и </w:t>
      </w:r>
      <w:r w:rsidR="00AB0E79" w:rsidRPr="00F442CE">
        <w:rPr>
          <w:rFonts w:eastAsia="Calibri"/>
          <w:sz w:val="28"/>
          <w:szCs w:val="28"/>
          <w:lang w:eastAsia="en-US"/>
        </w:rPr>
        <w:t>– совоку</w:t>
      </w:r>
      <w:r w:rsidR="00AB0E79" w:rsidRPr="00F442CE">
        <w:rPr>
          <w:rFonts w:eastAsia="Calibri"/>
          <w:sz w:val="28"/>
          <w:szCs w:val="28"/>
          <w:lang w:eastAsia="en-US"/>
        </w:rPr>
        <w:t>п</w:t>
      </w:r>
      <w:r w:rsidR="00AB0E79" w:rsidRPr="00F442CE">
        <w:rPr>
          <w:rFonts w:eastAsia="Calibri"/>
          <w:sz w:val="28"/>
          <w:szCs w:val="28"/>
          <w:lang w:eastAsia="en-US"/>
        </w:rPr>
        <w:t>ность мет</w:t>
      </w:r>
      <w:r w:rsidRPr="00F442CE">
        <w:rPr>
          <w:rFonts w:eastAsia="Calibri"/>
          <w:sz w:val="28"/>
          <w:szCs w:val="28"/>
          <w:lang w:eastAsia="en-US"/>
        </w:rPr>
        <w:t>одов</w:t>
      </w:r>
      <w:r w:rsidR="00AB0E79" w:rsidRPr="00F442CE">
        <w:rPr>
          <w:rFonts w:eastAsia="Calibri"/>
          <w:sz w:val="28"/>
          <w:szCs w:val="28"/>
          <w:lang w:eastAsia="en-US"/>
        </w:rPr>
        <w:t>, процессов и программно-технических средств, интегрир</w:t>
      </w:r>
      <w:r w:rsidR="00AB0E79" w:rsidRPr="00F442CE">
        <w:rPr>
          <w:rFonts w:eastAsia="Calibri"/>
          <w:sz w:val="28"/>
          <w:szCs w:val="28"/>
          <w:lang w:eastAsia="en-US"/>
        </w:rPr>
        <w:t>о</w:t>
      </w:r>
      <w:r w:rsidR="00AB0E79" w:rsidRPr="00F442CE">
        <w:rPr>
          <w:rFonts w:eastAsia="Calibri"/>
          <w:sz w:val="28"/>
          <w:szCs w:val="28"/>
          <w:lang w:eastAsia="en-US"/>
        </w:rPr>
        <w:t xml:space="preserve">ванных с целью сбора, обработки, хранения, распространения, отображения </w:t>
      </w:r>
      <w:r w:rsidR="00AB0E79" w:rsidRPr="00F442CE">
        <w:rPr>
          <w:rFonts w:eastAsia="Calibri"/>
          <w:sz w:val="28"/>
          <w:szCs w:val="28"/>
          <w:lang w:eastAsia="en-US"/>
        </w:rPr>
        <w:lastRenderedPageBreak/>
        <w:t>и использ</w:t>
      </w:r>
      <w:r w:rsidR="002D1BC6">
        <w:rPr>
          <w:rFonts w:eastAsia="Calibri"/>
          <w:sz w:val="28"/>
          <w:szCs w:val="28"/>
          <w:lang w:eastAsia="en-US"/>
        </w:rPr>
        <w:t>ования информации в интересах её</w:t>
      </w:r>
      <w:r w:rsidR="00AB0E79" w:rsidRPr="00F442CE">
        <w:rPr>
          <w:rFonts w:eastAsia="Calibri"/>
          <w:sz w:val="28"/>
          <w:szCs w:val="28"/>
          <w:lang w:eastAsia="en-US"/>
        </w:rPr>
        <w:t xml:space="preserve"> пользователей. ИКТ на смене используются для виртуальных экскурсий, изучения мобильных прилож</w:t>
      </w:r>
      <w:r w:rsidR="00AB0E79" w:rsidRPr="00F442CE">
        <w:rPr>
          <w:rFonts w:eastAsia="Calibri"/>
          <w:sz w:val="28"/>
          <w:szCs w:val="28"/>
          <w:lang w:eastAsia="en-US"/>
        </w:rPr>
        <w:t>е</w:t>
      </w:r>
      <w:r w:rsidR="00AB0E79" w:rsidRPr="00F442CE">
        <w:rPr>
          <w:rFonts w:eastAsia="Calibri"/>
          <w:sz w:val="28"/>
          <w:szCs w:val="28"/>
          <w:lang w:eastAsia="en-US"/>
        </w:rPr>
        <w:t>ний, для образовательных целей, в качестве учебно-методического сопр</w:t>
      </w:r>
      <w:r w:rsidR="00AB0E79" w:rsidRPr="00F442CE">
        <w:rPr>
          <w:rFonts w:eastAsia="Calibri"/>
          <w:sz w:val="28"/>
          <w:szCs w:val="28"/>
          <w:lang w:eastAsia="en-US"/>
        </w:rPr>
        <w:t>о</w:t>
      </w:r>
      <w:r w:rsidR="00AB0E79" w:rsidRPr="00F442CE">
        <w:rPr>
          <w:rFonts w:eastAsia="Calibri"/>
          <w:sz w:val="28"/>
          <w:szCs w:val="28"/>
          <w:lang w:eastAsia="en-US"/>
        </w:rPr>
        <w:t>вождения образовательного процесса: при подготовке к занятию или мер</w:t>
      </w:r>
      <w:r w:rsidR="00AB0E79" w:rsidRPr="00F442CE">
        <w:rPr>
          <w:rFonts w:eastAsia="Calibri"/>
          <w:sz w:val="28"/>
          <w:szCs w:val="28"/>
          <w:lang w:eastAsia="en-US"/>
        </w:rPr>
        <w:t>о</w:t>
      </w:r>
      <w:r w:rsidR="00AB0E79" w:rsidRPr="00F442CE">
        <w:rPr>
          <w:rFonts w:eastAsia="Calibri"/>
          <w:sz w:val="28"/>
          <w:szCs w:val="28"/>
          <w:lang w:eastAsia="en-US"/>
        </w:rPr>
        <w:t>приятию; при объяснении нового материала и для закрепления усвоенных знаний; в процессе контроля качества знаний; для организации самосто</w:t>
      </w:r>
      <w:r w:rsidR="00AB0E79" w:rsidRPr="00F442CE">
        <w:rPr>
          <w:rFonts w:eastAsia="Calibri"/>
          <w:sz w:val="28"/>
          <w:szCs w:val="28"/>
          <w:lang w:eastAsia="en-US"/>
        </w:rPr>
        <w:t>я</w:t>
      </w:r>
      <w:r w:rsidR="00AB0E79" w:rsidRPr="00F442CE">
        <w:rPr>
          <w:rFonts w:eastAsia="Calibri"/>
          <w:sz w:val="28"/>
          <w:szCs w:val="28"/>
          <w:lang w:eastAsia="en-US"/>
        </w:rPr>
        <w:t xml:space="preserve">тельного изучения </w:t>
      </w:r>
      <w:proofErr w:type="gramStart"/>
      <w:r w:rsidR="00AB0E79" w:rsidRPr="00F442CE">
        <w:rPr>
          <w:rFonts w:eastAsia="Calibri"/>
          <w:sz w:val="28"/>
          <w:szCs w:val="28"/>
          <w:lang w:eastAsia="en-US"/>
        </w:rPr>
        <w:t>обучающимися</w:t>
      </w:r>
      <w:proofErr w:type="gramEnd"/>
      <w:r w:rsidR="00AB0E79" w:rsidRPr="00F442CE">
        <w:rPr>
          <w:rFonts w:eastAsia="Calibri"/>
          <w:sz w:val="28"/>
          <w:szCs w:val="28"/>
          <w:lang w:eastAsia="en-US"/>
        </w:rPr>
        <w:t xml:space="preserve"> до</w:t>
      </w:r>
      <w:r w:rsidR="005C18AD" w:rsidRPr="00F442CE">
        <w:rPr>
          <w:rFonts w:eastAsia="Calibri"/>
          <w:sz w:val="28"/>
          <w:szCs w:val="28"/>
          <w:lang w:eastAsia="en-US"/>
        </w:rPr>
        <w:t>полнительного материала и т.д.</w:t>
      </w:r>
    </w:p>
    <w:p w14:paraId="6C306422" w14:textId="5F29AE75" w:rsidR="001F2E65" w:rsidRPr="00F442CE" w:rsidRDefault="001F2E65" w:rsidP="00521B3A">
      <w:pPr>
        <w:widowControl w:val="0"/>
        <w:tabs>
          <w:tab w:val="left" w:pos="1294"/>
        </w:tabs>
        <w:autoSpaceDE w:val="0"/>
        <w:autoSpaceDN w:val="0"/>
        <w:spacing w:before="2"/>
        <w:ind w:right="545"/>
        <w:rPr>
          <w:sz w:val="28"/>
          <w:szCs w:val="28"/>
        </w:rPr>
      </w:pPr>
      <w:r w:rsidRPr="002D1BC6">
        <w:rPr>
          <w:b/>
          <w:i/>
          <w:sz w:val="28"/>
          <w:szCs w:val="28"/>
        </w:rPr>
        <w:t>6.Технология проектной деятельности</w:t>
      </w:r>
      <w:r w:rsidRPr="00F442CE">
        <w:rPr>
          <w:b/>
          <w:sz w:val="28"/>
          <w:szCs w:val="28"/>
        </w:rPr>
        <w:t xml:space="preserve"> </w:t>
      </w:r>
      <w:r w:rsidRPr="00F442CE">
        <w:rPr>
          <w:sz w:val="28"/>
          <w:szCs w:val="28"/>
        </w:rPr>
        <w:t>– это цел</w:t>
      </w:r>
      <w:r w:rsidR="002D1BC6">
        <w:rPr>
          <w:sz w:val="28"/>
          <w:szCs w:val="28"/>
        </w:rPr>
        <w:t xml:space="preserve">енаправленная деятельность по </w:t>
      </w:r>
      <w:r w:rsidRPr="00F442CE">
        <w:rPr>
          <w:sz w:val="28"/>
          <w:szCs w:val="28"/>
        </w:rPr>
        <w:t>определенному плану для решения поисковых, иссл</w:t>
      </w:r>
      <w:r w:rsidRPr="00F442CE">
        <w:rPr>
          <w:sz w:val="28"/>
          <w:szCs w:val="28"/>
        </w:rPr>
        <w:t>е</w:t>
      </w:r>
      <w:r w:rsidRPr="00F442CE">
        <w:rPr>
          <w:sz w:val="28"/>
          <w:szCs w:val="28"/>
        </w:rPr>
        <w:t>довательских, практических задач по любому направлению содержания образования. Именно проектная деятельность поможет связать процесс обучения и воспитания с реальными событиями из жизни ребёнка, а также заинтересовать его, увлечь в эту деятельность. В ходе работы над проектом ребята не только видят проблему, но и выдвигают идеи, ищут выход из создавшегося положения, что позволяет объединить педагогов, детей, родителей, научить работать в коллективе, сотрудничать, план</w:t>
      </w:r>
      <w:r w:rsidRPr="00F442CE">
        <w:rPr>
          <w:sz w:val="28"/>
          <w:szCs w:val="28"/>
        </w:rPr>
        <w:t>и</w:t>
      </w:r>
      <w:r w:rsidRPr="00F442CE">
        <w:rPr>
          <w:sz w:val="28"/>
          <w:szCs w:val="28"/>
        </w:rPr>
        <w:t>ровать свою работу. Каждый ребёнок сможет</w:t>
      </w:r>
      <w:r w:rsidRPr="00F442CE">
        <w:rPr>
          <w:spacing w:val="-2"/>
          <w:sz w:val="28"/>
          <w:szCs w:val="28"/>
        </w:rPr>
        <w:t xml:space="preserve"> </w:t>
      </w:r>
      <w:r w:rsidRPr="00F442CE">
        <w:rPr>
          <w:sz w:val="28"/>
          <w:szCs w:val="28"/>
        </w:rPr>
        <w:t>проявить себя, почувств</w:t>
      </w:r>
      <w:r w:rsidRPr="00F442CE">
        <w:rPr>
          <w:sz w:val="28"/>
          <w:szCs w:val="28"/>
        </w:rPr>
        <w:t>о</w:t>
      </w:r>
      <w:r w:rsidRPr="00F442CE">
        <w:rPr>
          <w:sz w:val="28"/>
          <w:szCs w:val="28"/>
        </w:rPr>
        <w:t>вать себя нужным, а значит, поя</w:t>
      </w:r>
      <w:r w:rsidR="00521B3A" w:rsidRPr="00F442CE">
        <w:rPr>
          <w:sz w:val="28"/>
          <w:szCs w:val="28"/>
        </w:rPr>
        <w:t>вится уверенность в своих сила</w:t>
      </w:r>
      <w:r w:rsidR="002D1BC6">
        <w:rPr>
          <w:sz w:val="28"/>
          <w:szCs w:val="28"/>
        </w:rPr>
        <w:t>х</w:t>
      </w:r>
      <w:r w:rsidR="00521B3A" w:rsidRPr="00F442CE">
        <w:rPr>
          <w:sz w:val="28"/>
          <w:szCs w:val="28"/>
        </w:rPr>
        <w:t>.</w:t>
      </w:r>
    </w:p>
    <w:p w14:paraId="1FA52F4D" w14:textId="3B7E5BF5" w:rsidR="00750575" w:rsidRPr="002D1BC6" w:rsidRDefault="006D3D76" w:rsidP="006D3D76">
      <w:pPr>
        <w:ind w:left="0" w:firstLine="0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 xml:space="preserve">         </w:t>
      </w:r>
      <w:r w:rsidR="002D1BC6" w:rsidRPr="002D1BC6">
        <w:rPr>
          <w:rFonts w:eastAsia="Calibri"/>
          <w:b/>
          <w:i/>
          <w:sz w:val="28"/>
          <w:szCs w:val="28"/>
          <w:lang w:eastAsia="en-US"/>
        </w:rPr>
        <w:t>Методы реализации программы</w:t>
      </w:r>
    </w:p>
    <w:p w14:paraId="4CA617C4" w14:textId="77777777" w:rsidR="006B2DAC" w:rsidRPr="00F442CE" w:rsidRDefault="006B2DAC" w:rsidP="00BF38C3">
      <w:pPr>
        <w:ind w:firstLine="567"/>
        <w:rPr>
          <w:rFonts w:eastAsia="Calibri"/>
          <w:sz w:val="28"/>
          <w:szCs w:val="28"/>
          <w:lang w:eastAsia="en-US"/>
        </w:rPr>
      </w:pPr>
      <w:r w:rsidRPr="00F442CE">
        <w:rPr>
          <w:rFonts w:eastAsia="Calibri"/>
          <w:sz w:val="28"/>
          <w:szCs w:val="28"/>
          <w:lang w:eastAsia="en-US"/>
        </w:rPr>
        <w:t>Для обеспечения эффективного взаимодействия педагога и детей в ходе реализации программы используются следующие методы:</w:t>
      </w:r>
    </w:p>
    <w:p w14:paraId="59551697" w14:textId="77777777" w:rsidR="006B2DAC" w:rsidRPr="00F442CE" w:rsidRDefault="006B2DAC" w:rsidP="00C03E15">
      <w:pPr>
        <w:pStyle w:val="a7"/>
        <w:numPr>
          <w:ilvl w:val="0"/>
          <w:numId w:val="7"/>
        </w:numPr>
        <w:rPr>
          <w:rFonts w:eastAsia="Calibri"/>
          <w:sz w:val="28"/>
          <w:szCs w:val="28"/>
          <w:lang w:eastAsia="en-US"/>
        </w:rPr>
      </w:pPr>
      <w:r w:rsidRPr="00F442CE">
        <w:rPr>
          <w:rFonts w:eastAsia="Calibri"/>
          <w:sz w:val="28"/>
          <w:szCs w:val="28"/>
          <w:lang w:eastAsia="en-US"/>
        </w:rPr>
        <w:t>методы мотивации и стимулирования развития у детей представлений и приобретения детьми опыта поведения и деятельности: образов</w:t>
      </w:r>
      <w:r w:rsidRPr="00F442CE">
        <w:rPr>
          <w:rFonts w:eastAsia="Calibri"/>
          <w:sz w:val="28"/>
          <w:szCs w:val="28"/>
          <w:lang w:eastAsia="en-US"/>
        </w:rPr>
        <w:t>а</w:t>
      </w:r>
      <w:r w:rsidRPr="00F442CE">
        <w:rPr>
          <w:rFonts w:eastAsia="Calibri"/>
          <w:sz w:val="28"/>
          <w:szCs w:val="28"/>
          <w:lang w:eastAsia="en-US"/>
        </w:rPr>
        <w:t>тельные ситуации, игры, соревнования, состязания и др.;</w:t>
      </w:r>
    </w:p>
    <w:p w14:paraId="753577F0" w14:textId="02BD68D7" w:rsidR="006B2DAC" w:rsidRPr="00F442CE" w:rsidRDefault="006B2DAC" w:rsidP="00C03E15">
      <w:pPr>
        <w:pStyle w:val="a7"/>
        <w:numPr>
          <w:ilvl w:val="0"/>
          <w:numId w:val="7"/>
        </w:numPr>
        <w:rPr>
          <w:rFonts w:eastAsia="Calibri"/>
          <w:sz w:val="28"/>
          <w:szCs w:val="28"/>
          <w:lang w:eastAsia="en-US"/>
        </w:rPr>
      </w:pPr>
      <w:r w:rsidRPr="00F442CE">
        <w:rPr>
          <w:rFonts w:eastAsia="Calibri"/>
          <w:sz w:val="28"/>
          <w:szCs w:val="28"/>
          <w:lang w:eastAsia="en-US"/>
        </w:rPr>
        <w:t>метод стимулирования деятельности – используется как способ выр</w:t>
      </w:r>
      <w:r w:rsidRPr="00F442CE">
        <w:rPr>
          <w:rFonts w:eastAsia="Calibri"/>
          <w:sz w:val="28"/>
          <w:szCs w:val="28"/>
          <w:lang w:eastAsia="en-US"/>
        </w:rPr>
        <w:t>а</w:t>
      </w:r>
      <w:r w:rsidRPr="00F442CE">
        <w:rPr>
          <w:rFonts w:eastAsia="Calibri"/>
          <w:sz w:val="28"/>
          <w:szCs w:val="28"/>
          <w:lang w:eastAsia="en-US"/>
        </w:rPr>
        <w:t xml:space="preserve">жения положительной оценки деятельности конкретного ребенка и временного детского коллектива: наградная система, </w:t>
      </w:r>
      <w:proofErr w:type="spellStart"/>
      <w:r w:rsidRPr="00F442CE">
        <w:rPr>
          <w:rFonts w:eastAsia="Calibri"/>
          <w:sz w:val="28"/>
          <w:szCs w:val="28"/>
          <w:lang w:eastAsia="en-US"/>
        </w:rPr>
        <w:t>соуправление</w:t>
      </w:r>
      <w:proofErr w:type="spellEnd"/>
      <w:r w:rsidRPr="00F442CE">
        <w:rPr>
          <w:rFonts w:eastAsia="Calibri"/>
          <w:sz w:val="28"/>
          <w:szCs w:val="28"/>
          <w:lang w:eastAsia="en-US"/>
        </w:rPr>
        <w:t>, и</w:t>
      </w:r>
      <w:r w:rsidRPr="00F442CE">
        <w:rPr>
          <w:rFonts w:eastAsia="Calibri"/>
          <w:sz w:val="28"/>
          <w:szCs w:val="28"/>
          <w:lang w:eastAsia="en-US"/>
        </w:rPr>
        <w:t>г</w:t>
      </w:r>
      <w:r w:rsidRPr="00F442CE">
        <w:rPr>
          <w:rFonts w:eastAsia="Calibri"/>
          <w:sz w:val="28"/>
          <w:szCs w:val="28"/>
          <w:lang w:eastAsia="en-US"/>
        </w:rPr>
        <w:t>ровой сюжет, систем</w:t>
      </w:r>
      <w:r w:rsidR="008D0EA2" w:rsidRPr="00F442CE">
        <w:rPr>
          <w:rFonts w:eastAsia="Calibri"/>
          <w:sz w:val="28"/>
          <w:szCs w:val="28"/>
          <w:lang w:eastAsia="en-US"/>
        </w:rPr>
        <w:t>а стимулирования</w:t>
      </w:r>
      <w:r w:rsidRPr="00F442CE">
        <w:rPr>
          <w:rFonts w:eastAsia="Calibri"/>
          <w:sz w:val="28"/>
          <w:szCs w:val="28"/>
          <w:lang w:eastAsia="en-US"/>
        </w:rPr>
        <w:t>;</w:t>
      </w:r>
    </w:p>
    <w:p w14:paraId="7C34A062" w14:textId="77777777" w:rsidR="006C3EEB" w:rsidRPr="00F442CE" w:rsidRDefault="006B2DAC" w:rsidP="00C03E15">
      <w:pPr>
        <w:pStyle w:val="a7"/>
        <w:numPr>
          <w:ilvl w:val="0"/>
          <w:numId w:val="7"/>
        </w:numPr>
        <w:rPr>
          <w:rFonts w:eastAsia="Calibri"/>
          <w:sz w:val="28"/>
          <w:szCs w:val="28"/>
          <w:lang w:eastAsia="en-US"/>
        </w:rPr>
      </w:pPr>
      <w:r w:rsidRPr="00F442CE">
        <w:rPr>
          <w:rFonts w:eastAsia="Calibri"/>
          <w:sz w:val="28"/>
          <w:szCs w:val="28"/>
          <w:lang w:eastAsia="en-US"/>
        </w:rPr>
        <w:t>методы создания условий, или организация развития у детей предста</w:t>
      </w:r>
      <w:r w:rsidRPr="00F442CE">
        <w:rPr>
          <w:rFonts w:eastAsia="Calibri"/>
          <w:sz w:val="28"/>
          <w:szCs w:val="28"/>
          <w:lang w:eastAsia="en-US"/>
        </w:rPr>
        <w:t>в</w:t>
      </w:r>
      <w:r w:rsidRPr="00F442CE">
        <w:rPr>
          <w:rFonts w:eastAsia="Calibri"/>
          <w:sz w:val="28"/>
          <w:szCs w:val="28"/>
          <w:lang w:eastAsia="en-US"/>
        </w:rPr>
        <w:t xml:space="preserve">лений и приобретения детьми опыта поведения и деятельности: </w:t>
      </w:r>
    </w:p>
    <w:p w14:paraId="7DFCFF29" w14:textId="09F9CA1D" w:rsidR="006B2DAC" w:rsidRPr="00F442CE" w:rsidRDefault="006B2DAC" w:rsidP="00C03E15">
      <w:pPr>
        <w:pStyle w:val="a7"/>
        <w:numPr>
          <w:ilvl w:val="0"/>
          <w:numId w:val="7"/>
        </w:numPr>
        <w:rPr>
          <w:rFonts w:eastAsia="Calibri"/>
          <w:sz w:val="28"/>
          <w:szCs w:val="28"/>
          <w:lang w:eastAsia="en-US"/>
        </w:rPr>
      </w:pPr>
      <w:r w:rsidRPr="00F442CE">
        <w:rPr>
          <w:rFonts w:eastAsia="Calibri"/>
          <w:sz w:val="28"/>
          <w:szCs w:val="28"/>
          <w:lang w:eastAsia="en-US"/>
        </w:rPr>
        <w:lastRenderedPageBreak/>
        <w:t>метод приучения к положительным формам общественного поведения, упражнения, образовательные ситуации;</w:t>
      </w:r>
    </w:p>
    <w:p w14:paraId="0830D2F4" w14:textId="77777777" w:rsidR="006B2DAC" w:rsidRPr="00F442CE" w:rsidRDefault="006B2DAC" w:rsidP="00C03E15">
      <w:pPr>
        <w:pStyle w:val="a7"/>
        <w:numPr>
          <w:ilvl w:val="0"/>
          <w:numId w:val="7"/>
        </w:numPr>
        <w:rPr>
          <w:rFonts w:eastAsia="Calibri"/>
          <w:sz w:val="28"/>
          <w:szCs w:val="28"/>
          <w:lang w:eastAsia="en-US"/>
        </w:rPr>
      </w:pPr>
      <w:r w:rsidRPr="00F442CE">
        <w:rPr>
          <w:rFonts w:eastAsia="Calibri"/>
          <w:sz w:val="28"/>
          <w:szCs w:val="28"/>
          <w:lang w:eastAsia="en-US"/>
        </w:rPr>
        <w:t>методы, способствующие осознанию детьми представлений и опыта поведения и деятельности: рассказ, пояснение, разъяснение, беседа, чтение художественной литературы, обсуждение, рассматривание и о</w:t>
      </w:r>
      <w:r w:rsidRPr="00F442CE">
        <w:rPr>
          <w:rFonts w:eastAsia="Calibri"/>
          <w:sz w:val="28"/>
          <w:szCs w:val="28"/>
          <w:lang w:eastAsia="en-US"/>
        </w:rPr>
        <w:t>б</w:t>
      </w:r>
      <w:r w:rsidRPr="00F442CE">
        <w:rPr>
          <w:rFonts w:eastAsia="Calibri"/>
          <w:sz w:val="28"/>
          <w:szCs w:val="28"/>
          <w:lang w:eastAsia="en-US"/>
        </w:rPr>
        <w:t>суждение, наблюдение и др.;</w:t>
      </w:r>
    </w:p>
    <w:p w14:paraId="0B18977F" w14:textId="77777777" w:rsidR="006B2DAC" w:rsidRPr="00F442CE" w:rsidRDefault="006B2DAC" w:rsidP="00C03E15">
      <w:pPr>
        <w:pStyle w:val="a7"/>
        <w:numPr>
          <w:ilvl w:val="0"/>
          <w:numId w:val="7"/>
        </w:numPr>
        <w:rPr>
          <w:rFonts w:eastAsia="Calibri"/>
          <w:sz w:val="28"/>
          <w:szCs w:val="28"/>
          <w:lang w:eastAsia="en-US"/>
        </w:rPr>
      </w:pPr>
      <w:r w:rsidRPr="00F442CE">
        <w:rPr>
          <w:rFonts w:eastAsia="Calibri"/>
          <w:sz w:val="28"/>
          <w:szCs w:val="28"/>
          <w:lang w:eastAsia="en-US"/>
        </w:rPr>
        <w:t>информационно-рецептивный метод – предъявление информации, о</w:t>
      </w:r>
      <w:r w:rsidRPr="00F442CE">
        <w:rPr>
          <w:rFonts w:eastAsia="Calibri"/>
          <w:sz w:val="28"/>
          <w:szCs w:val="28"/>
          <w:lang w:eastAsia="en-US"/>
        </w:rPr>
        <w:t>р</w:t>
      </w:r>
      <w:r w:rsidRPr="00F442CE">
        <w:rPr>
          <w:rFonts w:eastAsia="Calibri"/>
          <w:sz w:val="28"/>
          <w:szCs w:val="28"/>
          <w:lang w:eastAsia="en-US"/>
        </w:rPr>
        <w:t xml:space="preserve">ганизация действий детей: распознающее наблюдение, рассматривание картин, демонстрация </w:t>
      </w:r>
      <w:proofErr w:type="gramStart"/>
      <w:r w:rsidRPr="00F442CE">
        <w:rPr>
          <w:rFonts w:eastAsia="Calibri"/>
          <w:sz w:val="28"/>
          <w:szCs w:val="28"/>
          <w:lang w:eastAsia="en-US"/>
        </w:rPr>
        <w:t>кино-видео фильмов</w:t>
      </w:r>
      <w:proofErr w:type="gramEnd"/>
      <w:r w:rsidRPr="00F442CE">
        <w:rPr>
          <w:rFonts w:eastAsia="Calibri"/>
          <w:sz w:val="28"/>
          <w:szCs w:val="28"/>
          <w:lang w:eastAsia="en-US"/>
        </w:rPr>
        <w:t>, рассказы педагога, чтение;</w:t>
      </w:r>
    </w:p>
    <w:p w14:paraId="325193E7" w14:textId="10BBA5F9" w:rsidR="006B2DAC" w:rsidRPr="00F442CE" w:rsidRDefault="006B2DAC" w:rsidP="00C03E15">
      <w:pPr>
        <w:pStyle w:val="a7"/>
        <w:numPr>
          <w:ilvl w:val="0"/>
          <w:numId w:val="7"/>
        </w:numPr>
        <w:rPr>
          <w:rFonts w:eastAsia="Calibri"/>
          <w:sz w:val="28"/>
          <w:szCs w:val="28"/>
          <w:lang w:eastAsia="en-US"/>
        </w:rPr>
      </w:pPr>
      <w:r w:rsidRPr="00F442CE">
        <w:rPr>
          <w:rFonts w:eastAsia="Calibri"/>
          <w:sz w:val="28"/>
          <w:szCs w:val="28"/>
          <w:lang w:eastAsia="en-US"/>
        </w:rPr>
        <w:t xml:space="preserve">метод постановки перспектив – дети постепенно осознают близкую и среднюю перспективу и стремятся к ее достижению: огонек, общий </w:t>
      </w:r>
      <w:r w:rsidR="006C3EEB" w:rsidRPr="00F442CE">
        <w:rPr>
          <w:rFonts w:eastAsia="Calibri"/>
          <w:sz w:val="28"/>
          <w:szCs w:val="28"/>
          <w:lang w:eastAsia="en-US"/>
        </w:rPr>
        <w:t>сбор, беседы</w:t>
      </w:r>
      <w:r w:rsidR="00A36176">
        <w:rPr>
          <w:rFonts w:eastAsia="Calibri"/>
          <w:sz w:val="28"/>
          <w:szCs w:val="28"/>
          <w:lang w:eastAsia="en-US"/>
        </w:rPr>
        <w:t>;</w:t>
      </w:r>
    </w:p>
    <w:p w14:paraId="4130013E" w14:textId="2F447B2B" w:rsidR="006B2DAC" w:rsidRPr="00F442CE" w:rsidRDefault="006B2DAC" w:rsidP="00C03E15">
      <w:pPr>
        <w:pStyle w:val="a7"/>
        <w:numPr>
          <w:ilvl w:val="0"/>
          <w:numId w:val="7"/>
        </w:numPr>
        <w:rPr>
          <w:rFonts w:eastAsia="Calibri"/>
          <w:sz w:val="28"/>
          <w:szCs w:val="28"/>
          <w:lang w:eastAsia="en-US"/>
        </w:rPr>
      </w:pPr>
      <w:r w:rsidRPr="00F442CE">
        <w:rPr>
          <w:rFonts w:eastAsia="Calibri"/>
          <w:sz w:val="28"/>
          <w:szCs w:val="28"/>
          <w:lang w:eastAsia="en-US"/>
        </w:rPr>
        <w:t>проблемный метод – основан на беседе в ходе наблюдений, на работе с книгой, на экс</w:t>
      </w:r>
      <w:r w:rsidR="00A36176">
        <w:rPr>
          <w:rFonts w:eastAsia="Calibri"/>
          <w:sz w:val="28"/>
          <w:szCs w:val="28"/>
          <w:lang w:eastAsia="en-US"/>
        </w:rPr>
        <w:t>периментировании, на экскурсиях; б</w:t>
      </w:r>
      <w:r w:rsidRPr="00F442CE">
        <w:rPr>
          <w:rFonts w:eastAsia="Calibri"/>
          <w:sz w:val="28"/>
          <w:szCs w:val="28"/>
          <w:lang w:eastAsia="en-US"/>
        </w:rPr>
        <w:t>лагодаря этому м</w:t>
      </w:r>
      <w:r w:rsidRPr="00F442CE">
        <w:rPr>
          <w:rFonts w:eastAsia="Calibri"/>
          <w:sz w:val="28"/>
          <w:szCs w:val="28"/>
          <w:lang w:eastAsia="en-US"/>
        </w:rPr>
        <w:t>е</w:t>
      </w:r>
      <w:r w:rsidRPr="00F442CE">
        <w:rPr>
          <w:rFonts w:eastAsia="Calibri"/>
          <w:sz w:val="28"/>
          <w:szCs w:val="28"/>
          <w:lang w:eastAsia="en-US"/>
        </w:rPr>
        <w:t>то</w:t>
      </w:r>
      <w:r w:rsidR="00A36176">
        <w:rPr>
          <w:rFonts w:eastAsia="Calibri"/>
          <w:sz w:val="28"/>
          <w:szCs w:val="28"/>
          <w:lang w:eastAsia="en-US"/>
        </w:rPr>
        <w:t>ду</w:t>
      </w:r>
      <w:r w:rsidRPr="00F442CE">
        <w:rPr>
          <w:rFonts w:eastAsia="Calibri"/>
          <w:sz w:val="28"/>
          <w:szCs w:val="28"/>
          <w:lang w:eastAsia="en-US"/>
        </w:rPr>
        <w:t xml:space="preserve"> участники смены приобретают навыки логического, критического мыш</w:t>
      </w:r>
      <w:r w:rsidR="00A36176">
        <w:rPr>
          <w:rFonts w:eastAsia="Calibri"/>
          <w:sz w:val="28"/>
          <w:szCs w:val="28"/>
          <w:lang w:eastAsia="en-US"/>
        </w:rPr>
        <w:t>ления;</w:t>
      </w:r>
    </w:p>
    <w:p w14:paraId="664240EA" w14:textId="69AC8183" w:rsidR="006B2DAC" w:rsidRPr="00F442CE" w:rsidRDefault="006B2DAC" w:rsidP="00C03E15">
      <w:pPr>
        <w:pStyle w:val="a7"/>
        <w:numPr>
          <w:ilvl w:val="0"/>
          <w:numId w:val="7"/>
        </w:numPr>
        <w:rPr>
          <w:rFonts w:eastAsia="Calibri"/>
          <w:sz w:val="28"/>
          <w:szCs w:val="28"/>
          <w:lang w:eastAsia="en-US"/>
        </w:rPr>
      </w:pPr>
      <w:r w:rsidRPr="00F442CE">
        <w:rPr>
          <w:rFonts w:eastAsia="Calibri"/>
          <w:sz w:val="28"/>
          <w:szCs w:val="28"/>
          <w:lang w:eastAsia="en-US"/>
        </w:rPr>
        <w:t>практические методы (участники получают знания и вырабатывают умения, выполняя практические действия).</w:t>
      </w:r>
    </w:p>
    <w:p w14:paraId="412EBB01" w14:textId="77777777" w:rsidR="002C40FC" w:rsidRDefault="002C40FC" w:rsidP="005C1498">
      <w:pPr>
        <w:spacing w:line="276" w:lineRule="auto"/>
        <w:ind w:left="0" w:firstLine="0"/>
        <w:jc w:val="center"/>
        <w:rPr>
          <w:b/>
          <w:sz w:val="28"/>
          <w:szCs w:val="28"/>
          <w:lang w:eastAsia="ru-RU"/>
        </w:rPr>
      </w:pPr>
    </w:p>
    <w:p w14:paraId="007D205E" w14:textId="77777777" w:rsidR="005C1498" w:rsidRPr="00F442CE" w:rsidRDefault="005C1498" w:rsidP="005C1498">
      <w:pPr>
        <w:spacing w:line="276" w:lineRule="auto"/>
        <w:ind w:left="0" w:firstLine="0"/>
        <w:jc w:val="center"/>
        <w:rPr>
          <w:b/>
          <w:sz w:val="28"/>
          <w:szCs w:val="28"/>
          <w:lang w:eastAsia="ru-RU"/>
        </w:rPr>
      </w:pPr>
      <w:r w:rsidRPr="00F442CE">
        <w:rPr>
          <w:b/>
          <w:sz w:val="28"/>
          <w:szCs w:val="28"/>
          <w:lang w:eastAsia="ru-RU"/>
        </w:rPr>
        <w:t>4. Содержание программы</w:t>
      </w:r>
    </w:p>
    <w:p w14:paraId="5B4F5F6F" w14:textId="77777777" w:rsidR="005C1498" w:rsidRPr="00F442CE" w:rsidRDefault="005C1498" w:rsidP="005C1498">
      <w:pPr>
        <w:spacing w:line="276" w:lineRule="auto"/>
        <w:ind w:left="0" w:right="-1"/>
        <w:rPr>
          <w:sz w:val="28"/>
          <w:szCs w:val="28"/>
          <w:lang w:eastAsia="ru-RU"/>
        </w:rPr>
      </w:pPr>
      <w:r w:rsidRPr="00F442CE">
        <w:rPr>
          <w:sz w:val="28"/>
          <w:szCs w:val="28"/>
          <w:lang w:eastAsia="ru-RU"/>
        </w:rPr>
        <w:t>Достижение цели и поставленных задач осуществляется путем орг</w:t>
      </w:r>
      <w:r w:rsidRPr="00F442CE">
        <w:rPr>
          <w:sz w:val="28"/>
          <w:szCs w:val="28"/>
          <w:lang w:eastAsia="ru-RU"/>
        </w:rPr>
        <w:t>а</w:t>
      </w:r>
      <w:r w:rsidRPr="00F442CE">
        <w:rPr>
          <w:sz w:val="28"/>
          <w:szCs w:val="28"/>
          <w:lang w:eastAsia="ru-RU"/>
        </w:rPr>
        <w:t>низации комплексного подхода к оздоровлению, воспитанию, обучению и развитию личности участников программы, реализуемого</w:t>
      </w:r>
      <w:r w:rsidRPr="00F442CE">
        <w:rPr>
          <w:spacing w:val="-12"/>
          <w:sz w:val="28"/>
          <w:szCs w:val="28"/>
          <w:lang w:eastAsia="ru-RU"/>
        </w:rPr>
        <w:t xml:space="preserve"> </w:t>
      </w:r>
      <w:r w:rsidRPr="00F442CE">
        <w:rPr>
          <w:sz w:val="28"/>
          <w:szCs w:val="28"/>
          <w:lang w:eastAsia="ru-RU"/>
        </w:rPr>
        <w:t>путем</w:t>
      </w:r>
      <w:r w:rsidRPr="00F442CE">
        <w:rPr>
          <w:spacing w:val="-8"/>
          <w:sz w:val="28"/>
          <w:szCs w:val="28"/>
          <w:lang w:eastAsia="ru-RU"/>
        </w:rPr>
        <w:t xml:space="preserve"> </w:t>
      </w:r>
      <w:r w:rsidRPr="00F442CE">
        <w:rPr>
          <w:sz w:val="28"/>
          <w:szCs w:val="28"/>
          <w:lang w:eastAsia="ru-RU"/>
        </w:rPr>
        <w:t>следующих</w:t>
      </w:r>
      <w:r w:rsidRPr="00F442CE">
        <w:rPr>
          <w:spacing w:val="-13"/>
          <w:sz w:val="28"/>
          <w:szCs w:val="28"/>
          <w:lang w:eastAsia="ru-RU"/>
        </w:rPr>
        <w:t xml:space="preserve"> </w:t>
      </w:r>
      <w:r w:rsidRPr="00F442CE">
        <w:rPr>
          <w:sz w:val="28"/>
          <w:szCs w:val="28"/>
          <w:lang w:eastAsia="ru-RU"/>
        </w:rPr>
        <w:t>направлений</w:t>
      </w:r>
      <w:r w:rsidRPr="00F442CE">
        <w:rPr>
          <w:spacing w:val="-8"/>
          <w:sz w:val="28"/>
          <w:szCs w:val="28"/>
          <w:lang w:eastAsia="ru-RU"/>
        </w:rPr>
        <w:t xml:space="preserve"> </w:t>
      </w:r>
      <w:r w:rsidRPr="00F442CE">
        <w:rPr>
          <w:spacing w:val="-2"/>
          <w:sz w:val="28"/>
          <w:szCs w:val="28"/>
          <w:lang w:eastAsia="ru-RU"/>
        </w:rPr>
        <w:t>деятельности.</w:t>
      </w:r>
    </w:p>
    <w:p w14:paraId="0F0D0264" w14:textId="77777777" w:rsidR="005C1498" w:rsidRPr="00F442CE" w:rsidRDefault="005C1498" w:rsidP="005C1498">
      <w:pPr>
        <w:tabs>
          <w:tab w:val="left" w:pos="1152"/>
        </w:tabs>
        <w:autoSpaceDE w:val="0"/>
        <w:autoSpaceDN w:val="0"/>
        <w:adjustRightInd w:val="0"/>
        <w:spacing w:line="276" w:lineRule="auto"/>
        <w:ind w:left="0" w:firstLine="0"/>
        <w:rPr>
          <w:b/>
          <w:bCs/>
          <w:sz w:val="28"/>
          <w:szCs w:val="28"/>
          <w:lang w:eastAsia="ru-RU"/>
        </w:rPr>
      </w:pPr>
    </w:p>
    <w:p w14:paraId="012165D6" w14:textId="77777777" w:rsidR="005C1498" w:rsidRPr="00F442CE" w:rsidRDefault="005C1498" w:rsidP="005C1498">
      <w:pPr>
        <w:suppressAutoHyphens/>
        <w:spacing w:line="276" w:lineRule="auto"/>
        <w:ind w:left="0" w:firstLine="708"/>
        <w:jc w:val="center"/>
        <w:rPr>
          <w:b/>
          <w:sz w:val="28"/>
          <w:szCs w:val="28"/>
          <w:lang w:eastAsia="ru-RU"/>
        </w:rPr>
      </w:pPr>
      <w:r w:rsidRPr="00F442CE">
        <w:rPr>
          <w:b/>
          <w:sz w:val="28"/>
          <w:szCs w:val="28"/>
          <w:lang w:eastAsia="ru-RU"/>
        </w:rPr>
        <w:t>4.1. Обучающее направление</w:t>
      </w:r>
    </w:p>
    <w:p w14:paraId="794C7C5C" w14:textId="77777777" w:rsidR="005C1498" w:rsidRPr="00F442CE" w:rsidRDefault="005C1498" w:rsidP="005C1498">
      <w:pPr>
        <w:suppressAutoHyphens/>
        <w:autoSpaceDE w:val="0"/>
        <w:autoSpaceDN w:val="0"/>
        <w:adjustRightInd w:val="0"/>
        <w:spacing w:line="276" w:lineRule="auto"/>
        <w:ind w:left="0" w:firstLine="0"/>
        <w:jc w:val="center"/>
        <w:rPr>
          <w:b/>
          <w:bCs/>
          <w:sz w:val="28"/>
          <w:szCs w:val="28"/>
          <w:lang w:eastAsia="ru-RU"/>
        </w:rPr>
      </w:pPr>
      <w:r w:rsidRPr="00F442CE">
        <w:rPr>
          <w:b/>
          <w:bCs/>
          <w:sz w:val="28"/>
          <w:szCs w:val="28"/>
          <w:lang w:eastAsia="ru-RU"/>
        </w:rPr>
        <w:t>4.1.1.  Учебный план</w:t>
      </w:r>
    </w:p>
    <w:tbl>
      <w:tblPr>
        <w:tblStyle w:val="42"/>
        <w:tblW w:w="0" w:type="auto"/>
        <w:tblInd w:w="-34" w:type="dxa"/>
        <w:tblLook w:val="04A0" w:firstRow="1" w:lastRow="0" w:firstColumn="1" w:lastColumn="0" w:noHBand="0" w:noVBand="1"/>
      </w:tblPr>
      <w:tblGrid>
        <w:gridCol w:w="900"/>
        <w:gridCol w:w="4487"/>
        <w:gridCol w:w="1418"/>
        <w:gridCol w:w="2800"/>
      </w:tblGrid>
      <w:tr w:rsidR="005C1498" w:rsidRPr="00F442CE" w14:paraId="18D72F35" w14:textId="77777777" w:rsidTr="00754AB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C96A" w14:textId="77777777" w:rsidR="005C1498" w:rsidRPr="00F442CE" w:rsidRDefault="005C1498" w:rsidP="005C1498">
            <w:pPr>
              <w:tabs>
                <w:tab w:val="left" w:pos="1152"/>
              </w:tabs>
              <w:autoSpaceDN w:val="0"/>
              <w:adjustRightInd w:val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№</w:t>
            </w:r>
          </w:p>
          <w:p w14:paraId="247AAD6B" w14:textId="77777777" w:rsidR="005C1498" w:rsidRPr="00F442CE" w:rsidRDefault="005C1498" w:rsidP="005C1498">
            <w:pPr>
              <w:tabs>
                <w:tab w:val="left" w:pos="1152"/>
              </w:tabs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442CE">
              <w:rPr>
                <w:sz w:val="28"/>
                <w:szCs w:val="28"/>
              </w:rPr>
              <w:t>п</w:t>
            </w:r>
            <w:proofErr w:type="gramEnd"/>
            <w:r w:rsidRPr="00F442CE">
              <w:rPr>
                <w:sz w:val="28"/>
                <w:szCs w:val="28"/>
              </w:rPr>
              <w:t>/п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A768" w14:textId="77777777" w:rsidR="005C1498" w:rsidRPr="00F442CE" w:rsidRDefault="005C1498" w:rsidP="005C1498">
            <w:pPr>
              <w:tabs>
                <w:tab w:val="left" w:pos="1152"/>
              </w:tabs>
              <w:autoSpaceDN w:val="0"/>
              <w:adjustRightInd w:val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Название модуля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09D7" w14:textId="77777777" w:rsidR="005C1498" w:rsidRPr="00F442CE" w:rsidRDefault="005C1498" w:rsidP="005C1498">
            <w:pPr>
              <w:tabs>
                <w:tab w:val="left" w:pos="1152"/>
              </w:tabs>
              <w:autoSpaceDN w:val="0"/>
              <w:adjustRightInd w:val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Всего ч</w:t>
            </w:r>
            <w:r w:rsidRPr="00F442CE">
              <w:rPr>
                <w:sz w:val="28"/>
                <w:szCs w:val="28"/>
              </w:rPr>
              <w:t>а</w:t>
            </w:r>
            <w:r w:rsidRPr="00F442CE">
              <w:rPr>
                <w:sz w:val="28"/>
                <w:szCs w:val="28"/>
              </w:rPr>
              <w:t>сов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3468" w14:textId="77777777" w:rsidR="005C1498" w:rsidRPr="00F442CE" w:rsidRDefault="005C1498" w:rsidP="005C1498">
            <w:pPr>
              <w:tabs>
                <w:tab w:val="left" w:pos="1152"/>
              </w:tabs>
              <w:autoSpaceDN w:val="0"/>
              <w:adjustRightInd w:val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Форма промежуто</w:t>
            </w:r>
            <w:r w:rsidRPr="00F442CE">
              <w:rPr>
                <w:sz w:val="28"/>
                <w:szCs w:val="28"/>
              </w:rPr>
              <w:t>ч</w:t>
            </w:r>
            <w:r w:rsidRPr="00F442CE">
              <w:rPr>
                <w:sz w:val="28"/>
                <w:szCs w:val="28"/>
              </w:rPr>
              <w:t>ного контроля</w:t>
            </w:r>
          </w:p>
        </w:tc>
      </w:tr>
      <w:tr w:rsidR="005C1498" w:rsidRPr="00F442CE" w14:paraId="749590D9" w14:textId="77777777" w:rsidTr="00754AB4"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CB4A" w14:textId="77777777" w:rsidR="005C1498" w:rsidRPr="00F442CE" w:rsidRDefault="005C1498" w:rsidP="005C1498">
            <w:pPr>
              <w:tabs>
                <w:tab w:val="left" w:pos="1152"/>
              </w:tabs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F442CE">
              <w:rPr>
                <w:b/>
                <w:bCs/>
                <w:i/>
                <w:sz w:val="28"/>
                <w:szCs w:val="28"/>
              </w:rPr>
              <w:t>Инвариантная часть</w:t>
            </w:r>
          </w:p>
        </w:tc>
      </w:tr>
      <w:tr w:rsidR="005C1498" w:rsidRPr="00F442CE" w14:paraId="23BE723A" w14:textId="77777777" w:rsidTr="00754AB4">
        <w:trPr>
          <w:trHeight w:val="39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D32A" w14:textId="77777777" w:rsidR="005C1498" w:rsidRPr="00F442CE" w:rsidRDefault="005C1498" w:rsidP="00C03E15">
            <w:pPr>
              <w:numPr>
                <w:ilvl w:val="0"/>
                <w:numId w:val="32"/>
              </w:numPr>
              <w:tabs>
                <w:tab w:val="left" w:pos="1152"/>
              </w:tabs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AF54" w14:textId="77777777" w:rsidR="005C1498" w:rsidRPr="00F442CE" w:rsidRDefault="005C1498" w:rsidP="005C1498">
            <w:pPr>
              <w:tabs>
                <w:tab w:val="left" w:pos="1152"/>
              </w:tabs>
              <w:autoSpaceDN w:val="0"/>
              <w:adjustRightInd w:val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Образовательный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DE6A" w14:textId="77777777" w:rsidR="005C1498" w:rsidRPr="00F442CE" w:rsidRDefault="005C1498" w:rsidP="005C1498">
            <w:pPr>
              <w:tabs>
                <w:tab w:val="left" w:pos="1152"/>
              </w:tabs>
              <w:autoSpaceDN w:val="0"/>
              <w:adjustRightInd w:val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36 часов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6B7C" w14:textId="77777777" w:rsidR="005C1498" w:rsidRPr="00F442CE" w:rsidRDefault="005C1498" w:rsidP="005C1498">
            <w:pPr>
              <w:tabs>
                <w:tab w:val="left" w:pos="1152"/>
              </w:tabs>
              <w:autoSpaceDN w:val="0"/>
              <w:adjustRightInd w:val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Создание фильма</w:t>
            </w:r>
          </w:p>
        </w:tc>
      </w:tr>
      <w:tr w:rsidR="005C1498" w:rsidRPr="00F442CE" w14:paraId="72C385C7" w14:textId="77777777" w:rsidTr="00754AB4">
        <w:trPr>
          <w:trHeight w:val="27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F06A" w14:textId="77777777" w:rsidR="005C1498" w:rsidRPr="00F442CE" w:rsidRDefault="005C1498" w:rsidP="00C03E15">
            <w:pPr>
              <w:numPr>
                <w:ilvl w:val="0"/>
                <w:numId w:val="32"/>
              </w:numPr>
              <w:tabs>
                <w:tab w:val="left" w:pos="1152"/>
              </w:tabs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E813" w14:textId="77777777" w:rsidR="005C1498" w:rsidRPr="00F442CE" w:rsidRDefault="005C1498" w:rsidP="005C1498">
            <w:pPr>
              <w:tabs>
                <w:tab w:val="left" w:pos="1152"/>
              </w:tabs>
              <w:autoSpaceDN w:val="0"/>
              <w:adjustRightInd w:val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Командообразование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0B60" w14:textId="77777777" w:rsidR="005C1498" w:rsidRPr="00F442CE" w:rsidRDefault="005C1498" w:rsidP="005C1498">
            <w:pPr>
              <w:tabs>
                <w:tab w:val="left" w:pos="1152"/>
              </w:tabs>
              <w:autoSpaceDN w:val="0"/>
              <w:adjustRightInd w:val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8 часов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3FFC" w14:textId="77777777" w:rsidR="005C1498" w:rsidRPr="00F442CE" w:rsidRDefault="005C1498" w:rsidP="005C1498">
            <w:pPr>
              <w:tabs>
                <w:tab w:val="left" w:pos="1152"/>
              </w:tabs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C1498" w:rsidRPr="00F442CE" w14:paraId="7847F653" w14:textId="77777777" w:rsidTr="00754AB4">
        <w:trPr>
          <w:trHeight w:val="27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1E53" w14:textId="77777777" w:rsidR="005C1498" w:rsidRPr="00F442CE" w:rsidRDefault="005C1498" w:rsidP="00C03E15">
            <w:pPr>
              <w:numPr>
                <w:ilvl w:val="0"/>
                <w:numId w:val="32"/>
              </w:numPr>
              <w:tabs>
                <w:tab w:val="left" w:pos="1152"/>
              </w:tabs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39E3" w14:textId="77777777" w:rsidR="005C1498" w:rsidRPr="00F442CE" w:rsidRDefault="005C1498" w:rsidP="005C1498">
            <w:pPr>
              <w:tabs>
                <w:tab w:val="left" w:pos="1152"/>
              </w:tabs>
              <w:autoSpaceDN w:val="0"/>
              <w:adjustRightInd w:val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Физическое развитие,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63E0" w14:textId="77777777" w:rsidR="005C1498" w:rsidRPr="00F442CE" w:rsidRDefault="005C1498" w:rsidP="005C1498">
            <w:pPr>
              <w:tabs>
                <w:tab w:val="left" w:pos="1152"/>
              </w:tabs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F442CE">
              <w:rPr>
                <w:sz w:val="28"/>
                <w:szCs w:val="28"/>
              </w:rPr>
              <w:t>28 часов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5ADF" w14:textId="77777777" w:rsidR="005C1498" w:rsidRPr="00F442CE" w:rsidRDefault="005C1498" w:rsidP="005C1498">
            <w:pPr>
              <w:tabs>
                <w:tab w:val="left" w:pos="1152"/>
              </w:tabs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C1498" w:rsidRPr="00F442CE" w14:paraId="7F0A0C61" w14:textId="77777777" w:rsidTr="00754AB4"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BBC5" w14:textId="77777777" w:rsidR="005C1498" w:rsidRPr="00F442CE" w:rsidRDefault="005C1498" w:rsidP="005C1498">
            <w:pPr>
              <w:tabs>
                <w:tab w:val="left" w:pos="1152"/>
              </w:tabs>
              <w:autoSpaceDN w:val="0"/>
              <w:adjustRightInd w:val="0"/>
              <w:rPr>
                <w:b/>
                <w:sz w:val="28"/>
                <w:szCs w:val="28"/>
              </w:rPr>
            </w:pPr>
            <w:r w:rsidRPr="00F442CE">
              <w:rPr>
                <w:b/>
                <w:sz w:val="28"/>
                <w:szCs w:val="28"/>
              </w:rPr>
              <w:t xml:space="preserve">Итого: </w:t>
            </w:r>
          </w:p>
          <w:p w14:paraId="524D6AE1" w14:textId="4392AB42" w:rsidR="005C1498" w:rsidRPr="00F442CE" w:rsidRDefault="005C1498" w:rsidP="005C1498">
            <w:pPr>
              <w:tabs>
                <w:tab w:val="left" w:pos="1152"/>
              </w:tabs>
              <w:autoSpaceDN w:val="0"/>
              <w:adjustRightInd w:val="0"/>
              <w:rPr>
                <w:b/>
                <w:sz w:val="28"/>
                <w:szCs w:val="28"/>
              </w:rPr>
            </w:pPr>
            <w:r w:rsidRPr="00F442CE">
              <w:rPr>
                <w:b/>
                <w:sz w:val="28"/>
                <w:szCs w:val="28"/>
              </w:rPr>
              <w:t xml:space="preserve">Максимальная </w:t>
            </w:r>
            <w:r w:rsidR="00A36176">
              <w:rPr>
                <w:b/>
                <w:sz w:val="28"/>
                <w:szCs w:val="28"/>
              </w:rPr>
              <w:t>нагрузка на 1 человека за смену:</w:t>
            </w:r>
            <w:r w:rsidRPr="00F442CE">
              <w:rPr>
                <w:b/>
                <w:sz w:val="28"/>
                <w:szCs w:val="28"/>
              </w:rPr>
              <w:t xml:space="preserve">  72 часа</w:t>
            </w:r>
          </w:p>
        </w:tc>
      </w:tr>
    </w:tbl>
    <w:p w14:paraId="070EE9C5" w14:textId="77777777" w:rsidR="005C1498" w:rsidRPr="00F442CE" w:rsidRDefault="005C1498" w:rsidP="005C1498">
      <w:pPr>
        <w:shd w:val="clear" w:color="auto" w:fill="FFFFFF"/>
        <w:suppressAutoHyphens/>
        <w:spacing w:line="276" w:lineRule="auto"/>
        <w:ind w:left="0" w:firstLine="0"/>
        <w:rPr>
          <w:sz w:val="28"/>
          <w:szCs w:val="28"/>
        </w:rPr>
      </w:pPr>
    </w:p>
    <w:tbl>
      <w:tblPr>
        <w:tblStyle w:val="221"/>
        <w:tblW w:w="5061" w:type="pct"/>
        <w:jc w:val="center"/>
        <w:tblInd w:w="161" w:type="dxa"/>
        <w:tblLook w:val="04A0" w:firstRow="1" w:lastRow="0" w:firstColumn="1" w:lastColumn="0" w:noHBand="0" w:noVBand="1"/>
      </w:tblPr>
      <w:tblGrid>
        <w:gridCol w:w="1072"/>
        <w:gridCol w:w="3447"/>
        <w:gridCol w:w="1573"/>
        <w:gridCol w:w="3596"/>
      </w:tblGrid>
      <w:tr w:rsidR="005C1498" w:rsidRPr="00F442CE" w14:paraId="22E84E69" w14:textId="77777777" w:rsidTr="005C149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E6E2" w14:textId="2784E016" w:rsidR="005C1498" w:rsidRPr="009F6622" w:rsidRDefault="005C1498" w:rsidP="00C03E15">
            <w:pPr>
              <w:pStyle w:val="a7"/>
              <w:numPr>
                <w:ilvl w:val="0"/>
                <w:numId w:val="35"/>
              </w:numPr>
              <w:spacing w:after="120"/>
              <w:rPr>
                <w:b/>
                <w:i/>
                <w:sz w:val="28"/>
                <w:szCs w:val="28"/>
              </w:rPr>
            </w:pPr>
            <w:r w:rsidRPr="009F6622">
              <w:rPr>
                <w:b/>
                <w:i/>
                <w:sz w:val="28"/>
                <w:szCs w:val="28"/>
              </w:rPr>
              <w:t>Инвариантная часть</w:t>
            </w:r>
            <w:r w:rsidR="009F6622" w:rsidRPr="009F6622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5C1498" w:rsidRPr="00F442CE" w14:paraId="71B3398B" w14:textId="77777777" w:rsidTr="00521B3A">
        <w:trPr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D19C" w14:textId="77777777" w:rsidR="005C1498" w:rsidRPr="00F442CE" w:rsidRDefault="005C1498" w:rsidP="005C1498">
            <w:pPr>
              <w:suppressAutoHyphens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№ </w:t>
            </w:r>
            <w:proofErr w:type="gramStart"/>
            <w:r w:rsidRPr="00F442CE">
              <w:rPr>
                <w:sz w:val="28"/>
                <w:szCs w:val="28"/>
              </w:rPr>
              <w:t>п</w:t>
            </w:r>
            <w:proofErr w:type="gramEnd"/>
            <w:r w:rsidRPr="00F442CE">
              <w:rPr>
                <w:sz w:val="28"/>
                <w:szCs w:val="28"/>
              </w:rPr>
              <w:t>/п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21BE" w14:textId="3D866B0B" w:rsidR="005C1498" w:rsidRPr="00F442CE" w:rsidRDefault="009F6622" w:rsidP="005C1498">
            <w:pPr>
              <w:suppressAutoHyphens/>
              <w:rPr>
                <w:sz w:val="28"/>
                <w:szCs w:val="28"/>
              </w:rPr>
            </w:pPr>
            <w:r w:rsidRPr="009F6622">
              <w:rPr>
                <w:b/>
                <w:sz w:val="28"/>
                <w:szCs w:val="28"/>
              </w:rPr>
              <w:t xml:space="preserve">Образовательный блок </w:t>
            </w:r>
            <w:r w:rsidR="00FB4D43">
              <w:rPr>
                <w:sz w:val="28"/>
                <w:szCs w:val="28"/>
              </w:rPr>
              <w:t>Название р</w:t>
            </w:r>
            <w:r w:rsidR="005C1498" w:rsidRPr="00F442CE">
              <w:rPr>
                <w:sz w:val="28"/>
                <w:szCs w:val="28"/>
              </w:rPr>
              <w:t>аздела/темы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4838" w14:textId="77777777" w:rsidR="005C1498" w:rsidRPr="00F442CE" w:rsidRDefault="005C1498" w:rsidP="005C1498">
            <w:pPr>
              <w:suppressAutoHyphens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Всего часов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7026" w14:textId="77777777" w:rsidR="005C1498" w:rsidRPr="00F442CE" w:rsidRDefault="005C1498" w:rsidP="005C1498">
            <w:pPr>
              <w:suppressAutoHyphens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Форма аттестации</w:t>
            </w:r>
          </w:p>
        </w:tc>
      </w:tr>
      <w:tr w:rsidR="005C1498" w:rsidRPr="00F442CE" w14:paraId="416543B8" w14:textId="77777777" w:rsidTr="00521B3A">
        <w:trPr>
          <w:trHeight w:val="38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95C5" w14:textId="6DD32167" w:rsidR="005C1498" w:rsidRPr="00F442CE" w:rsidRDefault="00521B3A" w:rsidP="005C1498">
            <w:pPr>
              <w:suppressAutoHyphens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1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98E9" w14:textId="77777777" w:rsidR="005C1498" w:rsidRPr="00F442CE" w:rsidRDefault="005C1498" w:rsidP="005C1498">
            <w:pPr>
              <w:suppressAutoHyphens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«Сценарное мастерство»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DD51" w14:textId="77777777" w:rsidR="005C1498" w:rsidRPr="00F442CE" w:rsidRDefault="005C1498" w:rsidP="005C1498">
            <w:pPr>
              <w:suppressAutoHyphens/>
              <w:jc w:val="center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36часов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2884" w14:textId="4B7CA744" w:rsidR="005C1498" w:rsidRPr="00F442CE" w:rsidRDefault="005C1498" w:rsidP="005C1498">
            <w:pPr>
              <w:suppressAutoHyphens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Создание </w:t>
            </w:r>
            <w:proofErr w:type="spellStart"/>
            <w:r w:rsidRPr="00F442CE">
              <w:rPr>
                <w:sz w:val="28"/>
                <w:szCs w:val="28"/>
              </w:rPr>
              <w:t>поэпизодных</w:t>
            </w:r>
            <w:proofErr w:type="spellEnd"/>
            <w:r w:rsidRPr="00F442CE">
              <w:rPr>
                <w:sz w:val="28"/>
                <w:szCs w:val="28"/>
              </w:rPr>
              <w:t xml:space="preserve"> планов и сценари</w:t>
            </w:r>
            <w:r w:rsidR="00FB4D43">
              <w:rPr>
                <w:sz w:val="28"/>
                <w:szCs w:val="28"/>
              </w:rPr>
              <w:t>ев аудиовизуальных произведений</w:t>
            </w:r>
          </w:p>
        </w:tc>
      </w:tr>
      <w:tr w:rsidR="005C1498" w:rsidRPr="00F442CE" w14:paraId="7FE52790" w14:textId="77777777" w:rsidTr="00521B3A">
        <w:trPr>
          <w:trHeight w:val="38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B5AB" w14:textId="64AD91BF" w:rsidR="005C1498" w:rsidRPr="00F442CE" w:rsidRDefault="00521B3A" w:rsidP="005C1498">
            <w:pPr>
              <w:suppressAutoHyphens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2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5A6F" w14:textId="77777777" w:rsidR="005C1498" w:rsidRPr="00F442CE" w:rsidRDefault="005C1498" w:rsidP="005C1498">
            <w:pPr>
              <w:suppressAutoHyphens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«Видеомонтаж»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0ABA" w14:textId="77777777" w:rsidR="005C1498" w:rsidRPr="00F442CE" w:rsidRDefault="005C1498" w:rsidP="005C1498">
            <w:pPr>
              <w:suppressAutoHyphens/>
              <w:jc w:val="center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36 часов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301A" w14:textId="41CA96D1" w:rsidR="005C1498" w:rsidRPr="00F442CE" w:rsidRDefault="00FB4D43" w:rsidP="005C149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Монтирование видеоклипа</w:t>
            </w:r>
          </w:p>
        </w:tc>
      </w:tr>
      <w:tr w:rsidR="005C1498" w:rsidRPr="00F442CE" w14:paraId="2207BC81" w14:textId="77777777" w:rsidTr="00521B3A">
        <w:trPr>
          <w:trHeight w:val="38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C284" w14:textId="04EB3D25" w:rsidR="005C1498" w:rsidRPr="00F442CE" w:rsidRDefault="00521B3A" w:rsidP="005C1498">
            <w:pPr>
              <w:suppressAutoHyphens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3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F787" w14:textId="77777777" w:rsidR="005C1498" w:rsidRPr="00F442CE" w:rsidRDefault="005C1498" w:rsidP="005C1498">
            <w:pPr>
              <w:suppressAutoHyphens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«Операторское искусство»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CB02" w14:textId="77777777" w:rsidR="005C1498" w:rsidRPr="00F442CE" w:rsidRDefault="005C1498" w:rsidP="005C1498">
            <w:pPr>
              <w:suppressAutoHyphens/>
              <w:jc w:val="center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36 часов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0B2D" w14:textId="2B5176C8" w:rsidR="005C1498" w:rsidRPr="00F442CE" w:rsidRDefault="005C1498" w:rsidP="005C1498">
            <w:pPr>
              <w:suppressAutoHyphens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Монтирование зв</w:t>
            </w:r>
            <w:r w:rsidR="00FB4D43">
              <w:rPr>
                <w:sz w:val="28"/>
                <w:szCs w:val="28"/>
              </w:rPr>
              <w:t>ука, света. Монтирование кадров</w:t>
            </w:r>
          </w:p>
        </w:tc>
      </w:tr>
      <w:tr w:rsidR="005C1498" w:rsidRPr="00F442CE" w14:paraId="3AF853DA" w14:textId="77777777" w:rsidTr="00521B3A">
        <w:trPr>
          <w:trHeight w:val="38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5DB5" w14:textId="327E2B82" w:rsidR="005C1498" w:rsidRPr="00F442CE" w:rsidRDefault="00521B3A" w:rsidP="005C1498">
            <w:pPr>
              <w:suppressAutoHyphens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4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AF1C" w14:textId="77777777" w:rsidR="005C1498" w:rsidRPr="00F442CE" w:rsidRDefault="005C1498" w:rsidP="005C1498">
            <w:pPr>
              <w:suppressAutoHyphens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«Режиссура короткометражного кино»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B484" w14:textId="77777777" w:rsidR="005C1498" w:rsidRPr="00F442CE" w:rsidRDefault="005C1498" w:rsidP="005C1498">
            <w:pPr>
              <w:suppressAutoHyphens/>
              <w:jc w:val="center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36 часов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02A5" w14:textId="046F7B03" w:rsidR="005C1498" w:rsidRPr="00F442CE" w:rsidRDefault="00FB4D43" w:rsidP="005C149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фильма</w:t>
            </w:r>
          </w:p>
        </w:tc>
      </w:tr>
      <w:tr w:rsidR="005C1498" w:rsidRPr="00F442CE" w14:paraId="5CA60295" w14:textId="77777777" w:rsidTr="00521B3A">
        <w:trPr>
          <w:trHeight w:val="38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98DA" w14:textId="77777777" w:rsidR="005C1498" w:rsidRPr="00F442CE" w:rsidRDefault="005C1498" w:rsidP="005C1498">
            <w:pPr>
              <w:suppressAutoHyphens/>
              <w:rPr>
                <w:b/>
                <w:sz w:val="28"/>
                <w:szCs w:val="28"/>
              </w:rPr>
            </w:pPr>
            <w:r w:rsidRPr="00F442C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C80C" w14:textId="77777777" w:rsidR="005C1498" w:rsidRPr="00F442CE" w:rsidRDefault="005C1498" w:rsidP="005C1498">
            <w:pPr>
              <w:suppressAutoHyphens/>
              <w:rPr>
                <w:b/>
                <w:sz w:val="28"/>
                <w:szCs w:val="28"/>
              </w:rPr>
            </w:pPr>
            <w:r w:rsidRPr="00F442CE">
              <w:rPr>
                <w:b/>
                <w:sz w:val="28"/>
                <w:szCs w:val="28"/>
              </w:rPr>
              <w:t>Максимальная предельная нагрузка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60EF" w14:textId="77777777" w:rsidR="005C1498" w:rsidRPr="00F442CE" w:rsidRDefault="005C1498" w:rsidP="005C1498">
            <w:pPr>
              <w:suppressAutoHyphens/>
              <w:jc w:val="center"/>
              <w:rPr>
                <w:sz w:val="28"/>
                <w:szCs w:val="28"/>
              </w:rPr>
            </w:pPr>
            <w:r w:rsidRPr="00F442CE">
              <w:rPr>
                <w:b/>
                <w:sz w:val="28"/>
                <w:szCs w:val="28"/>
              </w:rPr>
              <w:t>36 часов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6BDF" w14:textId="77777777" w:rsidR="005C1498" w:rsidRPr="00F442CE" w:rsidRDefault="005C1498" w:rsidP="005C1498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14:paraId="703E4DB4" w14:textId="77777777" w:rsidR="005C1498" w:rsidRPr="00F442CE" w:rsidRDefault="005C1498" w:rsidP="005C1498">
      <w:pPr>
        <w:shd w:val="clear" w:color="auto" w:fill="FFFFFF"/>
        <w:suppressAutoHyphens/>
        <w:spacing w:line="240" w:lineRule="auto"/>
        <w:ind w:left="0" w:right="-6" w:firstLine="0"/>
        <w:contextualSpacing/>
        <w:rPr>
          <w:sz w:val="28"/>
          <w:szCs w:val="28"/>
          <w:lang w:eastAsia="ru-RU"/>
        </w:rPr>
      </w:pPr>
    </w:p>
    <w:tbl>
      <w:tblPr>
        <w:tblStyle w:val="412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71"/>
        <w:gridCol w:w="3541"/>
        <w:gridCol w:w="3828"/>
      </w:tblGrid>
      <w:tr w:rsidR="005C1498" w:rsidRPr="00F442CE" w14:paraId="1478ECFE" w14:textId="77777777" w:rsidTr="005C1498">
        <w:trPr>
          <w:trHeight w:val="67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DCB7" w14:textId="43CEE035" w:rsidR="005C1498" w:rsidRPr="00F442CE" w:rsidRDefault="005C1498" w:rsidP="005C1498">
            <w:pPr>
              <w:suppressAutoHyphens/>
              <w:spacing w:line="276" w:lineRule="auto"/>
              <w:rPr>
                <w:b/>
                <w:iCs/>
                <w:sz w:val="28"/>
                <w:szCs w:val="28"/>
                <w:lang w:eastAsia="zh-CN"/>
              </w:rPr>
            </w:pPr>
            <w:r w:rsidRPr="00F442CE">
              <w:rPr>
                <w:b/>
                <w:iCs/>
                <w:sz w:val="28"/>
                <w:szCs w:val="28"/>
                <w:lang w:eastAsia="zh-CN"/>
              </w:rPr>
              <w:t>Инвариантная часть</w:t>
            </w:r>
            <w:r w:rsidR="00FB4D43">
              <w:rPr>
                <w:b/>
                <w:iCs/>
                <w:sz w:val="28"/>
                <w:szCs w:val="28"/>
                <w:lang w:eastAsia="zh-CN"/>
              </w:rPr>
              <w:t>,</w:t>
            </w:r>
            <w:r w:rsidRPr="00F442CE">
              <w:rPr>
                <w:b/>
                <w:iCs/>
                <w:sz w:val="28"/>
                <w:szCs w:val="28"/>
                <w:lang w:eastAsia="zh-CN"/>
              </w:rPr>
              <w:t xml:space="preserve"> программа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5603" w14:textId="77777777" w:rsidR="005C1498" w:rsidRPr="00F442CE" w:rsidRDefault="005C1498" w:rsidP="005C1498">
            <w:pPr>
              <w:suppressAutoHyphens/>
              <w:spacing w:line="276" w:lineRule="auto"/>
              <w:jc w:val="center"/>
              <w:rPr>
                <w:b/>
                <w:iCs/>
                <w:sz w:val="28"/>
                <w:szCs w:val="28"/>
                <w:lang w:eastAsia="zh-CN"/>
              </w:rPr>
            </w:pPr>
            <w:r w:rsidRPr="00F442CE">
              <w:rPr>
                <w:b/>
                <w:iCs/>
                <w:sz w:val="28"/>
                <w:szCs w:val="28"/>
                <w:lang w:eastAsia="zh-CN"/>
              </w:rPr>
              <w:t>Командообразование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A766" w14:textId="77777777" w:rsidR="005C1498" w:rsidRPr="00F442CE" w:rsidRDefault="005C1498" w:rsidP="005C1498">
            <w:pPr>
              <w:suppressAutoHyphens/>
              <w:jc w:val="center"/>
              <w:rPr>
                <w:b/>
                <w:iCs/>
                <w:sz w:val="28"/>
                <w:szCs w:val="28"/>
                <w:lang w:eastAsia="zh-CN"/>
              </w:rPr>
            </w:pPr>
            <w:r w:rsidRPr="00F442CE">
              <w:rPr>
                <w:b/>
                <w:iCs/>
                <w:sz w:val="28"/>
                <w:szCs w:val="28"/>
                <w:lang w:eastAsia="zh-CN"/>
              </w:rPr>
              <w:t>Спорт</w:t>
            </w:r>
          </w:p>
        </w:tc>
      </w:tr>
      <w:tr w:rsidR="005C1498" w:rsidRPr="00F442CE" w14:paraId="66A49692" w14:textId="77777777" w:rsidTr="005C1498">
        <w:trPr>
          <w:trHeight w:val="683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8657" w14:textId="5492FCC5" w:rsidR="005C1498" w:rsidRPr="00F442CE" w:rsidRDefault="005C1498" w:rsidP="005C1498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eastAsia="zh-CN"/>
              </w:rPr>
            </w:pPr>
            <w:r w:rsidRPr="00F442CE">
              <w:rPr>
                <w:iCs/>
                <w:sz w:val="28"/>
                <w:szCs w:val="28"/>
                <w:lang w:eastAsia="zh-CN"/>
              </w:rPr>
              <w:t>36 часов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0127" w14:textId="43B3C441" w:rsidR="005C1498" w:rsidRPr="00F442CE" w:rsidRDefault="00095BAC" w:rsidP="005C1498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eastAsia="zh-CN"/>
              </w:rPr>
            </w:pPr>
            <w:r w:rsidRPr="00F442CE">
              <w:rPr>
                <w:iCs/>
                <w:sz w:val="28"/>
                <w:szCs w:val="28"/>
                <w:lang w:eastAsia="zh-CN"/>
              </w:rPr>
              <w:t>8</w:t>
            </w:r>
            <w:r w:rsidR="005C1498" w:rsidRPr="00F442CE">
              <w:rPr>
                <w:iCs/>
                <w:sz w:val="28"/>
                <w:szCs w:val="28"/>
                <w:lang w:eastAsia="zh-CN"/>
              </w:rPr>
              <w:t xml:space="preserve"> часов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0C02" w14:textId="65F830F2" w:rsidR="005C1498" w:rsidRPr="00F442CE" w:rsidRDefault="00095BAC" w:rsidP="005C1498">
            <w:pPr>
              <w:suppressAutoHyphens/>
              <w:jc w:val="center"/>
              <w:rPr>
                <w:iCs/>
                <w:sz w:val="28"/>
                <w:szCs w:val="28"/>
                <w:lang w:eastAsia="zh-CN"/>
              </w:rPr>
            </w:pPr>
            <w:r w:rsidRPr="00F442CE">
              <w:rPr>
                <w:iCs/>
                <w:sz w:val="28"/>
                <w:szCs w:val="28"/>
                <w:lang w:eastAsia="zh-CN"/>
              </w:rPr>
              <w:t>28</w:t>
            </w:r>
            <w:r w:rsidR="005C1498" w:rsidRPr="00F442CE">
              <w:rPr>
                <w:iCs/>
                <w:sz w:val="28"/>
                <w:szCs w:val="28"/>
                <w:lang w:eastAsia="zh-CN"/>
              </w:rPr>
              <w:t xml:space="preserve"> часов</w:t>
            </w:r>
          </w:p>
        </w:tc>
      </w:tr>
      <w:tr w:rsidR="00095BAC" w:rsidRPr="00F442CE" w14:paraId="65F1A977" w14:textId="77777777" w:rsidTr="005C1498">
        <w:trPr>
          <w:trHeight w:val="683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7D6" w14:textId="01DCFFAE" w:rsidR="00095BAC" w:rsidRPr="00F442CE" w:rsidRDefault="009F6622" w:rsidP="005C1498">
            <w:pPr>
              <w:suppressAutoHyphens/>
              <w:spacing w:line="276" w:lineRule="auto"/>
              <w:jc w:val="center"/>
              <w:rPr>
                <w:b/>
                <w:iCs/>
                <w:sz w:val="28"/>
                <w:szCs w:val="28"/>
                <w:lang w:eastAsia="zh-CN"/>
              </w:rPr>
            </w:pPr>
            <w:r>
              <w:rPr>
                <w:b/>
                <w:iCs/>
                <w:sz w:val="28"/>
                <w:szCs w:val="28"/>
                <w:lang w:eastAsia="zh-CN"/>
              </w:rPr>
              <w:t>Итого: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8F51" w14:textId="10091E92" w:rsidR="00095BAC" w:rsidRPr="00F442CE" w:rsidRDefault="00095BAC" w:rsidP="005C1498">
            <w:pPr>
              <w:suppressAutoHyphens/>
              <w:spacing w:line="276" w:lineRule="auto"/>
              <w:jc w:val="center"/>
              <w:rPr>
                <w:b/>
                <w:iCs/>
                <w:sz w:val="28"/>
                <w:szCs w:val="28"/>
                <w:lang w:eastAsia="zh-CN"/>
              </w:rPr>
            </w:pPr>
            <w:r w:rsidRPr="00F442CE">
              <w:rPr>
                <w:b/>
                <w:iCs/>
                <w:sz w:val="28"/>
                <w:szCs w:val="28"/>
                <w:lang w:eastAsia="zh-CN"/>
              </w:rPr>
              <w:t>Максимальная нагрузка на 1 человека на смене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D058" w14:textId="7D7A8E6D" w:rsidR="00095BAC" w:rsidRPr="00F442CE" w:rsidRDefault="00095BAC" w:rsidP="005C1498">
            <w:pPr>
              <w:suppressAutoHyphens/>
              <w:jc w:val="center"/>
              <w:rPr>
                <w:b/>
                <w:iCs/>
                <w:sz w:val="28"/>
                <w:szCs w:val="28"/>
                <w:lang w:eastAsia="zh-CN"/>
              </w:rPr>
            </w:pPr>
            <w:r w:rsidRPr="00F442CE">
              <w:rPr>
                <w:b/>
                <w:iCs/>
                <w:sz w:val="28"/>
                <w:szCs w:val="28"/>
                <w:lang w:eastAsia="zh-CN"/>
              </w:rPr>
              <w:t>72 часа</w:t>
            </w:r>
          </w:p>
        </w:tc>
      </w:tr>
    </w:tbl>
    <w:p w14:paraId="7DFE39B1" w14:textId="77777777" w:rsidR="005C1498" w:rsidRPr="00F442CE" w:rsidRDefault="005C1498" w:rsidP="005C1498">
      <w:pPr>
        <w:shd w:val="clear" w:color="auto" w:fill="FFFFFF"/>
        <w:suppressAutoHyphens/>
        <w:spacing w:line="276" w:lineRule="auto"/>
        <w:ind w:left="0" w:firstLine="0"/>
        <w:rPr>
          <w:iCs/>
          <w:color w:val="FF0000"/>
          <w:sz w:val="28"/>
          <w:szCs w:val="28"/>
          <w:lang w:eastAsia="zh-CN"/>
        </w:rPr>
      </w:pPr>
    </w:p>
    <w:p w14:paraId="7D4FEBAC" w14:textId="77777777" w:rsidR="005C1498" w:rsidRPr="00F442CE" w:rsidRDefault="005C1498" w:rsidP="005C1498">
      <w:pPr>
        <w:shd w:val="clear" w:color="auto" w:fill="FFFFFF"/>
        <w:spacing w:line="276" w:lineRule="auto"/>
        <w:ind w:left="0" w:right="-6" w:firstLine="0"/>
        <w:contextualSpacing/>
        <w:jc w:val="center"/>
        <w:rPr>
          <w:sz w:val="28"/>
          <w:szCs w:val="28"/>
          <w:lang w:eastAsia="ru-RU"/>
        </w:rPr>
      </w:pPr>
      <w:r w:rsidRPr="00F442CE">
        <w:rPr>
          <w:rFonts w:eastAsia="Calibri"/>
          <w:b/>
          <w:sz w:val="28"/>
          <w:szCs w:val="28"/>
          <w:lang w:eastAsia="en-US"/>
        </w:rPr>
        <w:t>4.1.2. Образовательный компонент</w:t>
      </w:r>
    </w:p>
    <w:tbl>
      <w:tblPr>
        <w:tblStyle w:val="310"/>
        <w:tblpPr w:leftFromText="180" w:rightFromText="180" w:vertAnchor="text" w:horzAnchor="margin" w:tblpX="-67" w:tblpY="89"/>
        <w:tblW w:w="978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7"/>
        <w:gridCol w:w="1980"/>
        <w:gridCol w:w="5534"/>
      </w:tblGrid>
      <w:tr w:rsidR="00F85781" w:rsidRPr="00F442CE" w14:paraId="4EC92E86" w14:textId="77777777" w:rsidTr="00F85781">
        <w:trPr>
          <w:trHeight w:val="37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1B1E" w14:textId="77777777" w:rsidR="00F85781" w:rsidRPr="00F85781" w:rsidRDefault="00F85781" w:rsidP="003E4D52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F85781">
              <w:rPr>
                <w:b/>
                <w:sz w:val="28"/>
                <w:szCs w:val="28"/>
                <w:lang w:eastAsia="zh-CN"/>
              </w:rPr>
              <w:t>Название модуля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54FE" w14:textId="77777777" w:rsidR="00F85781" w:rsidRPr="00F85781" w:rsidRDefault="00F85781" w:rsidP="003E4D52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F85781">
              <w:rPr>
                <w:b/>
                <w:sz w:val="28"/>
                <w:szCs w:val="28"/>
                <w:lang w:eastAsia="zh-CN"/>
              </w:rPr>
              <w:t>Форма проведения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814B" w14:textId="77777777" w:rsidR="00F85781" w:rsidRPr="00F85781" w:rsidRDefault="00F85781" w:rsidP="003E4D52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F85781">
              <w:rPr>
                <w:b/>
                <w:sz w:val="28"/>
                <w:szCs w:val="28"/>
                <w:lang w:eastAsia="zh-CN"/>
              </w:rPr>
              <w:t>Краткое содержание</w:t>
            </w:r>
          </w:p>
        </w:tc>
      </w:tr>
      <w:tr w:rsidR="00F85781" w:rsidRPr="00F442CE" w14:paraId="00E98420" w14:textId="77777777" w:rsidTr="00F85781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A7F8" w14:textId="6CC0BDD6" w:rsidR="00F85781" w:rsidRPr="00351021" w:rsidRDefault="00F85781" w:rsidP="006D3D76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351021">
              <w:rPr>
                <w:sz w:val="28"/>
                <w:szCs w:val="28"/>
              </w:rPr>
              <w:t>«Сценарное мастерство»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8E0B" w14:textId="58677C1D" w:rsidR="00F85781" w:rsidRPr="00F85781" w:rsidRDefault="00F85781" w:rsidP="006D3D76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F85781">
              <w:rPr>
                <w:sz w:val="28"/>
                <w:szCs w:val="28"/>
              </w:rPr>
              <w:t>Занятия. Мастер-классы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E3FD" w14:textId="22315D61" w:rsidR="00F85781" w:rsidRPr="00F85781" w:rsidRDefault="00F85781" w:rsidP="006D3D76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F85781">
              <w:rPr>
                <w:sz w:val="28"/>
                <w:szCs w:val="28"/>
              </w:rPr>
              <w:t>Роль сценариста в кинопроекте становится все более значимой, несмотря на обилие новых технологий, увлекающих современного зрителя в кино, в основе успешного проекта всегда стоит интересная, профессионально рассказанная история. Хороший сценарист – это всегда совокупность профессиональных знаний и умений для создания качественного продукта, с которым впоследствии смогут работать все участники проекта.</w:t>
            </w:r>
          </w:p>
          <w:p w14:paraId="12F7343C" w14:textId="77777777" w:rsidR="00F85781" w:rsidRPr="00F85781" w:rsidRDefault="00F85781" w:rsidP="006D3D76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F85781">
              <w:rPr>
                <w:sz w:val="28"/>
                <w:szCs w:val="28"/>
              </w:rPr>
              <w:t xml:space="preserve">Законы и инструменты драматургии применимы не только в киносценарии. Драматургическая структура используется в </w:t>
            </w:r>
            <w:r w:rsidRPr="00F85781">
              <w:rPr>
                <w:sz w:val="28"/>
                <w:szCs w:val="28"/>
              </w:rPr>
              <w:lastRenderedPageBreak/>
              <w:t>книгах, рекламе, докладах, презентациях, отчётах и даже школьных сочинениях. Кроме того, изучение сценарного дела способствует развитию у обучающегося критического мышления, способности к самоанализу, грамотной письменной и устной речи, повышению общего интеллектуального развития, художественного восприятия и других аспектов, необходимых для полноценного развития личности.</w:t>
            </w:r>
          </w:p>
          <w:p w14:paraId="343CD568" w14:textId="027BF621" w:rsidR="00F85781" w:rsidRPr="00F85781" w:rsidRDefault="00F85781" w:rsidP="006D3D76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85781">
              <w:rPr>
                <w:sz w:val="28"/>
                <w:szCs w:val="28"/>
              </w:rPr>
              <w:t>Одна из основных функций сценариста – исследовательская деятельность. При написании сценариев на определённую тему, сценарист должен изучать предмет, социальное явление исторические и научные факты, на основе которых создаётся сценарий. Изучение сценарного искусства не только повышает уровень общей образованности, но и учит грамотной работе с большими объёмами информации, её систематизации, выявлению наиболее значимых аспектов.</w:t>
            </w:r>
          </w:p>
        </w:tc>
      </w:tr>
      <w:tr w:rsidR="00F85781" w:rsidRPr="00F442CE" w14:paraId="65226B7D" w14:textId="77777777" w:rsidTr="00F85781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6A30" w14:textId="28381FB6" w:rsidR="00F85781" w:rsidRPr="00351021" w:rsidRDefault="00F85781" w:rsidP="006D3D76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351021">
              <w:rPr>
                <w:sz w:val="28"/>
                <w:szCs w:val="28"/>
              </w:rPr>
              <w:lastRenderedPageBreak/>
              <w:t>«Видеомонтаж»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6D83" w14:textId="0F219BE6" w:rsidR="00F85781" w:rsidRPr="00F442CE" w:rsidRDefault="00F85781" w:rsidP="006D3D76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  <w:lang w:eastAsia="zh-CN"/>
              </w:rPr>
              <w:t>Занятия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7AD8" w14:textId="77777777" w:rsidR="00F85781" w:rsidRPr="00F442CE" w:rsidRDefault="00F85781" w:rsidP="006D3D76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Характерной чертой нашего времени становится ориентация на развитие креативности подрастающего поколения. Занятия </w:t>
            </w:r>
            <w:proofErr w:type="spellStart"/>
            <w:r w:rsidRPr="00F442CE">
              <w:rPr>
                <w:sz w:val="28"/>
                <w:szCs w:val="28"/>
              </w:rPr>
              <w:t>видеотворчеством</w:t>
            </w:r>
            <w:proofErr w:type="spellEnd"/>
            <w:r w:rsidRPr="00F442CE">
              <w:rPr>
                <w:sz w:val="28"/>
                <w:szCs w:val="28"/>
              </w:rPr>
              <w:t xml:space="preserve"> эффективно способствуют  художественно-творческому росту обучающихся на разных этапах их развития.</w:t>
            </w:r>
          </w:p>
          <w:p w14:paraId="62458710" w14:textId="11AFB5A2" w:rsidR="00F85781" w:rsidRPr="00F442CE" w:rsidRDefault="00F85781" w:rsidP="006D3D76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  В связи с бурным развитием информационных технологий, происходящим в последние годы, актуальной стала задача использования видео технолог</w:t>
            </w:r>
            <w:r>
              <w:rPr>
                <w:sz w:val="28"/>
                <w:szCs w:val="28"/>
              </w:rPr>
              <w:t xml:space="preserve">ий в образовательном процессе. </w:t>
            </w:r>
            <w:r w:rsidRPr="00F442CE">
              <w:rPr>
                <w:sz w:val="28"/>
                <w:szCs w:val="28"/>
              </w:rPr>
              <w:t xml:space="preserve">Программа «Видеомонтаж» включает школьников в современные визуально-эстетические практики и предполагает освоение ими элементов современных </w:t>
            </w:r>
            <w:proofErr w:type="spellStart"/>
            <w:r w:rsidRPr="00F442CE">
              <w:rPr>
                <w:sz w:val="28"/>
                <w:szCs w:val="28"/>
              </w:rPr>
              <w:t>видеотехнологий</w:t>
            </w:r>
            <w:proofErr w:type="spellEnd"/>
            <w:r w:rsidRPr="00F442CE">
              <w:rPr>
                <w:sz w:val="28"/>
                <w:szCs w:val="28"/>
              </w:rPr>
              <w:t>.</w:t>
            </w:r>
          </w:p>
          <w:p w14:paraId="205B640E" w14:textId="6227766F" w:rsidR="00F85781" w:rsidRPr="00F442CE" w:rsidRDefault="00F85781" w:rsidP="006D3D76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F442CE">
              <w:rPr>
                <w:sz w:val="28"/>
                <w:szCs w:val="28"/>
              </w:rPr>
              <w:t xml:space="preserve">В ходе освоения программы данного модуля обучающиеся познакомятся со всеми этапами видеопроизводства, овладеют навыками видеосъемки, видеомонтажа, освоят основы композиции и </w:t>
            </w:r>
            <w:proofErr w:type="spellStart"/>
            <w:r w:rsidRPr="00F442CE">
              <w:rPr>
                <w:sz w:val="28"/>
                <w:szCs w:val="28"/>
              </w:rPr>
              <w:t>цветокоррекции</w:t>
            </w:r>
            <w:proofErr w:type="spellEnd"/>
            <w:r w:rsidRPr="00F442CE">
              <w:rPr>
                <w:sz w:val="28"/>
                <w:szCs w:val="28"/>
              </w:rPr>
              <w:t>.</w:t>
            </w:r>
          </w:p>
          <w:p w14:paraId="3B941E45" w14:textId="1C17B9E6" w:rsidR="00F85781" w:rsidRPr="00F442CE" w:rsidRDefault="00F85781" w:rsidP="006D3D76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Программа ориентирована на практическое освоение обучающимися техники создания и обработки цифрового видео, подготовку к осознанному выбору профессии, формирование знания и умен</w:t>
            </w:r>
            <w:r>
              <w:rPr>
                <w:sz w:val="28"/>
                <w:szCs w:val="28"/>
              </w:rPr>
              <w:t xml:space="preserve">ия в области видеопроизводства. </w:t>
            </w:r>
            <w:r w:rsidRPr="00F442CE">
              <w:rPr>
                <w:sz w:val="28"/>
                <w:szCs w:val="28"/>
              </w:rPr>
              <w:t>Обучающиеся приобретут навыки работы с необходимым для видеосъемки оборудованием и программами, научатся снимать, налаживать свет и звук, монтировать кадры в сюжет, то есть снимать свое собственное кино.</w:t>
            </w:r>
          </w:p>
        </w:tc>
      </w:tr>
      <w:tr w:rsidR="00F85781" w:rsidRPr="00F442CE" w14:paraId="457B6ACC" w14:textId="77777777" w:rsidTr="00F85781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88ED" w14:textId="5D42A420" w:rsidR="00F85781" w:rsidRPr="00351021" w:rsidRDefault="00F85781" w:rsidP="006D3D76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351021">
              <w:rPr>
                <w:sz w:val="28"/>
                <w:szCs w:val="28"/>
              </w:rPr>
              <w:lastRenderedPageBreak/>
              <w:t>«Операторское искусство»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E93A" w14:textId="5AA276EA" w:rsidR="00F85781" w:rsidRPr="00F442CE" w:rsidRDefault="00F85781" w:rsidP="006D3D76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  <w:lang w:eastAsia="zh-CN"/>
              </w:rPr>
              <w:t>Занятия. Съемки.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ECEA" w14:textId="322DD58B" w:rsidR="00F85781" w:rsidRPr="00F442CE" w:rsidRDefault="00F85781" w:rsidP="006D3D76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F442CE">
              <w:rPr>
                <w:color w:val="000000"/>
                <w:sz w:val="28"/>
                <w:szCs w:val="28"/>
                <w:shd w:val="clear" w:color="auto" w:fill="FFFFFF"/>
              </w:rPr>
              <w:t>Операторское искусство — это самый молодой вид изобразительного искусства. Какой бы областью кинематографии ни занимался кинолюбитель, без знания, учета и понимания особенностей кинематографического изображения ему не постигнуть всех тех приемов мастерства, которые заключены в художественных возможностях этого еще нового, сложного и справедливо называемого синтетическим вида искусства.</w:t>
            </w:r>
          </w:p>
          <w:p w14:paraId="0C81B563" w14:textId="20ADD035" w:rsidR="00F85781" w:rsidRPr="00F442CE" w:rsidRDefault="00F85781" w:rsidP="006D3D76">
            <w:pPr>
              <w:shd w:val="clear" w:color="auto" w:fill="FFFFFF"/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442CE">
              <w:rPr>
                <w:sz w:val="28"/>
                <w:szCs w:val="28"/>
              </w:rPr>
              <w:t xml:space="preserve">В связи с бурным развитием информационных технологий, происходящим в последние годы, актуальной стала задача использования видео технологий в образовательном процессе. </w:t>
            </w:r>
          </w:p>
          <w:p w14:paraId="67184B6A" w14:textId="47339D76" w:rsidR="00F85781" w:rsidRPr="00F442CE" w:rsidRDefault="00F85781" w:rsidP="006D3D76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Программа «Операторское искусство» включает школьников в современные визуально-эстетические практики и предполагает освоение ими элементов современных </w:t>
            </w:r>
            <w:proofErr w:type="spellStart"/>
            <w:r w:rsidRPr="00F442CE">
              <w:rPr>
                <w:sz w:val="28"/>
                <w:szCs w:val="28"/>
              </w:rPr>
              <w:t>видеотехнологий</w:t>
            </w:r>
            <w:proofErr w:type="spellEnd"/>
            <w:r w:rsidRPr="00F442CE">
              <w:rPr>
                <w:sz w:val="28"/>
                <w:szCs w:val="28"/>
              </w:rPr>
              <w:t xml:space="preserve"> и </w:t>
            </w:r>
            <w:r w:rsidRPr="00F442CE">
              <w:rPr>
                <w:sz w:val="28"/>
                <w:szCs w:val="28"/>
              </w:rPr>
              <w:lastRenderedPageBreak/>
              <w:t>обеспечивает обучающим  получение начального уровня знаний и</w:t>
            </w:r>
            <w:r w:rsidR="00944C9E">
              <w:rPr>
                <w:sz w:val="28"/>
                <w:szCs w:val="28"/>
              </w:rPr>
              <w:t xml:space="preserve"> умений в области методов видео</w:t>
            </w:r>
            <w:r w:rsidRPr="00F442CE">
              <w:rPr>
                <w:sz w:val="28"/>
                <w:szCs w:val="28"/>
              </w:rPr>
              <w:t>съемки и процесса создания видео фильмов.</w:t>
            </w:r>
          </w:p>
          <w:p w14:paraId="2A12010B" w14:textId="77777777" w:rsidR="00F85781" w:rsidRPr="00F442CE" w:rsidRDefault="00F85781" w:rsidP="006D3D76">
            <w:pPr>
              <w:shd w:val="clear" w:color="auto" w:fill="FFFFFF"/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В ходе освоения программы данного модуля обучающиеся познакомятся со всеми этапами видеосъемки, смогут овладеть навыками видеосъемки, видеомонтажа, узнать основы композиции и </w:t>
            </w:r>
            <w:proofErr w:type="spellStart"/>
            <w:r w:rsidRPr="00F442CE">
              <w:rPr>
                <w:sz w:val="28"/>
                <w:szCs w:val="28"/>
              </w:rPr>
              <w:t>цветокоррекции</w:t>
            </w:r>
            <w:proofErr w:type="spellEnd"/>
            <w:r w:rsidRPr="00F442CE">
              <w:rPr>
                <w:sz w:val="28"/>
                <w:szCs w:val="28"/>
              </w:rPr>
              <w:t>.</w:t>
            </w:r>
          </w:p>
          <w:p w14:paraId="0ECF0BA7" w14:textId="0FBECD2E" w:rsidR="00F85781" w:rsidRPr="00F442CE" w:rsidRDefault="00F85781" w:rsidP="006D3D76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Обучающиеся приобретут навыки работы с необходимым для видеосъемки оборудованием и программами, научатся снимать, налаживать свет и звук, монтировать кадры в сюжет, то есть снимать свое собственное кино. </w:t>
            </w:r>
          </w:p>
        </w:tc>
      </w:tr>
      <w:tr w:rsidR="00F85781" w:rsidRPr="00F442CE" w14:paraId="7D5FC5F8" w14:textId="77777777" w:rsidTr="00F85781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4012" w14:textId="77777777" w:rsidR="00351021" w:rsidRDefault="00F85781" w:rsidP="006D3D76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351021">
              <w:rPr>
                <w:sz w:val="28"/>
                <w:szCs w:val="28"/>
              </w:rPr>
              <w:lastRenderedPageBreak/>
              <w:t xml:space="preserve">«Режиссура </w:t>
            </w:r>
            <w:proofErr w:type="spellStart"/>
            <w:r w:rsidRPr="00351021">
              <w:rPr>
                <w:sz w:val="28"/>
                <w:szCs w:val="28"/>
              </w:rPr>
              <w:t>короткометраж</w:t>
            </w:r>
            <w:proofErr w:type="spellEnd"/>
          </w:p>
          <w:p w14:paraId="2ABCFAB0" w14:textId="55CBFD01" w:rsidR="00F85781" w:rsidRPr="00351021" w:rsidRDefault="00F85781" w:rsidP="006D3D76">
            <w:pPr>
              <w:suppressAutoHyphens/>
              <w:spacing w:line="276" w:lineRule="auto"/>
              <w:rPr>
                <w:sz w:val="28"/>
                <w:szCs w:val="28"/>
              </w:rPr>
            </w:pPr>
            <w:proofErr w:type="spellStart"/>
            <w:r w:rsidRPr="00351021">
              <w:rPr>
                <w:sz w:val="28"/>
                <w:szCs w:val="28"/>
              </w:rPr>
              <w:t>ного</w:t>
            </w:r>
            <w:proofErr w:type="spellEnd"/>
            <w:r w:rsidRPr="00351021">
              <w:rPr>
                <w:sz w:val="28"/>
                <w:szCs w:val="28"/>
              </w:rPr>
              <w:t xml:space="preserve"> кино»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FEF7" w14:textId="1A9D1514" w:rsidR="00F85781" w:rsidRPr="00F442CE" w:rsidRDefault="00351021" w:rsidP="006D3D76">
            <w:pPr>
              <w:suppressAutoHyphens/>
              <w:spacing w:line="276" w:lineRule="auto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Занятия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98F1" w14:textId="77777777" w:rsidR="00F85781" w:rsidRPr="00F442CE" w:rsidRDefault="00F85781" w:rsidP="006D3D76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Программа «Режиссура короткометражного кино» познакомит обучающихся с профессиональной творческой деятельностью, направленной на эстетическую и смысловую организацию фильма как образного целого – режиссурой. </w:t>
            </w:r>
          </w:p>
          <w:p w14:paraId="73F507FA" w14:textId="5F42FA01" w:rsidR="00F85781" w:rsidRPr="00F442CE" w:rsidRDefault="00F85781" w:rsidP="006D3D76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В процессе образовательной деятельности модуль «Режиссура короткометражного кино» познакомит детей с основами кинорежиссуры, с базовыми понятиями и главными инструмента в работе режиссера. Обучающиеся узнают, что такое событийный ряд и его значение в кино, познакомятся с такими понятиями, как </w:t>
            </w:r>
            <w:r w:rsidR="00944C9E">
              <w:rPr>
                <w:sz w:val="28"/>
                <w:szCs w:val="28"/>
              </w:rPr>
              <w:t>«</w:t>
            </w:r>
            <w:r w:rsidRPr="00F442CE">
              <w:rPr>
                <w:sz w:val="28"/>
                <w:szCs w:val="28"/>
              </w:rPr>
              <w:t>сюжет</w:t>
            </w:r>
            <w:r w:rsidR="00944C9E">
              <w:rPr>
                <w:sz w:val="28"/>
                <w:szCs w:val="28"/>
              </w:rPr>
              <w:t>»</w:t>
            </w:r>
            <w:r w:rsidRPr="00F442CE">
              <w:rPr>
                <w:sz w:val="28"/>
                <w:szCs w:val="28"/>
              </w:rPr>
              <w:t xml:space="preserve">, «событие», «экспозиция», «завязка», «кульминация», «развязка», сформируют навыки создания режиссерского сценария и режиссерского разбора заданного текста. </w:t>
            </w:r>
          </w:p>
          <w:p w14:paraId="58A52F2E" w14:textId="1A3FE507" w:rsidR="00F85781" w:rsidRPr="00F442CE" w:rsidRDefault="00F85781" w:rsidP="006D3D76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 Программа ориентирована на практическое освоение </w:t>
            </w:r>
            <w:proofErr w:type="gramStart"/>
            <w:r w:rsidRPr="00F442CE">
              <w:rPr>
                <w:sz w:val="28"/>
                <w:szCs w:val="28"/>
              </w:rPr>
              <w:t>обучающимися</w:t>
            </w:r>
            <w:proofErr w:type="gramEnd"/>
            <w:r w:rsidRPr="00F442CE">
              <w:rPr>
                <w:sz w:val="28"/>
                <w:szCs w:val="28"/>
              </w:rPr>
              <w:t xml:space="preserve"> навыков режиссуры.  У ребят разовьются креативность, чуткость к окружающему миру, внимание к деталям, лидерские </w:t>
            </w:r>
            <w:r w:rsidRPr="00F442CE">
              <w:rPr>
                <w:sz w:val="28"/>
                <w:szCs w:val="28"/>
              </w:rPr>
              <w:lastRenderedPageBreak/>
              <w:t>качества, умение рассказать историю, умение общаться и договариваться. Знания, умения и навыки, приобретенные в результате освоения данной программы, являются фундаментом для дальнейшего совершенствования мастерства в такой профессиональной области, как режиссура.</w:t>
            </w:r>
          </w:p>
        </w:tc>
      </w:tr>
    </w:tbl>
    <w:p w14:paraId="30A88CBD" w14:textId="77777777" w:rsidR="004C5355" w:rsidRDefault="004C5355" w:rsidP="00095BAC">
      <w:pPr>
        <w:spacing w:after="200"/>
        <w:ind w:left="0"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24C8F1F6" w14:textId="77777777" w:rsidR="003E4D52" w:rsidRDefault="0084078F" w:rsidP="003E4D52">
      <w:pPr>
        <w:spacing w:after="160" w:line="256" w:lineRule="auto"/>
        <w:ind w:left="0"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84078F">
        <w:rPr>
          <w:rFonts w:eastAsia="Calibri"/>
          <w:b/>
          <w:sz w:val="28"/>
          <w:szCs w:val="28"/>
          <w:lang w:eastAsia="en-US"/>
        </w:rPr>
        <w:t xml:space="preserve">4.1.3. Дополнительные общеобразовательные общеразвивающие </w:t>
      </w:r>
    </w:p>
    <w:p w14:paraId="36CF026C" w14:textId="4BF74375" w:rsidR="0084078F" w:rsidRPr="0084078F" w:rsidRDefault="0084078F" w:rsidP="003E4D52">
      <w:pPr>
        <w:spacing w:after="160" w:line="256" w:lineRule="auto"/>
        <w:ind w:left="0"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84078F">
        <w:rPr>
          <w:rFonts w:eastAsia="Calibri"/>
          <w:b/>
          <w:sz w:val="28"/>
          <w:szCs w:val="28"/>
          <w:lang w:eastAsia="en-US"/>
        </w:rPr>
        <w:t>программы образовательного блока «</w:t>
      </w:r>
      <w:proofErr w:type="spellStart"/>
      <w:r w:rsidRPr="0084078F">
        <w:rPr>
          <w:rFonts w:eastAsia="Calibri"/>
          <w:b/>
          <w:sz w:val="28"/>
          <w:szCs w:val="28"/>
          <w:lang w:eastAsia="en-US"/>
        </w:rPr>
        <w:t>КиноШкола</w:t>
      </w:r>
      <w:proofErr w:type="spellEnd"/>
      <w:r w:rsidRPr="0084078F">
        <w:rPr>
          <w:rFonts w:eastAsia="Calibri"/>
          <w:b/>
          <w:sz w:val="28"/>
          <w:szCs w:val="28"/>
          <w:lang w:eastAsia="en-US"/>
        </w:rPr>
        <w:t>»</w:t>
      </w:r>
    </w:p>
    <w:tbl>
      <w:tblPr>
        <w:tblStyle w:val="7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985"/>
        <w:gridCol w:w="3969"/>
        <w:gridCol w:w="1276"/>
      </w:tblGrid>
      <w:tr w:rsidR="0084078F" w:rsidRPr="0084078F" w14:paraId="5A12AF52" w14:textId="77777777" w:rsidTr="0084078F">
        <w:tc>
          <w:tcPr>
            <w:tcW w:w="675" w:type="dxa"/>
          </w:tcPr>
          <w:p w14:paraId="3E9CB882" w14:textId="77777777" w:rsidR="0084078F" w:rsidRP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84078F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84078F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701" w:type="dxa"/>
          </w:tcPr>
          <w:p w14:paraId="1D5F33D0" w14:textId="77777777" w:rsidR="0084078F" w:rsidRP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t>Название</w:t>
            </w:r>
          </w:p>
          <w:p w14:paraId="68536B35" w14:textId="77777777" w:rsidR="0084078F" w:rsidRP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t xml:space="preserve">программы </w:t>
            </w:r>
          </w:p>
        </w:tc>
        <w:tc>
          <w:tcPr>
            <w:tcW w:w="1985" w:type="dxa"/>
          </w:tcPr>
          <w:p w14:paraId="6344B661" w14:textId="77777777" w:rsidR="0084078F" w:rsidRP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t>Направле</w:t>
            </w:r>
            <w:r w:rsidRPr="0084078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84078F">
              <w:rPr>
                <w:rFonts w:eastAsia="Calibri"/>
                <w:sz w:val="28"/>
                <w:szCs w:val="28"/>
                <w:lang w:eastAsia="en-US"/>
              </w:rPr>
              <w:t>ность</w:t>
            </w:r>
          </w:p>
        </w:tc>
        <w:tc>
          <w:tcPr>
            <w:tcW w:w="3969" w:type="dxa"/>
          </w:tcPr>
          <w:p w14:paraId="5E15972E" w14:textId="77777777" w:rsidR="0084078F" w:rsidRP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t xml:space="preserve">Краткое описание программы </w:t>
            </w:r>
          </w:p>
        </w:tc>
        <w:tc>
          <w:tcPr>
            <w:tcW w:w="1276" w:type="dxa"/>
          </w:tcPr>
          <w:p w14:paraId="61E2ABCD" w14:textId="77777777" w:rsid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t>Колич</w:t>
            </w:r>
            <w:r w:rsidRPr="0084078F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84078F">
              <w:rPr>
                <w:rFonts w:eastAsia="Calibri"/>
                <w:sz w:val="28"/>
                <w:szCs w:val="28"/>
                <w:lang w:eastAsia="en-US"/>
              </w:rPr>
              <w:t xml:space="preserve">ство </w:t>
            </w:r>
          </w:p>
          <w:p w14:paraId="7D55A7C8" w14:textId="4FE5CFBB" w:rsidR="0084078F" w:rsidRP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t>детей</w:t>
            </w:r>
          </w:p>
        </w:tc>
      </w:tr>
      <w:tr w:rsidR="0084078F" w:rsidRPr="0084078F" w14:paraId="790C8897" w14:textId="77777777" w:rsidTr="0084078F">
        <w:tc>
          <w:tcPr>
            <w:tcW w:w="675" w:type="dxa"/>
          </w:tcPr>
          <w:p w14:paraId="19DCCCCF" w14:textId="77777777" w:rsidR="0084078F" w:rsidRP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701" w:type="dxa"/>
          </w:tcPr>
          <w:p w14:paraId="46A9E9E1" w14:textId="5B1D3FE0" w:rsidR="0084078F" w:rsidRPr="0084078F" w:rsidRDefault="003E4D52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84078F" w:rsidRPr="0084078F">
              <w:rPr>
                <w:sz w:val="28"/>
                <w:szCs w:val="28"/>
              </w:rPr>
              <w:t>Сценарное мастерство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7F7E3DEB" w14:textId="77777777" w:rsidR="0084078F" w:rsidRP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t>Художестве</w:t>
            </w:r>
            <w:r w:rsidRPr="0084078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84078F">
              <w:rPr>
                <w:rFonts w:eastAsia="Calibri"/>
                <w:sz w:val="28"/>
                <w:szCs w:val="28"/>
                <w:lang w:eastAsia="en-US"/>
              </w:rPr>
              <w:t xml:space="preserve">ная </w:t>
            </w:r>
          </w:p>
        </w:tc>
        <w:tc>
          <w:tcPr>
            <w:tcW w:w="3969" w:type="dxa"/>
          </w:tcPr>
          <w:p w14:paraId="291A50C4" w14:textId="77777777" w:rsidR="0084078F" w:rsidRPr="0084078F" w:rsidRDefault="0084078F" w:rsidP="0084078F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t>Роль сценариста в кинопроекте становится все более значимой. Несмотря на обилие новых технологий, увлекающих современного зрителя в кино, в основе успешного проекта всегда стоит интересная, профессионально рассказанная история. Хороший сценарист – это всегда совокупность профессиональных знаний и умений для создания качественного продукта, с которым впоследствии смогут работать все участники проекта.</w:t>
            </w:r>
          </w:p>
          <w:p w14:paraId="7199345C" w14:textId="77777777" w:rsidR="0084078F" w:rsidRPr="0084078F" w:rsidRDefault="0084078F" w:rsidP="0084078F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t xml:space="preserve">Законы и инструменты драматургии применимы не только в киносценарии. Изучение сценарного дела способствует развитию у обучающегося критического мышления, способности к самоанализу, грамотной письменной и устной речи, повышению общего интеллектуального развития, художественного восприятия и </w:t>
            </w:r>
            <w:r w:rsidRPr="0084078F">
              <w:rPr>
                <w:rFonts w:eastAsia="Calibri"/>
                <w:sz w:val="28"/>
                <w:szCs w:val="28"/>
                <w:lang w:eastAsia="en-US"/>
              </w:rPr>
              <w:lastRenderedPageBreak/>
              <w:t>других аспектов, необходимых для полноценного развития личности.</w:t>
            </w:r>
          </w:p>
          <w:p w14:paraId="1D7AA05D" w14:textId="77777777" w:rsidR="0084078F" w:rsidRPr="0084078F" w:rsidRDefault="0084078F" w:rsidP="0084078F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t xml:space="preserve"> Одна из основных функций сценариста – исследовательская деятельность. При написании сценариев на определённую тему, сценарист должен изучать предмет, социальное явление исторические и научные факты, на основе которых создаётся сценарий. Изучение сценарного искусства не только повышает уровень общей образованности, но и учит грамотной работе с большими объёмами информации, её систематизации, выявлению наиболее значимых аспектов. Обучающиеся по программе напишут сценарии короткометражных художественных фильмов, по которым кинокомпании на смене  снимут, смонтируют фильмы и покажут их на кинофестивале «</w:t>
            </w:r>
            <w:proofErr w:type="spellStart"/>
            <w:r w:rsidRPr="0084078F">
              <w:rPr>
                <w:rFonts w:eastAsia="Calibri"/>
                <w:sz w:val="28"/>
                <w:szCs w:val="28"/>
                <w:lang w:eastAsia="en-US"/>
              </w:rPr>
              <w:t>Блинч</w:t>
            </w:r>
            <w:proofErr w:type="spellEnd"/>
            <w:r w:rsidRPr="0084078F">
              <w:rPr>
                <w:rFonts w:eastAsia="Calibri"/>
                <w:sz w:val="28"/>
                <w:szCs w:val="28"/>
                <w:lang w:eastAsia="en-US"/>
              </w:rPr>
              <w:t xml:space="preserve">»  по итогам смены. </w:t>
            </w:r>
          </w:p>
        </w:tc>
        <w:tc>
          <w:tcPr>
            <w:tcW w:w="1276" w:type="dxa"/>
          </w:tcPr>
          <w:p w14:paraId="0466DBD7" w14:textId="77777777" w:rsidR="0084078F" w:rsidRP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lastRenderedPageBreak/>
              <w:t>21</w:t>
            </w:r>
          </w:p>
        </w:tc>
      </w:tr>
      <w:tr w:rsidR="0084078F" w:rsidRPr="0084078F" w14:paraId="02984C66" w14:textId="77777777" w:rsidTr="0084078F">
        <w:tc>
          <w:tcPr>
            <w:tcW w:w="675" w:type="dxa"/>
          </w:tcPr>
          <w:p w14:paraId="70E0FF9D" w14:textId="77777777" w:rsidR="0084078F" w:rsidRP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1701" w:type="dxa"/>
          </w:tcPr>
          <w:p w14:paraId="02BB267F" w14:textId="2CC52150" w:rsidR="0084078F" w:rsidRPr="0084078F" w:rsidRDefault="003E4D52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84078F" w:rsidRPr="0084078F">
              <w:rPr>
                <w:sz w:val="28"/>
                <w:szCs w:val="28"/>
              </w:rPr>
              <w:t>Видеомо</w:t>
            </w:r>
            <w:r w:rsidR="0084078F" w:rsidRPr="0084078F">
              <w:rPr>
                <w:sz w:val="28"/>
                <w:szCs w:val="28"/>
              </w:rPr>
              <w:t>н</w:t>
            </w:r>
            <w:r w:rsidR="0084078F" w:rsidRPr="0084078F">
              <w:rPr>
                <w:sz w:val="28"/>
                <w:szCs w:val="28"/>
              </w:rPr>
              <w:t>таж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60C07E5F" w14:textId="77777777" w:rsidR="0084078F" w:rsidRP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t xml:space="preserve">Техническая </w:t>
            </w:r>
          </w:p>
        </w:tc>
        <w:tc>
          <w:tcPr>
            <w:tcW w:w="3969" w:type="dxa"/>
          </w:tcPr>
          <w:p w14:paraId="53BCF11B" w14:textId="77777777" w:rsidR="0084078F" w:rsidRPr="0084078F" w:rsidRDefault="0084078F" w:rsidP="0084078F">
            <w:pPr>
              <w:suppressAutoHyphens/>
              <w:jc w:val="both"/>
              <w:rPr>
                <w:sz w:val="28"/>
                <w:szCs w:val="28"/>
              </w:rPr>
            </w:pPr>
            <w:r w:rsidRPr="0084078F">
              <w:rPr>
                <w:sz w:val="28"/>
                <w:szCs w:val="28"/>
              </w:rPr>
              <w:t xml:space="preserve">Программа «Видеомонтаж» включает школьников в современные визуально-эстетические практики и предполагает освоение ими элементов современных </w:t>
            </w:r>
            <w:proofErr w:type="spellStart"/>
            <w:r w:rsidRPr="0084078F">
              <w:rPr>
                <w:sz w:val="28"/>
                <w:szCs w:val="28"/>
              </w:rPr>
              <w:t>видеотехнологий</w:t>
            </w:r>
            <w:proofErr w:type="spellEnd"/>
            <w:r w:rsidRPr="0084078F">
              <w:rPr>
                <w:sz w:val="28"/>
                <w:szCs w:val="28"/>
              </w:rPr>
              <w:t>.</w:t>
            </w:r>
          </w:p>
          <w:p w14:paraId="127A8D8D" w14:textId="77777777" w:rsidR="0084078F" w:rsidRPr="0084078F" w:rsidRDefault="0084078F" w:rsidP="0084078F">
            <w:pPr>
              <w:suppressAutoHyphens/>
              <w:ind w:left="34"/>
              <w:jc w:val="both"/>
              <w:rPr>
                <w:sz w:val="28"/>
                <w:szCs w:val="28"/>
              </w:rPr>
            </w:pPr>
            <w:r w:rsidRPr="0084078F">
              <w:rPr>
                <w:sz w:val="28"/>
                <w:szCs w:val="28"/>
              </w:rPr>
              <w:t xml:space="preserve">Характерной чертой нашего времени становится ориентация на развитие креативности подрастающего поколения. </w:t>
            </w:r>
          </w:p>
          <w:p w14:paraId="02950D8D" w14:textId="77777777" w:rsidR="0084078F" w:rsidRPr="0084078F" w:rsidRDefault="0084078F" w:rsidP="0084078F">
            <w:pPr>
              <w:suppressAutoHyphens/>
              <w:jc w:val="both"/>
              <w:rPr>
                <w:sz w:val="28"/>
                <w:szCs w:val="28"/>
              </w:rPr>
            </w:pPr>
            <w:r w:rsidRPr="0084078F">
              <w:rPr>
                <w:sz w:val="28"/>
                <w:szCs w:val="28"/>
              </w:rPr>
              <w:t xml:space="preserve">В связи с бурным развитием информационных технологий, происходящим в последние годы, актуальной стала задача </w:t>
            </w:r>
            <w:r w:rsidRPr="0084078F">
              <w:rPr>
                <w:sz w:val="28"/>
                <w:szCs w:val="28"/>
              </w:rPr>
              <w:lastRenderedPageBreak/>
              <w:t xml:space="preserve">использования видео технологий в образовательном процессе. </w:t>
            </w:r>
          </w:p>
          <w:p w14:paraId="2B359DF6" w14:textId="77777777" w:rsidR="0084078F" w:rsidRPr="0084078F" w:rsidRDefault="0084078F" w:rsidP="0084078F">
            <w:pPr>
              <w:suppressAutoHyphens/>
              <w:ind w:left="34"/>
              <w:jc w:val="both"/>
              <w:rPr>
                <w:sz w:val="28"/>
                <w:szCs w:val="28"/>
              </w:rPr>
            </w:pPr>
            <w:r w:rsidRPr="0084078F">
              <w:rPr>
                <w:sz w:val="28"/>
                <w:szCs w:val="28"/>
              </w:rPr>
              <w:t xml:space="preserve">В ходе освоения программы данного модуля обучающиеся познакомятся со всеми этапами видеопроизводства, овладеют навыками видеосъемки, видеомонтажа. </w:t>
            </w:r>
          </w:p>
          <w:p w14:paraId="42F9A1A3" w14:textId="77777777" w:rsidR="0084078F" w:rsidRP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sz w:val="28"/>
                <w:szCs w:val="28"/>
              </w:rPr>
              <w:t>Программа ориентирована на практическое освоение обуч</w:t>
            </w:r>
            <w:r w:rsidRPr="0084078F">
              <w:rPr>
                <w:sz w:val="28"/>
                <w:szCs w:val="28"/>
              </w:rPr>
              <w:t>а</w:t>
            </w:r>
            <w:r w:rsidRPr="0084078F">
              <w:rPr>
                <w:sz w:val="28"/>
                <w:szCs w:val="28"/>
              </w:rPr>
              <w:t>ющимися техники создания и обработки цифрового видео, подготовку к осознанному в</w:t>
            </w:r>
            <w:r w:rsidRPr="0084078F">
              <w:rPr>
                <w:sz w:val="28"/>
                <w:szCs w:val="28"/>
              </w:rPr>
              <w:t>ы</w:t>
            </w:r>
            <w:r w:rsidRPr="0084078F">
              <w:rPr>
                <w:sz w:val="28"/>
                <w:szCs w:val="28"/>
              </w:rPr>
              <w:t>бору профессии, формиров</w:t>
            </w:r>
            <w:r w:rsidRPr="0084078F">
              <w:rPr>
                <w:sz w:val="28"/>
                <w:szCs w:val="28"/>
              </w:rPr>
              <w:t>а</w:t>
            </w:r>
            <w:r w:rsidRPr="0084078F">
              <w:rPr>
                <w:sz w:val="28"/>
                <w:szCs w:val="28"/>
              </w:rPr>
              <w:t xml:space="preserve">ние знания и умения в области видеопроизводства. </w:t>
            </w:r>
          </w:p>
        </w:tc>
        <w:tc>
          <w:tcPr>
            <w:tcW w:w="1276" w:type="dxa"/>
          </w:tcPr>
          <w:p w14:paraId="7DBACEB1" w14:textId="77777777" w:rsidR="0084078F" w:rsidRP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lastRenderedPageBreak/>
              <w:t>16</w:t>
            </w:r>
          </w:p>
        </w:tc>
      </w:tr>
      <w:tr w:rsidR="0084078F" w:rsidRPr="0084078F" w14:paraId="7FA5A43C" w14:textId="77777777" w:rsidTr="0084078F">
        <w:tc>
          <w:tcPr>
            <w:tcW w:w="675" w:type="dxa"/>
          </w:tcPr>
          <w:p w14:paraId="27B78E58" w14:textId="77777777" w:rsidR="0084078F" w:rsidRP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1701" w:type="dxa"/>
          </w:tcPr>
          <w:p w14:paraId="47DC7CAB" w14:textId="2EF49A3E" w:rsidR="0084078F" w:rsidRPr="0084078F" w:rsidRDefault="003E4D52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84078F" w:rsidRPr="0084078F">
              <w:rPr>
                <w:sz w:val="28"/>
                <w:szCs w:val="28"/>
              </w:rPr>
              <w:t>Операто</w:t>
            </w:r>
            <w:r w:rsidR="0084078F" w:rsidRPr="0084078F">
              <w:rPr>
                <w:sz w:val="28"/>
                <w:szCs w:val="28"/>
              </w:rPr>
              <w:t>р</w:t>
            </w:r>
            <w:r w:rsidR="0084078F" w:rsidRPr="0084078F">
              <w:rPr>
                <w:sz w:val="28"/>
                <w:szCs w:val="28"/>
              </w:rPr>
              <w:t>ское иску</w:t>
            </w:r>
            <w:r w:rsidR="0084078F" w:rsidRPr="0084078F">
              <w:rPr>
                <w:sz w:val="28"/>
                <w:szCs w:val="28"/>
              </w:rPr>
              <w:t>с</w:t>
            </w:r>
            <w:r w:rsidR="0084078F" w:rsidRPr="0084078F">
              <w:rPr>
                <w:sz w:val="28"/>
                <w:szCs w:val="28"/>
              </w:rPr>
              <w:t>ство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70A78D86" w14:textId="77777777" w:rsidR="0084078F" w:rsidRP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t xml:space="preserve">Техническая </w:t>
            </w:r>
          </w:p>
        </w:tc>
        <w:tc>
          <w:tcPr>
            <w:tcW w:w="3969" w:type="dxa"/>
          </w:tcPr>
          <w:p w14:paraId="66ED52FA" w14:textId="77777777" w:rsidR="0084078F" w:rsidRPr="0084078F" w:rsidRDefault="0084078F" w:rsidP="0084078F">
            <w:pPr>
              <w:suppressAutoHyphens/>
              <w:ind w:left="34"/>
              <w:jc w:val="both"/>
              <w:rPr>
                <w:sz w:val="28"/>
                <w:szCs w:val="28"/>
              </w:rPr>
            </w:pPr>
            <w:r w:rsidRPr="0084078F">
              <w:rPr>
                <w:sz w:val="28"/>
                <w:szCs w:val="28"/>
              </w:rPr>
              <w:t xml:space="preserve">Программа «Операторское искусство» включает школьников в современные визуально-эстетические практики и предполагает освоение ими элементов современных </w:t>
            </w:r>
            <w:proofErr w:type="spellStart"/>
            <w:r w:rsidRPr="0084078F">
              <w:rPr>
                <w:sz w:val="28"/>
                <w:szCs w:val="28"/>
              </w:rPr>
              <w:t>видеотехнологий</w:t>
            </w:r>
            <w:proofErr w:type="spellEnd"/>
            <w:r w:rsidRPr="0084078F">
              <w:rPr>
                <w:sz w:val="28"/>
                <w:szCs w:val="28"/>
              </w:rPr>
              <w:t xml:space="preserve"> и обеспечивает обучающим  получение начального уровня знаний и умений в области методов видеосъемки и процесса создания видео фильмов.</w:t>
            </w:r>
          </w:p>
          <w:p w14:paraId="3995200E" w14:textId="77777777" w:rsidR="0084078F" w:rsidRPr="0084078F" w:rsidRDefault="0084078F" w:rsidP="0084078F">
            <w:pPr>
              <w:suppressAutoHyphens/>
              <w:ind w:left="34"/>
              <w:jc w:val="both"/>
              <w:rPr>
                <w:sz w:val="28"/>
                <w:szCs w:val="28"/>
              </w:rPr>
            </w:pPr>
            <w:r w:rsidRPr="0084078F">
              <w:rPr>
                <w:color w:val="000000"/>
                <w:sz w:val="28"/>
                <w:szCs w:val="28"/>
                <w:shd w:val="clear" w:color="auto" w:fill="FFFFFF"/>
              </w:rPr>
              <w:t xml:space="preserve">Операторское искусство - это самый молодой вид изобразительного искусства. Какой бы областью кинематографии ни занимался кинолюбитель, без знания, учета и понимания особенностей кинематографического изображения ему не постигнуть всех тех приемов мастерства, которые заключены в художественных возможностях этого еще нового, сложного и </w:t>
            </w:r>
            <w:r w:rsidRPr="0084078F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справедливо называемого синтетическим вида искусства.</w:t>
            </w:r>
          </w:p>
          <w:p w14:paraId="28FB8DC2" w14:textId="77777777" w:rsidR="0084078F" w:rsidRPr="0084078F" w:rsidRDefault="0084078F" w:rsidP="0084078F">
            <w:pPr>
              <w:shd w:val="clear" w:color="auto" w:fill="FFFFFF"/>
              <w:suppressAutoHyphens/>
              <w:ind w:left="34"/>
              <w:jc w:val="both"/>
              <w:rPr>
                <w:sz w:val="28"/>
                <w:szCs w:val="28"/>
              </w:rPr>
            </w:pPr>
            <w:r w:rsidRPr="0084078F">
              <w:rPr>
                <w:sz w:val="28"/>
                <w:szCs w:val="28"/>
              </w:rPr>
              <w:t xml:space="preserve">В ходе освоения программы данного модуля обучающиеся познакомятся со всеми этапами видеосъемки, узнать основы композиции и </w:t>
            </w:r>
            <w:proofErr w:type="spellStart"/>
            <w:r w:rsidRPr="0084078F">
              <w:rPr>
                <w:sz w:val="28"/>
                <w:szCs w:val="28"/>
              </w:rPr>
              <w:t>цветокоррекции</w:t>
            </w:r>
            <w:proofErr w:type="spellEnd"/>
            <w:r w:rsidRPr="0084078F">
              <w:rPr>
                <w:sz w:val="28"/>
                <w:szCs w:val="28"/>
              </w:rPr>
              <w:t>.</w:t>
            </w:r>
          </w:p>
          <w:p w14:paraId="557A08B1" w14:textId="77777777" w:rsidR="0084078F" w:rsidRP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sz w:val="28"/>
                <w:szCs w:val="28"/>
              </w:rPr>
              <w:t>Обучающиеся приобретут навыки работы с необходимым для видеосъемки оборудов</w:t>
            </w:r>
            <w:r w:rsidRPr="0084078F">
              <w:rPr>
                <w:sz w:val="28"/>
                <w:szCs w:val="28"/>
              </w:rPr>
              <w:t>а</w:t>
            </w:r>
            <w:r w:rsidRPr="0084078F">
              <w:rPr>
                <w:sz w:val="28"/>
                <w:szCs w:val="28"/>
              </w:rPr>
              <w:t>нием и программами, научатся снимать, налаживать свет и звук, монтировать кадры в сюжет, то есть снимать свое собственное кино.</w:t>
            </w:r>
          </w:p>
        </w:tc>
        <w:tc>
          <w:tcPr>
            <w:tcW w:w="1276" w:type="dxa"/>
          </w:tcPr>
          <w:p w14:paraId="45AC5780" w14:textId="77777777" w:rsidR="0084078F" w:rsidRP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lastRenderedPageBreak/>
              <w:t>16</w:t>
            </w:r>
          </w:p>
        </w:tc>
      </w:tr>
      <w:tr w:rsidR="0084078F" w:rsidRPr="0084078F" w14:paraId="1FF70D6F" w14:textId="77777777" w:rsidTr="0084078F">
        <w:tc>
          <w:tcPr>
            <w:tcW w:w="675" w:type="dxa"/>
          </w:tcPr>
          <w:p w14:paraId="109A90BB" w14:textId="77777777" w:rsidR="0084078F" w:rsidRP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1701" w:type="dxa"/>
          </w:tcPr>
          <w:p w14:paraId="14AEFE06" w14:textId="16D5E11C" w:rsidR="0084078F" w:rsidRPr="0084078F" w:rsidRDefault="003E4D52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84078F" w:rsidRPr="0084078F">
              <w:rPr>
                <w:sz w:val="28"/>
                <w:szCs w:val="28"/>
              </w:rPr>
              <w:t>Режиссура коротк</w:t>
            </w:r>
            <w:r w:rsidR="0084078F" w:rsidRPr="0084078F">
              <w:rPr>
                <w:sz w:val="28"/>
                <w:szCs w:val="28"/>
              </w:rPr>
              <w:t>о</w:t>
            </w:r>
            <w:r w:rsidR="0084078F" w:rsidRPr="0084078F">
              <w:rPr>
                <w:sz w:val="28"/>
                <w:szCs w:val="28"/>
              </w:rPr>
              <w:t>метражного кино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1853E67A" w14:textId="77777777" w:rsidR="0084078F" w:rsidRP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t>Художестве</w:t>
            </w:r>
            <w:r w:rsidRPr="0084078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84078F">
              <w:rPr>
                <w:rFonts w:eastAsia="Calibri"/>
                <w:sz w:val="28"/>
                <w:szCs w:val="28"/>
                <w:lang w:eastAsia="en-US"/>
              </w:rPr>
              <w:t xml:space="preserve">ная </w:t>
            </w:r>
          </w:p>
        </w:tc>
        <w:tc>
          <w:tcPr>
            <w:tcW w:w="3969" w:type="dxa"/>
          </w:tcPr>
          <w:p w14:paraId="65BD95EF" w14:textId="77777777" w:rsidR="0084078F" w:rsidRPr="0084078F" w:rsidRDefault="0084078F" w:rsidP="0084078F">
            <w:pPr>
              <w:suppressAutoHyphens/>
              <w:ind w:left="34"/>
              <w:jc w:val="both"/>
              <w:rPr>
                <w:sz w:val="28"/>
                <w:szCs w:val="28"/>
              </w:rPr>
            </w:pPr>
            <w:r w:rsidRPr="0084078F">
              <w:rPr>
                <w:sz w:val="28"/>
                <w:szCs w:val="28"/>
              </w:rPr>
              <w:t xml:space="preserve">Программа «Режиссура короткометражного кино»  ориентирована на практическое освоение обучающимися навыками  режиссуры. Обучающиеся познакомятся с основами кинорежиссуры, с базовыми понятиями и главными инструментами в работе режиссера. Они узнают, что такое событийный ряд и его значение в кино, познакомятся с такими понятиями, как «сюжет», «событие», «экспозиция», «завязка», «кульминация», «развязка», сформируют навыки создания режиссерского сценария и режиссерского разбора заданного текста. </w:t>
            </w:r>
          </w:p>
          <w:p w14:paraId="352DD3D5" w14:textId="77777777" w:rsidR="0084078F" w:rsidRP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sz w:val="28"/>
                <w:szCs w:val="28"/>
              </w:rPr>
              <w:t xml:space="preserve"> У ребят разовьются креати</w:t>
            </w:r>
            <w:r w:rsidRPr="0084078F">
              <w:rPr>
                <w:sz w:val="28"/>
                <w:szCs w:val="28"/>
              </w:rPr>
              <w:t>в</w:t>
            </w:r>
            <w:r w:rsidRPr="0084078F">
              <w:rPr>
                <w:sz w:val="28"/>
                <w:szCs w:val="28"/>
              </w:rPr>
              <w:t>ность, чуткость к окружающ</w:t>
            </w:r>
            <w:r w:rsidRPr="0084078F">
              <w:rPr>
                <w:sz w:val="28"/>
                <w:szCs w:val="28"/>
              </w:rPr>
              <w:t>е</w:t>
            </w:r>
            <w:r w:rsidRPr="0084078F">
              <w:rPr>
                <w:sz w:val="28"/>
                <w:szCs w:val="28"/>
              </w:rPr>
              <w:t>му миру, внимание к деталям, лидерские качества, умение рассказать историю, умение общаться и договариваться. Знания, умения и навыки, пр</w:t>
            </w:r>
            <w:r w:rsidRPr="0084078F">
              <w:rPr>
                <w:sz w:val="28"/>
                <w:szCs w:val="28"/>
              </w:rPr>
              <w:t>и</w:t>
            </w:r>
            <w:r w:rsidRPr="0084078F">
              <w:rPr>
                <w:sz w:val="28"/>
                <w:szCs w:val="28"/>
              </w:rPr>
              <w:t>обретенные в результате осв</w:t>
            </w:r>
            <w:r w:rsidRPr="0084078F">
              <w:rPr>
                <w:sz w:val="28"/>
                <w:szCs w:val="28"/>
              </w:rPr>
              <w:t>о</w:t>
            </w:r>
            <w:r w:rsidRPr="0084078F">
              <w:rPr>
                <w:sz w:val="28"/>
                <w:szCs w:val="28"/>
              </w:rPr>
              <w:lastRenderedPageBreak/>
              <w:t>ения данной программы, я</w:t>
            </w:r>
            <w:r w:rsidRPr="0084078F">
              <w:rPr>
                <w:sz w:val="28"/>
                <w:szCs w:val="28"/>
              </w:rPr>
              <w:t>в</w:t>
            </w:r>
            <w:r w:rsidRPr="0084078F">
              <w:rPr>
                <w:sz w:val="28"/>
                <w:szCs w:val="28"/>
              </w:rPr>
              <w:t>ляются фундаментом для дальнейшего освоения ими т</w:t>
            </w:r>
            <w:r w:rsidRPr="0084078F">
              <w:rPr>
                <w:sz w:val="28"/>
                <w:szCs w:val="28"/>
              </w:rPr>
              <w:t>а</w:t>
            </w:r>
            <w:r w:rsidRPr="0084078F">
              <w:rPr>
                <w:sz w:val="28"/>
                <w:szCs w:val="28"/>
              </w:rPr>
              <w:t>кой профессиональной обл</w:t>
            </w:r>
            <w:r w:rsidRPr="0084078F">
              <w:rPr>
                <w:sz w:val="28"/>
                <w:szCs w:val="28"/>
              </w:rPr>
              <w:t>а</w:t>
            </w:r>
            <w:r w:rsidRPr="0084078F">
              <w:rPr>
                <w:sz w:val="28"/>
                <w:szCs w:val="28"/>
              </w:rPr>
              <w:t>сти, как режиссура.</w:t>
            </w:r>
          </w:p>
        </w:tc>
        <w:tc>
          <w:tcPr>
            <w:tcW w:w="1276" w:type="dxa"/>
          </w:tcPr>
          <w:p w14:paraId="3A245C55" w14:textId="77777777" w:rsidR="0084078F" w:rsidRPr="0084078F" w:rsidRDefault="0084078F" w:rsidP="0084078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078F">
              <w:rPr>
                <w:rFonts w:eastAsia="Calibri"/>
                <w:sz w:val="28"/>
                <w:szCs w:val="28"/>
                <w:lang w:eastAsia="en-US"/>
              </w:rPr>
              <w:lastRenderedPageBreak/>
              <w:t>22</w:t>
            </w:r>
          </w:p>
        </w:tc>
      </w:tr>
    </w:tbl>
    <w:p w14:paraId="4FCF07BA" w14:textId="77777777" w:rsidR="0084078F" w:rsidRDefault="0084078F" w:rsidP="0084078F">
      <w:pPr>
        <w:spacing w:after="200"/>
        <w:ind w:left="0" w:firstLine="0"/>
        <w:rPr>
          <w:rFonts w:eastAsia="Calibri"/>
          <w:b/>
          <w:sz w:val="28"/>
          <w:szCs w:val="28"/>
          <w:lang w:eastAsia="en-US"/>
        </w:rPr>
      </w:pPr>
    </w:p>
    <w:p w14:paraId="2C8E0564" w14:textId="6F30825A" w:rsidR="00F57D80" w:rsidRPr="00F57D80" w:rsidRDefault="00F57D80" w:rsidP="00F57D80">
      <w:pPr>
        <w:spacing w:after="160" w:line="256" w:lineRule="auto"/>
        <w:ind w:left="0"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F57D80">
        <w:rPr>
          <w:rFonts w:eastAsia="Calibri"/>
          <w:b/>
          <w:sz w:val="28"/>
          <w:szCs w:val="28"/>
          <w:lang w:eastAsia="en-US"/>
        </w:rPr>
        <w:t>4.1.4.</w:t>
      </w:r>
      <w:r w:rsidRPr="00F57D80">
        <w:rPr>
          <w:rFonts w:eastAsia="Calibri"/>
          <w:b/>
          <w:spacing w:val="-4"/>
          <w:sz w:val="28"/>
          <w:szCs w:val="28"/>
          <w:lang w:eastAsia="en-US"/>
        </w:rPr>
        <w:t xml:space="preserve"> Календарно-тематический план программы  образовательного блока «</w:t>
      </w:r>
      <w:proofErr w:type="spellStart"/>
      <w:r w:rsidRPr="00F57D80">
        <w:rPr>
          <w:rFonts w:eastAsia="Calibri"/>
          <w:b/>
          <w:spacing w:val="-4"/>
          <w:sz w:val="28"/>
          <w:szCs w:val="28"/>
          <w:lang w:eastAsia="en-US"/>
        </w:rPr>
        <w:t>КиноШкола</w:t>
      </w:r>
      <w:proofErr w:type="spellEnd"/>
      <w:r w:rsidRPr="00F57D80">
        <w:rPr>
          <w:rFonts w:eastAsia="Calibri"/>
          <w:b/>
          <w:spacing w:val="-4"/>
          <w:sz w:val="28"/>
          <w:szCs w:val="28"/>
          <w:lang w:eastAsia="en-US"/>
        </w:rPr>
        <w:t>»</w:t>
      </w:r>
    </w:p>
    <w:tbl>
      <w:tblPr>
        <w:tblStyle w:val="8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6663"/>
      </w:tblGrid>
      <w:tr w:rsidR="00F57D80" w:rsidRPr="00F57D80" w14:paraId="3CC8C5AE" w14:textId="77777777" w:rsidTr="00F57D80">
        <w:tc>
          <w:tcPr>
            <w:tcW w:w="9606" w:type="dxa"/>
            <w:gridSpan w:val="4"/>
          </w:tcPr>
          <w:p w14:paraId="5F719F99" w14:textId="77777777" w:rsidR="00F57D80" w:rsidRPr="00F57D80" w:rsidRDefault="00F57D80" w:rsidP="00F57D80">
            <w:pPr>
              <w:jc w:val="both"/>
              <w:rPr>
                <w:rFonts w:eastAsia="Calibri"/>
                <w:b/>
                <w:spacing w:val="-4"/>
                <w:lang w:eastAsia="en-US"/>
              </w:rPr>
            </w:pPr>
          </w:p>
          <w:p w14:paraId="25049B5B" w14:textId="77777777" w:rsidR="00F57D80" w:rsidRPr="00F57D80" w:rsidRDefault="00F57D80" w:rsidP="00F57D80">
            <w:pPr>
              <w:ind w:left="720"/>
              <w:contextualSpacing/>
              <w:jc w:val="center"/>
              <w:rPr>
                <w:rFonts w:eastAsia="Calibri"/>
                <w:b/>
                <w:spacing w:val="-4"/>
                <w:lang w:eastAsia="en-US"/>
              </w:rPr>
            </w:pPr>
            <w:r w:rsidRPr="00F57D80">
              <w:rPr>
                <w:rFonts w:eastAsia="Calibri"/>
                <w:b/>
                <w:spacing w:val="-4"/>
                <w:lang w:eastAsia="en-US"/>
              </w:rPr>
              <w:t>Модуль  1. «Сценарное мастерство»</w:t>
            </w:r>
          </w:p>
        </w:tc>
      </w:tr>
      <w:tr w:rsidR="00F57D80" w:rsidRPr="00F57D80" w14:paraId="78B6C37A" w14:textId="77777777" w:rsidTr="00F57D80">
        <w:tc>
          <w:tcPr>
            <w:tcW w:w="534" w:type="dxa"/>
            <w:vAlign w:val="bottom"/>
          </w:tcPr>
          <w:p w14:paraId="7D5472F5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417" w:type="dxa"/>
            <w:vAlign w:val="bottom"/>
          </w:tcPr>
          <w:p w14:paraId="2BCB1D89" w14:textId="122E9077" w:rsidR="00F57D80" w:rsidRPr="00F57D80" w:rsidRDefault="00316109" w:rsidP="00316109">
            <w:pPr>
              <w:jc w:val="both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992" w:type="dxa"/>
            <w:vAlign w:val="bottom"/>
          </w:tcPr>
          <w:p w14:paraId="2A38E66A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Кол-во акад. часов</w:t>
            </w:r>
          </w:p>
        </w:tc>
        <w:tc>
          <w:tcPr>
            <w:tcW w:w="6663" w:type="dxa"/>
            <w:vAlign w:val="bottom"/>
          </w:tcPr>
          <w:p w14:paraId="79425494" w14:textId="77777777" w:rsidR="00F57D80" w:rsidRDefault="00F57D80" w:rsidP="00316109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>Тема занятия</w:t>
            </w:r>
          </w:p>
          <w:p w14:paraId="00B3A948" w14:textId="77777777" w:rsidR="00316109" w:rsidRDefault="00316109" w:rsidP="00316109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</w:p>
          <w:p w14:paraId="63EC3B96" w14:textId="58FCE74D" w:rsidR="00316109" w:rsidRPr="00F57D80" w:rsidRDefault="00316109" w:rsidP="00316109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</w:p>
        </w:tc>
      </w:tr>
      <w:tr w:rsidR="00F57D80" w:rsidRPr="00F57D80" w14:paraId="3F93BC96" w14:textId="77777777" w:rsidTr="00F57D80">
        <w:tc>
          <w:tcPr>
            <w:tcW w:w="534" w:type="dxa"/>
            <w:vAlign w:val="bottom"/>
          </w:tcPr>
          <w:p w14:paraId="1676254C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14:paraId="4D817F65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09.08.25</w:t>
            </w:r>
          </w:p>
        </w:tc>
        <w:tc>
          <w:tcPr>
            <w:tcW w:w="992" w:type="dxa"/>
            <w:vAlign w:val="bottom"/>
          </w:tcPr>
          <w:p w14:paraId="7C0114AA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bottom"/>
          </w:tcPr>
          <w:p w14:paraId="5082A8D4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Инструменты вовлечения зрителя в процесс пр</w:t>
            </w: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смотра аудиовизуального произведения.</w:t>
            </w:r>
          </w:p>
        </w:tc>
      </w:tr>
      <w:tr w:rsidR="00F57D80" w:rsidRPr="00F57D80" w14:paraId="2F4DCC70" w14:textId="77777777" w:rsidTr="00F57D80">
        <w:tc>
          <w:tcPr>
            <w:tcW w:w="534" w:type="dxa"/>
            <w:vAlign w:val="bottom"/>
          </w:tcPr>
          <w:p w14:paraId="21B68BBA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vAlign w:val="bottom"/>
          </w:tcPr>
          <w:p w14:paraId="731B321D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11.08.25</w:t>
            </w:r>
          </w:p>
        </w:tc>
        <w:tc>
          <w:tcPr>
            <w:tcW w:w="992" w:type="dxa"/>
            <w:vAlign w:val="bottom"/>
          </w:tcPr>
          <w:p w14:paraId="755E70AD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bottom"/>
          </w:tcPr>
          <w:p w14:paraId="43159DA6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Инструменты вовлечения зрителя в процесс пр</w:t>
            </w: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смотра аудиовизуального произведения.</w:t>
            </w:r>
          </w:p>
        </w:tc>
      </w:tr>
      <w:tr w:rsidR="00F57D80" w:rsidRPr="00F57D80" w14:paraId="5D5732A8" w14:textId="77777777" w:rsidTr="00F57D80">
        <w:tc>
          <w:tcPr>
            <w:tcW w:w="534" w:type="dxa"/>
            <w:vAlign w:val="bottom"/>
          </w:tcPr>
          <w:p w14:paraId="56A8A413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vAlign w:val="bottom"/>
          </w:tcPr>
          <w:p w14:paraId="1EAB605F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12.08.25</w:t>
            </w:r>
          </w:p>
        </w:tc>
        <w:tc>
          <w:tcPr>
            <w:tcW w:w="992" w:type="dxa"/>
            <w:vAlign w:val="bottom"/>
          </w:tcPr>
          <w:p w14:paraId="2F9CCC78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bottom"/>
          </w:tcPr>
          <w:p w14:paraId="2D5CD4A9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Герой – наше всё! </w:t>
            </w:r>
          </w:p>
        </w:tc>
      </w:tr>
      <w:tr w:rsidR="00F57D80" w:rsidRPr="00F57D80" w14:paraId="619B90C6" w14:textId="77777777" w:rsidTr="00F57D80">
        <w:tc>
          <w:tcPr>
            <w:tcW w:w="534" w:type="dxa"/>
            <w:vAlign w:val="bottom"/>
          </w:tcPr>
          <w:p w14:paraId="753F3A02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vAlign w:val="bottom"/>
          </w:tcPr>
          <w:p w14:paraId="15A15CE9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13.08.25</w:t>
            </w:r>
          </w:p>
        </w:tc>
        <w:tc>
          <w:tcPr>
            <w:tcW w:w="992" w:type="dxa"/>
            <w:vAlign w:val="bottom"/>
          </w:tcPr>
          <w:p w14:paraId="6A76059F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bottom"/>
          </w:tcPr>
          <w:p w14:paraId="4CC2A0B1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Герой – наше всё! </w:t>
            </w:r>
          </w:p>
        </w:tc>
      </w:tr>
      <w:tr w:rsidR="00F57D80" w:rsidRPr="00F57D80" w14:paraId="71920B8F" w14:textId="77777777" w:rsidTr="00F57D80">
        <w:tc>
          <w:tcPr>
            <w:tcW w:w="534" w:type="dxa"/>
            <w:vAlign w:val="bottom"/>
          </w:tcPr>
          <w:p w14:paraId="280DDA0B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vAlign w:val="bottom"/>
          </w:tcPr>
          <w:p w14:paraId="367290DE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14.08.25</w:t>
            </w:r>
          </w:p>
        </w:tc>
        <w:tc>
          <w:tcPr>
            <w:tcW w:w="992" w:type="dxa"/>
            <w:vAlign w:val="bottom"/>
          </w:tcPr>
          <w:p w14:paraId="642C6951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bottom"/>
          </w:tcPr>
          <w:p w14:paraId="16D12C02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Основные элементы драматической структуры. </w:t>
            </w:r>
          </w:p>
        </w:tc>
      </w:tr>
      <w:tr w:rsidR="00F57D80" w:rsidRPr="00F57D80" w14:paraId="5340852B" w14:textId="77777777" w:rsidTr="00F57D80">
        <w:tc>
          <w:tcPr>
            <w:tcW w:w="534" w:type="dxa"/>
            <w:vAlign w:val="bottom"/>
          </w:tcPr>
          <w:p w14:paraId="0AD26E0E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  <w:vAlign w:val="bottom"/>
          </w:tcPr>
          <w:p w14:paraId="45D4C15D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15.08.25</w:t>
            </w:r>
          </w:p>
        </w:tc>
        <w:tc>
          <w:tcPr>
            <w:tcW w:w="992" w:type="dxa"/>
            <w:vAlign w:val="bottom"/>
          </w:tcPr>
          <w:p w14:paraId="0E0AE20F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bottom"/>
          </w:tcPr>
          <w:p w14:paraId="528F01AF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Основные элементы драматической структуры. </w:t>
            </w:r>
          </w:p>
        </w:tc>
      </w:tr>
      <w:tr w:rsidR="00F57D80" w:rsidRPr="00F57D80" w14:paraId="47D11827" w14:textId="77777777" w:rsidTr="00F57D80">
        <w:tc>
          <w:tcPr>
            <w:tcW w:w="534" w:type="dxa"/>
            <w:vAlign w:val="bottom"/>
          </w:tcPr>
          <w:p w14:paraId="6D41A05B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17" w:type="dxa"/>
            <w:vAlign w:val="bottom"/>
          </w:tcPr>
          <w:p w14:paraId="09B1A5D1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16.08.25</w:t>
            </w:r>
          </w:p>
        </w:tc>
        <w:tc>
          <w:tcPr>
            <w:tcW w:w="992" w:type="dxa"/>
            <w:vAlign w:val="bottom"/>
          </w:tcPr>
          <w:p w14:paraId="7F3305FC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bottom"/>
          </w:tcPr>
          <w:p w14:paraId="63798430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Создание идей и синопсисов аудиовизуальных пр</w:t>
            </w: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изведений.</w:t>
            </w:r>
          </w:p>
        </w:tc>
      </w:tr>
      <w:tr w:rsidR="00F57D80" w:rsidRPr="00F57D80" w14:paraId="433132AC" w14:textId="77777777" w:rsidTr="00F57D80">
        <w:tc>
          <w:tcPr>
            <w:tcW w:w="534" w:type="dxa"/>
            <w:vAlign w:val="bottom"/>
          </w:tcPr>
          <w:p w14:paraId="3B986D87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  <w:vAlign w:val="bottom"/>
          </w:tcPr>
          <w:p w14:paraId="61AEBA51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18.08.25</w:t>
            </w:r>
          </w:p>
        </w:tc>
        <w:tc>
          <w:tcPr>
            <w:tcW w:w="992" w:type="dxa"/>
            <w:vAlign w:val="bottom"/>
          </w:tcPr>
          <w:p w14:paraId="072EB34F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bottom"/>
          </w:tcPr>
          <w:p w14:paraId="25A1972C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Создание идей и синопсисов аудиовизуальных пр</w:t>
            </w: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изведений.</w:t>
            </w:r>
          </w:p>
        </w:tc>
      </w:tr>
      <w:tr w:rsidR="00F57D80" w:rsidRPr="00F57D80" w14:paraId="5D6BD1FF" w14:textId="77777777" w:rsidTr="00F57D80">
        <w:tc>
          <w:tcPr>
            <w:tcW w:w="534" w:type="dxa"/>
            <w:vAlign w:val="bottom"/>
          </w:tcPr>
          <w:p w14:paraId="5171D975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17" w:type="dxa"/>
            <w:vAlign w:val="bottom"/>
          </w:tcPr>
          <w:p w14:paraId="17B049B4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19.08.25</w:t>
            </w:r>
          </w:p>
        </w:tc>
        <w:tc>
          <w:tcPr>
            <w:tcW w:w="992" w:type="dxa"/>
            <w:vAlign w:val="bottom"/>
          </w:tcPr>
          <w:p w14:paraId="61083CF4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bottom"/>
          </w:tcPr>
          <w:p w14:paraId="1417502F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Создание </w:t>
            </w:r>
            <w:proofErr w:type="spellStart"/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поэпизодных</w:t>
            </w:r>
            <w:proofErr w:type="spellEnd"/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планов и сценариев аудиов</w:t>
            </w: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и</w:t>
            </w: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зуальных произведений.</w:t>
            </w:r>
          </w:p>
        </w:tc>
      </w:tr>
      <w:tr w:rsidR="00F57D80" w:rsidRPr="00F57D80" w14:paraId="39157EFA" w14:textId="77777777" w:rsidTr="00F57D80">
        <w:tc>
          <w:tcPr>
            <w:tcW w:w="534" w:type="dxa"/>
            <w:vAlign w:val="bottom"/>
          </w:tcPr>
          <w:p w14:paraId="0C6402F3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7" w:type="dxa"/>
            <w:vAlign w:val="bottom"/>
          </w:tcPr>
          <w:p w14:paraId="73D1D98C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20.08.25</w:t>
            </w:r>
          </w:p>
        </w:tc>
        <w:tc>
          <w:tcPr>
            <w:tcW w:w="992" w:type="dxa"/>
            <w:vAlign w:val="bottom"/>
          </w:tcPr>
          <w:p w14:paraId="5493D5AE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bottom"/>
          </w:tcPr>
          <w:p w14:paraId="46795DEF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Создание </w:t>
            </w:r>
            <w:proofErr w:type="spellStart"/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поэпизодных</w:t>
            </w:r>
            <w:proofErr w:type="spellEnd"/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планов и сценариев аудиов</w:t>
            </w: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и</w:t>
            </w: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зуальных произведений.</w:t>
            </w:r>
          </w:p>
        </w:tc>
      </w:tr>
      <w:tr w:rsidR="00F57D80" w:rsidRPr="00F57D80" w14:paraId="73065868" w14:textId="77777777" w:rsidTr="00F57D80">
        <w:trPr>
          <w:trHeight w:val="417"/>
        </w:trPr>
        <w:tc>
          <w:tcPr>
            <w:tcW w:w="534" w:type="dxa"/>
            <w:vAlign w:val="bottom"/>
          </w:tcPr>
          <w:p w14:paraId="08B51EE8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17" w:type="dxa"/>
            <w:vAlign w:val="bottom"/>
          </w:tcPr>
          <w:p w14:paraId="276F54D8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21.08.25</w:t>
            </w:r>
          </w:p>
        </w:tc>
        <w:tc>
          <w:tcPr>
            <w:tcW w:w="992" w:type="dxa"/>
            <w:vAlign w:val="bottom"/>
          </w:tcPr>
          <w:p w14:paraId="75169C89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bottom"/>
          </w:tcPr>
          <w:p w14:paraId="7F802B34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Написание сценария дипломной работы. </w:t>
            </w:r>
          </w:p>
        </w:tc>
      </w:tr>
      <w:tr w:rsidR="00F57D80" w:rsidRPr="00F57D80" w14:paraId="102D46E1" w14:textId="77777777" w:rsidTr="00F57D80">
        <w:tc>
          <w:tcPr>
            <w:tcW w:w="534" w:type="dxa"/>
            <w:vAlign w:val="bottom"/>
          </w:tcPr>
          <w:p w14:paraId="557A8AFC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417" w:type="dxa"/>
            <w:vAlign w:val="bottom"/>
          </w:tcPr>
          <w:p w14:paraId="5932D377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22.08.25</w:t>
            </w:r>
          </w:p>
        </w:tc>
        <w:tc>
          <w:tcPr>
            <w:tcW w:w="992" w:type="dxa"/>
            <w:vAlign w:val="bottom"/>
          </w:tcPr>
          <w:p w14:paraId="0DE767FB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bottom"/>
          </w:tcPr>
          <w:p w14:paraId="018CC34E" w14:textId="6866ADA8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Написание сценария дипломной работы. Промеж</w:t>
            </w: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у</w:t>
            </w: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точная аттестация</w:t>
            </w:r>
            <w:r w:rsidR="00973831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F57D80" w:rsidRPr="00F57D80" w14:paraId="4B298E75" w14:textId="77777777" w:rsidTr="00F57D80">
        <w:trPr>
          <w:trHeight w:val="409"/>
        </w:trPr>
        <w:tc>
          <w:tcPr>
            <w:tcW w:w="9606" w:type="dxa"/>
            <w:gridSpan w:val="4"/>
          </w:tcPr>
          <w:p w14:paraId="3404DA6A" w14:textId="77777777" w:rsidR="00F57D80" w:rsidRPr="00F57D80" w:rsidRDefault="00F57D80" w:rsidP="00F57D80">
            <w:pPr>
              <w:jc w:val="center"/>
              <w:rPr>
                <w:rFonts w:eastAsia="Calibri"/>
                <w:b/>
                <w:spacing w:val="-4"/>
                <w:sz w:val="28"/>
                <w:szCs w:val="28"/>
                <w:lang w:eastAsia="en-US"/>
              </w:rPr>
            </w:pPr>
          </w:p>
          <w:p w14:paraId="46210376" w14:textId="77777777" w:rsidR="00F57D80" w:rsidRDefault="00F57D80" w:rsidP="00F57D80">
            <w:pPr>
              <w:jc w:val="center"/>
              <w:rPr>
                <w:rFonts w:eastAsia="Calibri"/>
                <w:b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b/>
                <w:spacing w:val="-4"/>
                <w:sz w:val="28"/>
                <w:szCs w:val="28"/>
                <w:lang w:eastAsia="en-US"/>
              </w:rPr>
              <w:t>Модуль 2. «Операторское искусство»</w:t>
            </w:r>
          </w:p>
          <w:p w14:paraId="393BEE16" w14:textId="77777777" w:rsidR="00973831" w:rsidRPr="00F57D80" w:rsidRDefault="00973831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</w:p>
        </w:tc>
      </w:tr>
      <w:tr w:rsidR="00F57D80" w:rsidRPr="00F57D80" w14:paraId="091A6A16" w14:textId="77777777" w:rsidTr="00F57D80">
        <w:tc>
          <w:tcPr>
            <w:tcW w:w="534" w:type="dxa"/>
            <w:vAlign w:val="center"/>
          </w:tcPr>
          <w:p w14:paraId="144AF32D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417" w:type="dxa"/>
            <w:vAlign w:val="center"/>
          </w:tcPr>
          <w:p w14:paraId="1A5FC291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992" w:type="dxa"/>
            <w:vAlign w:val="center"/>
          </w:tcPr>
          <w:p w14:paraId="66B7F783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z w:val="28"/>
                <w:szCs w:val="28"/>
                <w:lang w:eastAsia="en-US"/>
              </w:rPr>
              <w:t>Кол-во акад. часов</w:t>
            </w:r>
          </w:p>
        </w:tc>
        <w:tc>
          <w:tcPr>
            <w:tcW w:w="6663" w:type="dxa"/>
            <w:vAlign w:val="center"/>
          </w:tcPr>
          <w:p w14:paraId="3A9F3754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z w:val="28"/>
                <w:szCs w:val="28"/>
                <w:lang w:eastAsia="en-US"/>
              </w:rPr>
              <w:t>Тема занятия</w:t>
            </w:r>
          </w:p>
        </w:tc>
      </w:tr>
      <w:tr w:rsidR="00F57D80" w:rsidRPr="00F57D80" w14:paraId="75B7BAD7" w14:textId="77777777" w:rsidTr="00F57D80">
        <w:tc>
          <w:tcPr>
            <w:tcW w:w="534" w:type="dxa"/>
            <w:vAlign w:val="bottom"/>
          </w:tcPr>
          <w:p w14:paraId="556475EE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14:paraId="0A0CFE2F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09.08.25</w:t>
            </w:r>
          </w:p>
        </w:tc>
        <w:tc>
          <w:tcPr>
            <w:tcW w:w="992" w:type="dxa"/>
            <w:vAlign w:val="bottom"/>
          </w:tcPr>
          <w:p w14:paraId="2F8018EF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604943B7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spacing w:val="-4"/>
                <w:sz w:val="28"/>
                <w:szCs w:val="28"/>
                <w:lang w:eastAsia="en-US"/>
              </w:rPr>
              <w:t>Введение в компетенцию. Виды съёмочного оборуд</w:t>
            </w:r>
            <w:r w:rsidRPr="00F57D80">
              <w:rPr>
                <w:spacing w:val="-4"/>
                <w:sz w:val="28"/>
                <w:szCs w:val="28"/>
                <w:lang w:eastAsia="en-US"/>
              </w:rPr>
              <w:t>о</w:t>
            </w:r>
            <w:r w:rsidRPr="00F57D80">
              <w:rPr>
                <w:spacing w:val="-4"/>
                <w:sz w:val="28"/>
                <w:szCs w:val="28"/>
                <w:lang w:eastAsia="en-US"/>
              </w:rPr>
              <w:t>вания.</w:t>
            </w:r>
          </w:p>
        </w:tc>
      </w:tr>
      <w:tr w:rsidR="00F57D80" w:rsidRPr="00F57D80" w14:paraId="5CFFCB0E" w14:textId="77777777" w:rsidTr="00F57D80">
        <w:tc>
          <w:tcPr>
            <w:tcW w:w="534" w:type="dxa"/>
            <w:vAlign w:val="bottom"/>
          </w:tcPr>
          <w:p w14:paraId="2487B182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vAlign w:val="bottom"/>
          </w:tcPr>
          <w:p w14:paraId="04B1952F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11.08.25</w:t>
            </w:r>
          </w:p>
        </w:tc>
        <w:tc>
          <w:tcPr>
            <w:tcW w:w="992" w:type="dxa"/>
            <w:vAlign w:val="bottom"/>
          </w:tcPr>
          <w:p w14:paraId="2BB4CE18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52533407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spacing w:val="-4"/>
                <w:sz w:val="28"/>
                <w:szCs w:val="28"/>
                <w:lang w:eastAsia="en-US"/>
              </w:rPr>
              <w:t>Композиция кадра и ее правила. Правила третей. Э</w:t>
            </w:r>
            <w:r w:rsidRPr="00F57D80">
              <w:rPr>
                <w:spacing w:val="-4"/>
                <w:sz w:val="28"/>
                <w:szCs w:val="28"/>
                <w:lang w:eastAsia="en-US"/>
              </w:rPr>
              <w:t>ф</w:t>
            </w:r>
            <w:r w:rsidRPr="00F57D80">
              <w:rPr>
                <w:spacing w:val="-4"/>
                <w:sz w:val="28"/>
                <w:szCs w:val="28"/>
                <w:lang w:eastAsia="en-US"/>
              </w:rPr>
              <w:lastRenderedPageBreak/>
              <w:t>фект Кулешова. Съёмочные приёмы.</w:t>
            </w:r>
          </w:p>
        </w:tc>
      </w:tr>
      <w:tr w:rsidR="00F57D80" w:rsidRPr="00F57D80" w14:paraId="4B0183C3" w14:textId="77777777" w:rsidTr="00F57D80">
        <w:tc>
          <w:tcPr>
            <w:tcW w:w="534" w:type="dxa"/>
            <w:vAlign w:val="bottom"/>
          </w:tcPr>
          <w:p w14:paraId="5C1DC21C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1417" w:type="dxa"/>
            <w:vAlign w:val="bottom"/>
          </w:tcPr>
          <w:p w14:paraId="7CAC86D5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12.08.25</w:t>
            </w:r>
          </w:p>
        </w:tc>
        <w:tc>
          <w:tcPr>
            <w:tcW w:w="992" w:type="dxa"/>
            <w:vAlign w:val="bottom"/>
          </w:tcPr>
          <w:p w14:paraId="01BD9158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607D891A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spacing w:val="-4"/>
                <w:sz w:val="28"/>
                <w:szCs w:val="28"/>
                <w:lang w:eastAsia="en-US"/>
              </w:rPr>
              <w:t xml:space="preserve">Принцип съёмки аудиовизуального произведения для монтажа по крупности. </w:t>
            </w:r>
          </w:p>
        </w:tc>
      </w:tr>
      <w:tr w:rsidR="00F57D80" w:rsidRPr="00F57D80" w14:paraId="559D7A86" w14:textId="77777777" w:rsidTr="00F57D80">
        <w:tc>
          <w:tcPr>
            <w:tcW w:w="534" w:type="dxa"/>
            <w:vAlign w:val="bottom"/>
          </w:tcPr>
          <w:p w14:paraId="1428AE1A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vAlign w:val="bottom"/>
          </w:tcPr>
          <w:p w14:paraId="77ABE240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13.08.25</w:t>
            </w:r>
          </w:p>
        </w:tc>
        <w:tc>
          <w:tcPr>
            <w:tcW w:w="992" w:type="dxa"/>
            <w:vAlign w:val="bottom"/>
          </w:tcPr>
          <w:p w14:paraId="1813A40B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4488F7F6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spacing w:val="-4"/>
                <w:sz w:val="28"/>
                <w:szCs w:val="28"/>
                <w:lang w:eastAsia="en-US"/>
              </w:rPr>
              <w:t>Освещение и цвет в кадре. Контраст. Монтаж в стиле Э. Райда.</w:t>
            </w:r>
          </w:p>
        </w:tc>
      </w:tr>
      <w:tr w:rsidR="00F57D80" w:rsidRPr="00F57D80" w14:paraId="395A9EB0" w14:textId="77777777" w:rsidTr="00F57D80">
        <w:tc>
          <w:tcPr>
            <w:tcW w:w="534" w:type="dxa"/>
            <w:vAlign w:val="bottom"/>
          </w:tcPr>
          <w:p w14:paraId="15723E93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vAlign w:val="bottom"/>
          </w:tcPr>
          <w:p w14:paraId="5AD74359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14.08.25</w:t>
            </w:r>
          </w:p>
        </w:tc>
        <w:tc>
          <w:tcPr>
            <w:tcW w:w="992" w:type="dxa"/>
            <w:vAlign w:val="bottom"/>
          </w:tcPr>
          <w:p w14:paraId="0F3FA525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17AF40EE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spacing w:val="-4"/>
                <w:sz w:val="28"/>
                <w:szCs w:val="28"/>
                <w:lang w:eastAsia="en-US"/>
              </w:rPr>
              <w:t>Использование направляющих линий при съёмке аудиовизуального произведения</w:t>
            </w:r>
          </w:p>
        </w:tc>
      </w:tr>
      <w:tr w:rsidR="00F57D80" w:rsidRPr="00F57D80" w14:paraId="1F5B0942" w14:textId="77777777" w:rsidTr="00F57D80">
        <w:tc>
          <w:tcPr>
            <w:tcW w:w="534" w:type="dxa"/>
            <w:vAlign w:val="bottom"/>
          </w:tcPr>
          <w:p w14:paraId="64869090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  <w:vAlign w:val="bottom"/>
          </w:tcPr>
          <w:p w14:paraId="1964E138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15.08.25</w:t>
            </w:r>
          </w:p>
        </w:tc>
        <w:tc>
          <w:tcPr>
            <w:tcW w:w="992" w:type="dxa"/>
            <w:vAlign w:val="bottom"/>
          </w:tcPr>
          <w:p w14:paraId="4E20F351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61233953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spacing w:val="-4"/>
                <w:sz w:val="28"/>
                <w:szCs w:val="28"/>
                <w:lang w:eastAsia="en-US"/>
              </w:rPr>
              <w:t>Съёмка диалогов. Правила съёмки «восьмёркой». Пр</w:t>
            </w:r>
            <w:r w:rsidRPr="00F57D80">
              <w:rPr>
                <w:spacing w:val="-4"/>
                <w:sz w:val="28"/>
                <w:szCs w:val="28"/>
                <w:lang w:eastAsia="en-US"/>
              </w:rPr>
              <w:t>а</w:t>
            </w:r>
            <w:r w:rsidRPr="00F57D80">
              <w:rPr>
                <w:spacing w:val="-4"/>
                <w:sz w:val="28"/>
                <w:szCs w:val="28"/>
                <w:lang w:eastAsia="en-US"/>
              </w:rPr>
              <w:t>вила перехода осевой линии.</w:t>
            </w:r>
          </w:p>
        </w:tc>
      </w:tr>
      <w:tr w:rsidR="00F57D80" w:rsidRPr="00F57D80" w14:paraId="48ACD4A2" w14:textId="77777777" w:rsidTr="00F57D80">
        <w:tc>
          <w:tcPr>
            <w:tcW w:w="534" w:type="dxa"/>
            <w:vAlign w:val="bottom"/>
          </w:tcPr>
          <w:p w14:paraId="027EF63B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17" w:type="dxa"/>
            <w:vAlign w:val="bottom"/>
          </w:tcPr>
          <w:p w14:paraId="5BB8F353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16.08.25</w:t>
            </w:r>
          </w:p>
        </w:tc>
        <w:tc>
          <w:tcPr>
            <w:tcW w:w="992" w:type="dxa"/>
            <w:vAlign w:val="bottom"/>
          </w:tcPr>
          <w:p w14:paraId="615B9257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110A06A0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spacing w:val="-4"/>
                <w:sz w:val="28"/>
                <w:szCs w:val="28"/>
                <w:lang w:eastAsia="en-US"/>
              </w:rPr>
              <w:t>Съёмка диалогов. Правила съёмки «восьмёркой». Пр</w:t>
            </w:r>
            <w:r w:rsidRPr="00F57D80">
              <w:rPr>
                <w:spacing w:val="-4"/>
                <w:sz w:val="28"/>
                <w:szCs w:val="28"/>
                <w:lang w:eastAsia="en-US"/>
              </w:rPr>
              <w:t>а</w:t>
            </w:r>
            <w:r w:rsidRPr="00F57D80">
              <w:rPr>
                <w:spacing w:val="-4"/>
                <w:sz w:val="28"/>
                <w:szCs w:val="28"/>
                <w:lang w:eastAsia="en-US"/>
              </w:rPr>
              <w:t>вила перехода осевой линии.</w:t>
            </w:r>
          </w:p>
        </w:tc>
      </w:tr>
      <w:tr w:rsidR="00F57D80" w:rsidRPr="00F57D80" w14:paraId="262E0C47" w14:textId="77777777" w:rsidTr="00F57D80">
        <w:tc>
          <w:tcPr>
            <w:tcW w:w="534" w:type="dxa"/>
            <w:vAlign w:val="bottom"/>
          </w:tcPr>
          <w:p w14:paraId="296620A5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  <w:vAlign w:val="bottom"/>
          </w:tcPr>
          <w:p w14:paraId="4DFF32F5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18.08.25</w:t>
            </w:r>
          </w:p>
        </w:tc>
        <w:tc>
          <w:tcPr>
            <w:tcW w:w="992" w:type="dxa"/>
            <w:vAlign w:val="bottom"/>
          </w:tcPr>
          <w:p w14:paraId="5252B2C0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49A0501C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spacing w:val="-4"/>
                <w:sz w:val="28"/>
                <w:szCs w:val="28"/>
                <w:lang w:eastAsia="en-US"/>
              </w:rPr>
              <w:t xml:space="preserve">Съёмка на </w:t>
            </w:r>
            <w:proofErr w:type="spellStart"/>
            <w:r w:rsidRPr="00F57D80">
              <w:rPr>
                <w:spacing w:val="-4"/>
                <w:sz w:val="28"/>
                <w:szCs w:val="28"/>
                <w:lang w:eastAsia="en-US"/>
              </w:rPr>
              <w:t>хромакее</w:t>
            </w:r>
            <w:proofErr w:type="spellEnd"/>
            <w:r w:rsidRPr="00F57D80">
              <w:rPr>
                <w:spacing w:val="-4"/>
                <w:sz w:val="28"/>
                <w:szCs w:val="28"/>
                <w:lang w:eastAsia="en-US"/>
              </w:rPr>
              <w:t>.</w:t>
            </w:r>
          </w:p>
        </w:tc>
      </w:tr>
      <w:tr w:rsidR="00F57D80" w:rsidRPr="00F57D80" w14:paraId="7BC5356D" w14:textId="77777777" w:rsidTr="00F57D80">
        <w:tc>
          <w:tcPr>
            <w:tcW w:w="534" w:type="dxa"/>
            <w:vAlign w:val="bottom"/>
          </w:tcPr>
          <w:p w14:paraId="4F99CBEB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17" w:type="dxa"/>
            <w:vAlign w:val="bottom"/>
          </w:tcPr>
          <w:p w14:paraId="5A30E530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19.08.25</w:t>
            </w:r>
          </w:p>
        </w:tc>
        <w:tc>
          <w:tcPr>
            <w:tcW w:w="992" w:type="dxa"/>
            <w:vAlign w:val="bottom"/>
          </w:tcPr>
          <w:p w14:paraId="20D55514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332DB6A9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Запись звука и </w:t>
            </w:r>
            <w:proofErr w:type="spellStart"/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>интершумов</w:t>
            </w:r>
            <w:proofErr w:type="spellEnd"/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на съёмочной площадке.</w:t>
            </w:r>
          </w:p>
        </w:tc>
      </w:tr>
      <w:tr w:rsidR="00F57D80" w:rsidRPr="00F57D80" w14:paraId="6C18EE0D" w14:textId="77777777" w:rsidTr="00F57D80">
        <w:tc>
          <w:tcPr>
            <w:tcW w:w="534" w:type="dxa"/>
            <w:vAlign w:val="bottom"/>
          </w:tcPr>
          <w:p w14:paraId="579F941A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7" w:type="dxa"/>
            <w:vAlign w:val="bottom"/>
          </w:tcPr>
          <w:p w14:paraId="20018CE1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20.08.25</w:t>
            </w:r>
          </w:p>
        </w:tc>
        <w:tc>
          <w:tcPr>
            <w:tcW w:w="992" w:type="dxa"/>
            <w:vAlign w:val="bottom"/>
          </w:tcPr>
          <w:p w14:paraId="768648A2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</w:tcPr>
          <w:p w14:paraId="189D7833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>Видеосъемка дипломных работ.</w:t>
            </w:r>
          </w:p>
        </w:tc>
      </w:tr>
      <w:tr w:rsidR="00F57D80" w:rsidRPr="00F57D80" w14:paraId="47FE21FA" w14:textId="77777777" w:rsidTr="00F57D80">
        <w:tc>
          <w:tcPr>
            <w:tcW w:w="534" w:type="dxa"/>
            <w:vAlign w:val="bottom"/>
          </w:tcPr>
          <w:p w14:paraId="13716B67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17" w:type="dxa"/>
            <w:vAlign w:val="bottom"/>
          </w:tcPr>
          <w:p w14:paraId="0131F982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21.08.25</w:t>
            </w:r>
          </w:p>
        </w:tc>
        <w:tc>
          <w:tcPr>
            <w:tcW w:w="992" w:type="dxa"/>
            <w:vAlign w:val="bottom"/>
          </w:tcPr>
          <w:p w14:paraId="753D8E58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</w:tcPr>
          <w:p w14:paraId="558AC6EC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>Видеосъемка дипломных работ.</w:t>
            </w:r>
          </w:p>
        </w:tc>
      </w:tr>
      <w:tr w:rsidR="00F57D80" w:rsidRPr="00F57D80" w14:paraId="5F409079" w14:textId="77777777" w:rsidTr="00F57D80">
        <w:tc>
          <w:tcPr>
            <w:tcW w:w="534" w:type="dxa"/>
            <w:vAlign w:val="bottom"/>
          </w:tcPr>
          <w:p w14:paraId="7B6A5047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417" w:type="dxa"/>
            <w:vAlign w:val="bottom"/>
          </w:tcPr>
          <w:p w14:paraId="3896B98A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22.08.25</w:t>
            </w:r>
          </w:p>
        </w:tc>
        <w:tc>
          <w:tcPr>
            <w:tcW w:w="992" w:type="dxa"/>
            <w:vAlign w:val="bottom"/>
          </w:tcPr>
          <w:p w14:paraId="0958C5D1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</w:tcPr>
          <w:p w14:paraId="2DA99EDF" w14:textId="3F1398A9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>Видеосъемка дипломных работ. Промежуточная атт</w:t>
            </w: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>е</w:t>
            </w: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>стация</w:t>
            </w:r>
            <w:r>
              <w:rPr>
                <w:rFonts w:eastAsia="Calibri"/>
                <w:spacing w:val="-4"/>
                <w:sz w:val="28"/>
                <w:szCs w:val="28"/>
                <w:lang w:eastAsia="en-US"/>
              </w:rPr>
              <w:t>.</w:t>
            </w:r>
          </w:p>
        </w:tc>
      </w:tr>
      <w:tr w:rsidR="00F57D80" w:rsidRPr="00F57D80" w14:paraId="774239C1" w14:textId="77777777" w:rsidTr="00F57D80">
        <w:trPr>
          <w:trHeight w:val="421"/>
        </w:trPr>
        <w:tc>
          <w:tcPr>
            <w:tcW w:w="9606" w:type="dxa"/>
            <w:gridSpan w:val="4"/>
            <w:vAlign w:val="center"/>
          </w:tcPr>
          <w:p w14:paraId="77920A85" w14:textId="7B8EA240" w:rsidR="00F57D80" w:rsidRPr="00F57D80" w:rsidRDefault="00F57D80" w:rsidP="00F57D80">
            <w:pPr>
              <w:rPr>
                <w:b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b/>
                <w:spacing w:val="-4"/>
                <w:sz w:val="28"/>
                <w:szCs w:val="28"/>
                <w:lang w:eastAsia="en-US"/>
              </w:rPr>
              <w:t xml:space="preserve">                              </w:t>
            </w:r>
          </w:p>
          <w:p w14:paraId="38AA9A7C" w14:textId="77777777" w:rsidR="00F57D80" w:rsidRPr="00F57D80" w:rsidRDefault="00F57D80" w:rsidP="00F57D80">
            <w:pPr>
              <w:jc w:val="center"/>
              <w:rPr>
                <w:b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b/>
                <w:spacing w:val="-4"/>
                <w:sz w:val="28"/>
                <w:szCs w:val="28"/>
                <w:lang w:eastAsia="en-US"/>
              </w:rPr>
              <w:t>Модуль 3. «Видеомонтаж»</w:t>
            </w:r>
          </w:p>
          <w:p w14:paraId="03F55ECB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</w:p>
        </w:tc>
      </w:tr>
      <w:tr w:rsidR="00F57D80" w:rsidRPr="00F57D80" w14:paraId="34783A4B" w14:textId="77777777" w:rsidTr="00F57D80">
        <w:tc>
          <w:tcPr>
            <w:tcW w:w="534" w:type="dxa"/>
            <w:vAlign w:val="center"/>
          </w:tcPr>
          <w:p w14:paraId="42AEA12A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417" w:type="dxa"/>
            <w:vAlign w:val="center"/>
          </w:tcPr>
          <w:p w14:paraId="4069B26E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992" w:type="dxa"/>
            <w:vAlign w:val="center"/>
          </w:tcPr>
          <w:p w14:paraId="31EF0E90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z w:val="28"/>
                <w:szCs w:val="28"/>
                <w:lang w:eastAsia="en-US"/>
              </w:rPr>
              <w:t>Кол-во акад. часов</w:t>
            </w:r>
          </w:p>
        </w:tc>
        <w:tc>
          <w:tcPr>
            <w:tcW w:w="6663" w:type="dxa"/>
            <w:vAlign w:val="center"/>
          </w:tcPr>
          <w:p w14:paraId="3B0E73AB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z w:val="28"/>
                <w:szCs w:val="28"/>
                <w:lang w:eastAsia="en-US"/>
              </w:rPr>
              <w:t>Тема занятия</w:t>
            </w:r>
          </w:p>
        </w:tc>
      </w:tr>
      <w:tr w:rsidR="00F57D80" w:rsidRPr="00F57D80" w14:paraId="320B7E13" w14:textId="77777777" w:rsidTr="00F57D80">
        <w:tc>
          <w:tcPr>
            <w:tcW w:w="534" w:type="dxa"/>
            <w:vAlign w:val="bottom"/>
          </w:tcPr>
          <w:p w14:paraId="03611A8E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14:paraId="3F445BC1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09.08.25</w:t>
            </w:r>
          </w:p>
        </w:tc>
        <w:tc>
          <w:tcPr>
            <w:tcW w:w="992" w:type="dxa"/>
            <w:vAlign w:val="bottom"/>
          </w:tcPr>
          <w:p w14:paraId="3C80CE5C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347971B2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spacing w:val="-4"/>
                <w:sz w:val="28"/>
                <w:szCs w:val="28"/>
                <w:lang w:eastAsia="en-US"/>
              </w:rPr>
              <w:t>Введение в компетенцию. Виды Монтажа. Композ</w:t>
            </w:r>
            <w:r w:rsidRPr="00F57D80">
              <w:rPr>
                <w:spacing w:val="-4"/>
                <w:sz w:val="28"/>
                <w:szCs w:val="28"/>
                <w:lang w:eastAsia="en-US"/>
              </w:rPr>
              <w:t>и</w:t>
            </w:r>
            <w:r w:rsidRPr="00F57D80">
              <w:rPr>
                <w:spacing w:val="-4"/>
                <w:sz w:val="28"/>
                <w:szCs w:val="28"/>
                <w:lang w:eastAsia="en-US"/>
              </w:rPr>
              <w:t xml:space="preserve">ция и ее правила. </w:t>
            </w:r>
          </w:p>
        </w:tc>
      </w:tr>
      <w:tr w:rsidR="00F57D80" w:rsidRPr="00F57D80" w14:paraId="411BEA14" w14:textId="77777777" w:rsidTr="00F57D80">
        <w:tc>
          <w:tcPr>
            <w:tcW w:w="534" w:type="dxa"/>
            <w:vAlign w:val="bottom"/>
          </w:tcPr>
          <w:p w14:paraId="7DF07285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vAlign w:val="bottom"/>
          </w:tcPr>
          <w:p w14:paraId="0C664D6F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11.08.25</w:t>
            </w:r>
          </w:p>
        </w:tc>
        <w:tc>
          <w:tcPr>
            <w:tcW w:w="992" w:type="dxa"/>
            <w:vAlign w:val="bottom"/>
          </w:tcPr>
          <w:p w14:paraId="4BB54B34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0512E65B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spacing w:val="-4"/>
                <w:sz w:val="28"/>
                <w:szCs w:val="28"/>
                <w:lang w:eastAsia="en-US"/>
              </w:rPr>
              <w:t xml:space="preserve">Знакомство с видео редактором </w:t>
            </w:r>
            <w:proofErr w:type="spellStart"/>
            <w:r w:rsidRPr="00F57D80">
              <w:rPr>
                <w:spacing w:val="-4"/>
                <w:sz w:val="28"/>
                <w:szCs w:val="28"/>
                <w:lang w:eastAsia="en-US"/>
              </w:rPr>
              <w:t>Adobe</w:t>
            </w:r>
            <w:proofErr w:type="spellEnd"/>
            <w:r w:rsidRPr="00F57D80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57D80">
              <w:rPr>
                <w:spacing w:val="-4"/>
                <w:sz w:val="28"/>
                <w:szCs w:val="28"/>
                <w:lang w:eastAsia="en-US"/>
              </w:rPr>
              <w:t>Premier</w:t>
            </w:r>
            <w:proofErr w:type="spellEnd"/>
            <w:r w:rsidRPr="00F57D80">
              <w:rPr>
                <w:spacing w:val="-4"/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F57D80" w:rsidRPr="00F57D80" w14:paraId="2BB07AEA" w14:textId="77777777" w:rsidTr="00F57D80">
        <w:tc>
          <w:tcPr>
            <w:tcW w:w="534" w:type="dxa"/>
            <w:vAlign w:val="bottom"/>
          </w:tcPr>
          <w:p w14:paraId="66EFE3DF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vAlign w:val="bottom"/>
          </w:tcPr>
          <w:p w14:paraId="1C05BD5A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12.08.25</w:t>
            </w:r>
          </w:p>
        </w:tc>
        <w:tc>
          <w:tcPr>
            <w:tcW w:w="992" w:type="dxa"/>
            <w:vAlign w:val="bottom"/>
          </w:tcPr>
          <w:p w14:paraId="233DE948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192B42DB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spacing w:val="-4"/>
                <w:sz w:val="28"/>
                <w:szCs w:val="28"/>
                <w:lang w:eastAsia="en-US"/>
              </w:rPr>
              <w:t>Композиция кадра.</w:t>
            </w:r>
          </w:p>
        </w:tc>
      </w:tr>
      <w:tr w:rsidR="00F57D80" w:rsidRPr="00F57D80" w14:paraId="0031CC7D" w14:textId="77777777" w:rsidTr="00F57D80">
        <w:tc>
          <w:tcPr>
            <w:tcW w:w="534" w:type="dxa"/>
            <w:vAlign w:val="bottom"/>
          </w:tcPr>
          <w:p w14:paraId="2C68350E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vAlign w:val="bottom"/>
          </w:tcPr>
          <w:p w14:paraId="34C82FF4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13.08.25</w:t>
            </w:r>
          </w:p>
        </w:tc>
        <w:tc>
          <w:tcPr>
            <w:tcW w:w="992" w:type="dxa"/>
            <w:vAlign w:val="bottom"/>
          </w:tcPr>
          <w:p w14:paraId="7EE4839F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1F9A5EC1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spacing w:val="-4"/>
                <w:sz w:val="28"/>
                <w:szCs w:val="28"/>
                <w:lang w:eastAsia="en-US"/>
              </w:rPr>
              <w:t>Эффект Кулешова. Монтаж клипа. Звуковая дорожка.</w:t>
            </w:r>
          </w:p>
        </w:tc>
      </w:tr>
      <w:tr w:rsidR="00F57D80" w:rsidRPr="00F57D80" w14:paraId="5A2B59B1" w14:textId="77777777" w:rsidTr="00F57D80">
        <w:tc>
          <w:tcPr>
            <w:tcW w:w="534" w:type="dxa"/>
            <w:vAlign w:val="bottom"/>
          </w:tcPr>
          <w:p w14:paraId="117E77A2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vAlign w:val="bottom"/>
          </w:tcPr>
          <w:p w14:paraId="3BC03960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14.08.25</w:t>
            </w:r>
          </w:p>
        </w:tc>
        <w:tc>
          <w:tcPr>
            <w:tcW w:w="992" w:type="dxa"/>
            <w:vAlign w:val="bottom"/>
          </w:tcPr>
          <w:p w14:paraId="5865F092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59CAF524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spacing w:val="-4"/>
                <w:sz w:val="28"/>
                <w:szCs w:val="28"/>
                <w:lang w:eastAsia="en-US"/>
              </w:rPr>
              <w:t>Эффект Кулешова. Монтаж клипа. Звуковая дорожка.</w:t>
            </w:r>
          </w:p>
        </w:tc>
      </w:tr>
      <w:tr w:rsidR="00F57D80" w:rsidRPr="00F57D80" w14:paraId="007A9D62" w14:textId="77777777" w:rsidTr="00F57D80">
        <w:tc>
          <w:tcPr>
            <w:tcW w:w="534" w:type="dxa"/>
            <w:vAlign w:val="bottom"/>
          </w:tcPr>
          <w:p w14:paraId="4C1CBF8E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  <w:vAlign w:val="bottom"/>
          </w:tcPr>
          <w:p w14:paraId="05ED85C7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15.08.25</w:t>
            </w:r>
          </w:p>
        </w:tc>
        <w:tc>
          <w:tcPr>
            <w:tcW w:w="992" w:type="dxa"/>
            <w:vAlign w:val="bottom"/>
          </w:tcPr>
          <w:p w14:paraId="0431D8F2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075C717E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spacing w:val="-4"/>
                <w:sz w:val="28"/>
                <w:szCs w:val="28"/>
                <w:lang w:eastAsia="en-US"/>
              </w:rPr>
              <w:t>Принцип монтажа по крупности.</w:t>
            </w:r>
          </w:p>
        </w:tc>
      </w:tr>
      <w:tr w:rsidR="00F57D80" w:rsidRPr="00F57D80" w14:paraId="59EFE07F" w14:textId="77777777" w:rsidTr="00F57D80">
        <w:tc>
          <w:tcPr>
            <w:tcW w:w="534" w:type="dxa"/>
            <w:vAlign w:val="bottom"/>
          </w:tcPr>
          <w:p w14:paraId="7AF46B53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17" w:type="dxa"/>
            <w:vAlign w:val="bottom"/>
          </w:tcPr>
          <w:p w14:paraId="0DC64E3C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16.08.25</w:t>
            </w:r>
          </w:p>
        </w:tc>
        <w:tc>
          <w:tcPr>
            <w:tcW w:w="992" w:type="dxa"/>
            <w:vAlign w:val="bottom"/>
          </w:tcPr>
          <w:p w14:paraId="0BB41536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169E820D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proofErr w:type="spellStart"/>
            <w:r w:rsidRPr="00F57D80">
              <w:rPr>
                <w:spacing w:val="-4"/>
                <w:sz w:val="28"/>
                <w:szCs w:val="28"/>
                <w:lang w:eastAsia="en-US"/>
              </w:rPr>
              <w:t>Хромакей</w:t>
            </w:r>
            <w:proofErr w:type="spellEnd"/>
            <w:r w:rsidRPr="00F57D80">
              <w:rPr>
                <w:spacing w:val="-4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F57D80">
              <w:rPr>
                <w:spacing w:val="-4"/>
                <w:sz w:val="28"/>
                <w:szCs w:val="28"/>
                <w:lang w:eastAsia="en-US"/>
              </w:rPr>
              <w:t>Футаж</w:t>
            </w:r>
            <w:proofErr w:type="spellEnd"/>
            <w:r w:rsidRPr="00F57D80">
              <w:rPr>
                <w:spacing w:val="-4"/>
                <w:sz w:val="28"/>
                <w:szCs w:val="28"/>
                <w:lang w:eastAsia="en-US"/>
              </w:rPr>
              <w:t>. Титры.</w:t>
            </w:r>
          </w:p>
        </w:tc>
      </w:tr>
      <w:tr w:rsidR="00F57D80" w:rsidRPr="00F57D80" w14:paraId="405703D8" w14:textId="77777777" w:rsidTr="00F57D80">
        <w:tc>
          <w:tcPr>
            <w:tcW w:w="534" w:type="dxa"/>
            <w:vAlign w:val="bottom"/>
          </w:tcPr>
          <w:p w14:paraId="628455AE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  <w:vAlign w:val="bottom"/>
          </w:tcPr>
          <w:p w14:paraId="09D7E37C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18.08.25</w:t>
            </w:r>
          </w:p>
        </w:tc>
        <w:tc>
          <w:tcPr>
            <w:tcW w:w="992" w:type="dxa"/>
            <w:vAlign w:val="bottom"/>
          </w:tcPr>
          <w:p w14:paraId="3A3EB568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12C23AD0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spacing w:val="-4"/>
                <w:sz w:val="28"/>
                <w:szCs w:val="28"/>
                <w:lang w:eastAsia="en-US"/>
              </w:rPr>
              <w:t>Освещение и цвет в кадре. Контраст. Монтаж в стиле Э. Райда.</w:t>
            </w:r>
          </w:p>
        </w:tc>
      </w:tr>
      <w:tr w:rsidR="00F57D80" w:rsidRPr="00F57D80" w14:paraId="21EC0CC8" w14:textId="77777777" w:rsidTr="00F57D80">
        <w:tc>
          <w:tcPr>
            <w:tcW w:w="534" w:type="dxa"/>
            <w:vAlign w:val="bottom"/>
          </w:tcPr>
          <w:p w14:paraId="653B5DD8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17" w:type="dxa"/>
            <w:vAlign w:val="bottom"/>
          </w:tcPr>
          <w:p w14:paraId="318C0248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19.08.25</w:t>
            </w:r>
          </w:p>
        </w:tc>
        <w:tc>
          <w:tcPr>
            <w:tcW w:w="992" w:type="dxa"/>
            <w:vAlign w:val="bottom"/>
          </w:tcPr>
          <w:p w14:paraId="634063B0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383D477B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spacing w:val="-4"/>
                <w:sz w:val="28"/>
                <w:szCs w:val="28"/>
                <w:lang w:eastAsia="en-US"/>
              </w:rPr>
              <w:t>Наложение звука. Подбор музыкального фона. Нал</w:t>
            </w:r>
            <w:r w:rsidRPr="00F57D80">
              <w:rPr>
                <w:spacing w:val="-4"/>
                <w:sz w:val="28"/>
                <w:szCs w:val="28"/>
                <w:lang w:eastAsia="en-US"/>
              </w:rPr>
              <w:t>о</w:t>
            </w:r>
            <w:r w:rsidRPr="00F57D80">
              <w:rPr>
                <w:spacing w:val="-4"/>
                <w:sz w:val="28"/>
                <w:szCs w:val="28"/>
                <w:lang w:eastAsia="en-US"/>
              </w:rPr>
              <w:t>жение звуковых эффектов.</w:t>
            </w:r>
          </w:p>
        </w:tc>
      </w:tr>
      <w:tr w:rsidR="00F57D80" w:rsidRPr="00F57D80" w14:paraId="68A7545E" w14:textId="77777777" w:rsidTr="00F57D80">
        <w:tc>
          <w:tcPr>
            <w:tcW w:w="534" w:type="dxa"/>
            <w:vAlign w:val="bottom"/>
          </w:tcPr>
          <w:p w14:paraId="77B318FD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7" w:type="dxa"/>
            <w:vAlign w:val="bottom"/>
          </w:tcPr>
          <w:p w14:paraId="2CD294ED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20.08.25</w:t>
            </w:r>
          </w:p>
        </w:tc>
        <w:tc>
          <w:tcPr>
            <w:tcW w:w="992" w:type="dxa"/>
            <w:vAlign w:val="bottom"/>
          </w:tcPr>
          <w:p w14:paraId="25A81B0C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3D2251C2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>Видеосъемка и монтаж дипломных работ.</w:t>
            </w:r>
          </w:p>
        </w:tc>
      </w:tr>
      <w:tr w:rsidR="00F57D80" w:rsidRPr="00F57D80" w14:paraId="2FD84B0F" w14:textId="77777777" w:rsidTr="00F57D80">
        <w:tc>
          <w:tcPr>
            <w:tcW w:w="534" w:type="dxa"/>
            <w:vAlign w:val="bottom"/>
          </w:tcPr>
          <w:p w14:paraId="765C92A1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17" w:type="dxa"/>
            <w:vAlign w:val="bottom"/>
          </w:tcPr>
          <w:p w14:paraId="58722DB0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21.08.25</w:t>
            </w:r>
          </w:p>
        </w:tc>
        <w:tc>
          <w:tcPr>
            <w:tcW w:w="992" w:type="dxa"/>
            <w:vAlign w:val="bottom"/>
          </w:tcPr>
          <w:p w14:paraId="2F4F94E0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</w:tcPr>
          <w:p w14:paraId="1B0F2A59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>Видеосъемка и монтаж дипломных работ.</w:t>
            </w:r>
          </w:p>
        </w:tc>
      </w:tr>
      <w:tr w:rsidR="00F57D80" w:rsidRPr="00F57D80" w14:paraId="41F98A94" w14:textId="77777777" w:rsidTr="00F57D80">
        <w:tc>
          <w:tcPr>
            <w:tcW w:w="534" w:type="dxa"/>
            <w:vAlign w:val="bottom"/>
          </w:tcPr>
          <w:p w14:paraId="17C4572B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417" w:type="dxa"/>
            <w:vAlign w:val="bottom"/>
          </w:tcPr>
          <w:p w14:paraId="6250C27E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22.08.25</w:t>
            </w:r>
          </w:p>
        </w:tc>
        <w:tc>
          <w:tcPr>
            <w:tcW w:w="992" w:type="dxa"/>
            <w:vAlign w:val="bottom"/>
          </w:tcPr>
          <w:p w14:paraId="4F424C9D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</w:tcPr>
          <w:p w14:paraId="3D821201" w14:textId="294E6208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>Видеосъемка и монтаж дипломных работ. Промеж</w:t>
            </w: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>у</w:t>
            </w: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>точная аттестация</w:t>
            </w:r>
            <w:r>
              <w:rPr>
                <w:rFonts w:eastAsia="Calibri"/>
                <w:spacing w:val="-4"/>
                <w:sz w:val="28"/>
                <w:szCs w:val="28"/>
                <w:lang w:eastAsia="en-US"/>
              </w:rPr>
              <w:t>.</w:t>
            </w:r>
          </w:p>
        </w:tc>
      </w:tr>
      <w:tr w:rsidR="00F57D80" w:rsidRPr="00F57D80" w14:paraId="403665AE" w14:textId="77777777" w:rsidTr="00F57D80">
        <w:tc>
          <w:tcPr>
            <w:tcW w:w="9606" w:type="dxa"/>
            <w:gridSpan w:val="4"/>
          </w:tcPr>
          <w:p w14:paraId="25F68528" w14:textId="77777777" w:rsidR="00F57D80" w:rsidRPr="00F57D80" w:rsidRDefault="00F57D80" w:rsidP="00F57D80">
            <w:pPr>
              <w:rPr>
                <w:rFonts w:eastAsia="Calibri"/>
                <w:b/>
                <w:spacing w:val="-4"/>
                <w:sz w:val="28"/>
                <w:szCs w:val="28"/>
                <w:lang w:eastAsia="en-US"/>
              </w:rPr>
            </w:pPr>
          </w:p>
          <w:p w14:paraId="7D5F1FA0" w14:textId="77777777" w:rsidR="00F57D80" w:rsidRPr="00F57D80" w:rsidRDefault="00F57D80" w:rsidP="00F57D80">
            <w:pPr>
              <w:jc w:val="center"/>
              <w:rPr>
                <w:rFonts w:eastAsia="Calibri"/>
                <w:b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b/>
                <w:spacing w:val="-4"/>
                <w:sz w:val="28"/>
                <w:szCs w:val="28"/>
                <w:lang w:eastAsia="en-US"/>
              </w:rPr>
              <w:t>Модуль 4. «Режиссура короткометражного кино»</w:t>
            </w:r>
          </w:p>
          <w:p w14:paraId="454D43FF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</w:p>
        </w:tc>
      </w:tr>
      <w:tr w:rsidR="00F57D80" w:rsidRPr="00F57D80" w14:paraId="54173BF6" w14:textId="77777777" w:rsidTr="00F57D80">
        <w:tc>
          <w:tcPr>
            <w:tcW w:w="534" w:type="dxa"/>
            <w:vAlign w:val="center"/>
          </w:tcPr>
          <w:p w14:paraId="01E7881A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417" w:type="dxa"/>
            <w:vAlign w:val="center"/>
          </w:tcPr>
          <w:p w14:paraId="2A5CF04A" w14:textId="77777777" w:rsidR="00F57D80" w:rsidRPr="00F57D80" w:rsidRDefault="00F57D80" w:rsidP="00973831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992" w:type="dxa"/>
            <w:vAlign w:val="center"/>
          </w:tcPr>
          <w:p w14:paraId="4A7B0C1E" w14:textId="77777777" w:rsidR="00F57D80" w:rsidRPr="00F57D80" w:rsidRDefault="00F57D80" w:rsidP="00F57D8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z w:val="28"/>
                <w:szCs w:val="28"/>
                <w:lang w:eastAsia="en-US"/>
              </w:rPr>
              <w:t xml:space="preserve">Кол-во </w:t>
            </w:r>
            <w:r w:rsidRPr="00F57D80">
              <w:rPr>
                <w:rFonts w:eastAsia="Calibri"/>
                <w:sz w:val="28"/>
                <w:szCs w:val="28"/>
                <w:lang w:eastAsia="en-US"/>
              </w:rPr>
              <w:lastRenderedPageBreak/>
              <w:t>акад.</w:t>
            </w:r>
          </w:p>
          <w:p w14:paraId="6D8CC572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6663" w:type="dxa"/>
            <w:vAlign w:val="center"/>
          </w:tcPr>
          <w:p w14:paraId="4C7F8B7E" w14:textId="77777777" w:rsidR="00F57D80" w:rsidRPr="00F57D80" w:rsidRDefault="00F57D80" w:rsidP="00973831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z w:val="28"/>
                <w:szCs w:val="28"/>
                <w:lang w:eastAsia="en-US"/>
              </w:rPr>
              <w:lastRenderedPageBreak/>
              <w:t>Тема занятия</w:t>
            </w:r>
          </w:p>
        </w:tc>
      </w:tr>
      <w:tr w:rsidR="00F57D80" w:rsidRPr="00F57D80" w14:paraId="10CF38AC" w14:textId="77777777" w:rsidTr="00F57D80">
        <w:tc>
          <w:tcPr>
            <w:tcW w:w="534" w:type="dxa"/>
            <w:vAlign w:val="bottom"/>
          </w:tcPr>
          <w:p w14:paraId="1A642862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bottom"/>
          </w:tcPr>
          <w:p w14:paraId="0F6DED2E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09.08.25</w:t>
            </w:r>
          </w:p>
        </w:tc>
        <w:tc>
          <w:tcPr>
            <w:tcW w:w="992" w:type="dxa"/>
            <w:vAlign w:val="bottom"/>
          </w:tcPr>
          <w:p w14:paraId="0730AC52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714F7883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>Введение в режиссуру. Режиссерский разбор произв</w:t>
            </w: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>е</w:t>
            </w: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>дения.</w:t>
            </w:r>
          </w:p>
        </w:tc>
      </w:tr>
      <w:tr w:rsidR="00F57D80" w:rsidRPr="00F57D80" w14:paraId="0D2E7220" w14:textId="77777777" w:rsidTr="00F57D80">
        <w:tc>
          <w:tcPr>
            <w:tcW w:w="534" w:type="dxa"/>
            <w:vAlign w:val="bottom"/>
          </w:tcPr>
          <w:p w14:paraId="78BDD45B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vAlign w:val="bottom"/>
          </w:tcPr>
          <w:p w14:paraId="258897E7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11.08.25</w:t>
            </w:r>
          </w:p>
        </w:tc>
        <w:tc>
          <w:tcPr>
            <w:tcW w:w="992" w:type="dxa"/>
            <w:vAlign w:val="bottom"/>
          </w:tcPr>
          <w:p w14:paraId="043841AD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7D3C4BA2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>Базовые понятия и инструменты режиссера.</w:t>
            </w:r>
          </w:p>
        </w:tc>
      </w:tr>
      <w:tr w:rsidR="00F57D80" w:rsidRPr="00F57D80" w14:paraId="33C3AA39" w14:textId="77777777" w:rsidTr="00F57D80">
        <w:tc>
          <w:tcPr>
            <w:tcW w:w="534" w:type="dxa"/>
            <w:vAlign w:val="bottom"/>
          </w:tcPr>
          <w:p w14:paraId="49DCFB3C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vAlign w:val="bottom"/>
          </w:tcPr>
          <w:p w14:paraId="3D9EFCD2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12.08.25</w:t>
            </w:r>
          </w:p>
        </w:tc>
        <w:tc>
          <w:tcPr>
            <w:tcW w:w="992" w:type="dxa"/>
            <w:vAlign w:val="bottom"/>
          </w:tcPr>
          <w:p w14:paraId="1755DDD5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542BEA2D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>«Событийный ряд и его значение в кино».</w:t>
            </w:r>
          </w:p>
        </w:tc>
      </w:tr>
      <w:tr w:rsidR="00F57D80" w:rsidRPr="00F57D80" w14:paraId="5F0F4B4F" w14:textId="77777777" w:rsidTr="00F57D80">
        <w:tc>
          <w:tcPr>
            <w:tcW w:w="534" w:type="dxa"/>
            <w:vAlign w:val="bottom"/>
          </w:tcPr>
          <w:p w14:paraId="7466196E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vAlign w:val="bottom"/>
          </w:tcPr>
          <w:p w14:paraId="0BEA912B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13.08.25</w:t>
            </w:r>
          </w:p>
        </w:tc>
        <w:tc>
          <w:tcPr>
            <w:tcW w:w="992" w:type="dxa"/>
            <w:vAlign w:val="bottom"/>
          </w:tcPr>
          <w:p w14:paraId="40CFCA01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7E8568B8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>Техники развития сюжета.</w:t>
            </w:r>
          </w:p>
        </w:tc>
      </w:tr>
      <w:tr w:rsidR="00F57D80" w:rsidRPr="00F57D80" w14:paraId="36561B20" w14:textId="77777777" w:rsidTr="00F57D80">
        <w:tc>
          <w:tcPr>
            <w:tcW w:w="534" w:type="dxa"/>
            <w:vAlign w:val="bottom"/>
          </w:tcPr>
          <w:p w14:paraId="68C90843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vAlign w:val="bottom"/>
          </w:tcPr>
          <w:p w14:paraId="034EE822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14.08.25</w:t>
            </w:r>
          </w:p>
        </w:tc>
        <w:tc>
          <w:tcPr>
            <w:tcW w:w="992" w:type="dxa"/>
            <w:vAlign w:val="bottom"/>
          </w:tcPr>
          <w:p w14:paraId="052C0226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045B1C37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>Работа с актером.</w:t>
            </w:r>
          </w:p>
        </w:tc>
      </w:tr>
      <w:tr w:rsidR="00F57D80" w:rsidRPr="00F57D80" w14:paraId="0637CDE3" w14:textId="77777777" w:rsidTr="00F57D80">
        <w:tc>
          <w:tcPr>
            <w:tcW w:w="534" w:type="dxa"/>
            <w:vAlign w:val="bottom"/>
          </w:tcPr>
          <w:p w14:paraId="205B6B34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  <w:vAlign w:val="bottom"/>
          </w:tcPr>
          <w:p w14:paraId="6E2C6EE6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15.08.25</w:t>
            </w:r>
          </w:p>
        </w:tc>
        <w:tc>
          <w:tcPr>
            <w:tcW w:w="992" w:type="dxa"/>
            <w:vAlign w:val="bottom"/>
          </w:tcPr>
          <w:p w14:paraId="39A7528F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63170C18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Дополнительные инструменты режиссера. </w:t>
            </w:r>
          </w:p>
        </w:tc>
      </w:tr>
      <w:tr w:rsidR="00F57D80" w:rsidRPr="00F57D80" w14:paraId="4353B91B" w14:textId="77777777" w:rsidTr="00F57D80">
        <w:tc>
          <w:tcPr>
            <w:tcW w:w="534" w:type="dxa"/>
            <w:vAlign w:val="bottom"/>
          </w:tcPr>
          <w:p w14:paraId="25E236C9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17" w:type="dxa"/>
            <w:vAlign w:val="bottom"/>
          </w:tcPr>
          <w:p w14:paraId="725C9522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16.08.25</w:t>
            </w:r>
          </w:p>
        </w:tc>
        <w:tc>
          <w:tcPr>
            <w:tcW w:w="992" w:type="dxa"/>
            <w:vAlign w:val="bottom"/>
          </w:tcPr>
          <w:p w14:paraId="64D22A91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6DB7E832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>Режиссерский сценарий.</w:t>
            </w:r>
          </w:p>
        </w:tc>
      </w:tr>
      <w:tr w:rsidR="00F57D80" w:rsidRPr="00F57D80" w14:paraId="4495E21C" w14:textId="77777777" w:rsidTr="00F57D80">
        <w:tc>
          <w:tcPr>
            <w:tcW w:w="534" w:type="dxa"/>
            <w:vAlign w:val="bottom"/>
          </w:tcPr>
          <w:p w14:paraId="7DF10CDB" w14:textId="77777777" w:rsidR="00F57D80" w:rsidRPr="00F57D80" w:rsidRDefault="00F57D80" w:rsidP="00F57D80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  <w:vAlign w:val="bottom"/>
          </w:tcPr>
          <w:p w14:paraId="23873BC6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18.08.25</w:t>
            </w:r>
          </w:p>
        </w:tc>
        <w:tc>
          <w:tcPr>
            <w:tcW w:w="992" w:type="dxa"/>
            <w:vAlign w:val="bottom"/>
          </w:tcPr>
          <w:p w14:paraId="160CEB7B" w14:textId="77777777" w:rsidR="00F57D80" w:rsidRPr="00F57D80" w:rsidRDefault="00F57D80" w:rsidP="00F57D80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08B28B47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spacing w:val="-4"/>
                <w:sz w:val="28"/>
                <w:szCs w:val="28"/>
                <w:lang w:eastAsia="en-US"/>
              </w:rPr>
              <w:t>Режиссерский сценарий.</w:t>
            </w:r>
          </w:p>
        </w:tc>
      </w:tr>
      <w:tr w:rsidR="00F57D80" w:rsidRPr="00F57D80" w14:paraId="3C714A1A" w14:textId="77777777" w:rsidTr="00F57D80">
        <w:tc>
          <w:tcPr>
            <w:tcW w:w="534" w:type="dxa"/>
            <w:vAlign w:val="bottom"/>
          </w:tcPr>
          <w:p w14:paraId="4510124E" w14:textId="77777777" w:rsidR="00F57D80" w:rsidRPr="00F57D80" w:rsidRDefault="00F57D80" w:rsidP="00F57D80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17" w:type="dxa"/>
            <w:vAlign w:val="bottom"/>
          </w:tcPr>
          <w:p w14:paraId="149B14C7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19.08.25</w:t>
            </w:r>
          </w:p>
        </w:tc>
        <w:tc>
          <w:tcPr>
            <w:tcW w:w="992" w:type="dxa"/>
            <w:vAlign w:val="bottom"/>
          </w:tcPr>
          <w:p w14:paraId="1C78D2FD" w14:textId="77777777" w:rsidR="00F57D80" w:rsidRPr="00F57D80" w:rsidRDefault="00F57D80" w:rsidP="00F57D80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6242EC54" w14:textId="6DD4575F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Подготовка к конкурсу.</w:t>
            </w:r>
          </w:p>
        </w:tc>
      </w:tr>
      <w:tr w:rsidR="00F57D80" w:rsidRPr="00F57D80" w14:paraId="76249B1B" w14:textId="77777777" w:rsidTr="00F57D80">
        <w:tc>
          <w:tcPr>
            <w:tcW w:w="534" w:type="dxa"/>
            <w:vAlign w:val="bottom"/>
          </w:tcPr>
          <w:p w14:paraId="61349D63" w14:textId="77777777" w:rsidR="00F57D80" w:rsidRPr="00F57D80" w:rsidRDefault="00F57D80" w:rsidP="00F57D80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7" w:type="dxa"/>
            <w:vAlign w:val="bottom"/>
          </w:tcPr>
          <w:p w14:paraId="3A86C5EB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20.08.25</w:t>
            </w:r>
          </w:p>
        </w:tc>
        <w:tc>
          <w:tcPr>
            <w:tcW w:w="992" w:type="dxa"/>
            <w:vAlign w:val="bottom"/>
          </w:tcPr>
          <w:p w14:paraId="5F6391E0" w14:textId="77777777" w:rsidR="00F57D80" w:rsidRPr="00F57D80" w:rsidRDefault="00F57D80" w:rsidP="00F57D80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14:paraId="09E01F7C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spacing w:val="-4"/>
                <w:sz w:val="28"/>
                <w:szCs w:val="28"/>
                <w:lang w:eastAsia="en-US"/>
              </w:rPr>
              <w:t>Работа режиссёра на съёмках дипломных работ об</w:t>
            </w:r>
            <w:r w:rsidRPr="00F57D80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F57D80">
              <w:rPr>
                <w:spacing w:val="-4"/>
                <w:sz w:val="28"/>
                <w:szCs w:val="28"/>
                <w:lang w:eastAsia="en-US"/>
              </w:rPr>
              <w:t xml:space="preserve">чающихся. </w:t>
            </w:r>
          </w:p>
        </w:tc>
      </w:tr>
      <w:tr w:rsidR="00F57D80" w:rsidRPr="00F57D80" w14:paraId="36B0EEE5" w14:textId="77777777" w:rsidTr="00F57D80">
        <w:tc>
          <w:tcPr>
            <w:tcW w:w="534" w:type="dxa"/>
            <w:vAlign w:val="bottom"/>
          </w:tcPr>
          <w:p w14:paraId="755F4A73" w14:textId="77777777" w:rsidR="00F57D80" w:rsidRPr="00F57D80" w:rsidRDefault="00F57D80" w:rsidP="00F57D80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17" w:type="dxa"/>
            <w:vAlign w:val="bottom"/>
          </w:tcPr>
          <w:p w14:paraId="63B8107E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21.08.25</w:t>
            </w:r>
          </w:p>
        </w:tc>
        <w:tc>
          <w:tcPr>
            <w:tcW w:w="992" w:type="dxa"/>
            <w:vAlign w:val="bottom"/>
          </w:tcPr>
          <w:p w14:paraId="275D8F36" w14:textId="77777777" w:rsidR="00F57D80" w:rsidRPr="00F57D80" w:rsidRDefault="00F57D80" w:rsidP="00F57D80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</w:tcPr>
          <w:p w14:paraId="4B4BD180" w14:textId="77777777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spacing w:val="-4"/>
                <w:sz w:val="28"/>
                <w:szCs w:val="28"/>
                <w:lang w:eastAsia="en-US"/>
              </w:rPr>
              <w:t>Работа режиссёра на съёмках дипломных работ об</w:t>
            </w:r>
            <w:r w:rsidRPr="00F57D80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F57D80">
              <w:rPr>
                <w:spacing w:val="-4"/>
                <w:sz w:val="28"/>
                <w:szCs w:val="28"/>
                <w:lang w:eastAsia="en-US"/>
              </w:rPr>
              <w:t xml:space="preserve">чающихся. </w:t>
            </w:r>
          </w:p>
        </w:tc>
      </w:tr>
      <w:tr w:rsidR="00F57D80" w:rsidRPr="00F57D80" w14:paraId="79228097" w14:textId="77777777" w:rsidTr="00F57D80">
        <w:tc>
          <w:tcPr>
            <w:tcW w:w="534" w:type="dxa"/>
            <w:vAlign w:val="bottom"/>
          </w:tcPr>
          <w:p w14:paraId="3CC9A766" w14:textId="77777777" w:rsidR="00F57D80" w:rsidRPr="00F57D80" w:rsidRDefault="00F57D80" w:rsidP="00F57D80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417" w:type="dxa"/>
            <w:vAlign w:val="bottom"/>
          </w:tcPr>
          <w:p w14:paraId="1F27D696" w14:textId="77777777" w:rsidR="00F57D80" w:rsidRPr="00F57D80" w:rsidRDefault="00F57D80" w:rsidP="00F57D80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22.08.25</w:t>
            </w:r>
          </w:p>
        </w:tc>
        <w:tc>
          <w:tcPr>
            <w:tcW w:w="992" w:type="dxa"/>
            <w:vAlign w:val="bottom"/>
          </w:tcPr>
          <w:p w14:paraId="56600CDC" w14:textId="77777777" w:rsidR="00F57D80" w:rsidRPr="00F57D80" w:rsidRDefault="00F57D80" w:rsidP="00F57D80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57D80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</w:tcPr>
          <w:p w14:paraId="3DDA41FE" w14:textId="0628B866" w:rsidR="00F57D80" w:rsidRPr="00F57D80" w:rsidRDefault="00F57D80" w:rsidP="00F57D80">
            <w:pPr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F57D80">
              <w:rPr>
                <w:spacing w:val="-4"/>
                <w:sz w:val="28"/>
                <w:szCs w:val="28"/>
                <w:lang w:eastAsia="en-US"/>
              </w:rPr>
              <w:t>Работа режиссёра на съёмках дипломных работ об</w:t>
            </w:r>
            <w:r w:rsidRPr="00F57D80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F57D80">
              <w:rPr>
                <w:spacing w:val="-4"/>
                <w:sz w:val="28"/>
                <w:szCs w:val="28"/>
                <w:lang w:eastAsia="en-US"/>
              </w:rPr>
              <w:t>чающихся. Промежуточная аттестация</w:t>
            </w:r>
            <w:r>
              <w:rPr>
                <w:spacing w:val="-4"/>
                <w:sz w:val="28"/>
                <w:szCs w:val="28"/>
                <w:lang w:eastAsia="en-US"/>
              </w:rPr>
              <w:t>.</w:t>
            </w:r>
          </w:p>
        </w:tc>
      </w:tr>
    </w:tbl>
    <w:p w14:paraId="665086BD" w14:textId="77777777" w:rsidR="000C1691" w:rsidRPr="0084078F" w:rsidRDefault="000C1691" w:rsidP="0084078F">
      <w:pPr>
        <w:spacing w:after="200"/>
        <w:ind w:left="0" w:firstLine="0"/>
        <w:rPr>
          <w:rFonts w:eastAsia="Calibri"/>
          <w:b/>
          <w:sz w:val="28"/>
          <w:szCs w:val="28"/>
          <w:lang w:eastAsia="en-US"/>
        </w:rPr>
      </w:pPr>
    </w:p>
    <w:p w14:paraId="3EDC72B1" w14:textId="77777777" w:rsidR="00C4379E" w:rsidRPr="00F442CE" w:rsidRDefault="003E0D1F" w:rsidP="00095BAC">
      <w:pPr>
        <w:spacing w:after="200"/>
        <w:ind w:left="0"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F442CE">
        <w:rPr>
          <w:rFonts w:eastAsia="Calibri"/>
          <w:b/>
          <w:sz w:val="28"/>
          <w:szCs w:val="28"/>
          <w:lang w:eastAsia="en-US"/>
        </w:rPr>
        <w:t>4.2</w:t>
      </w:r>
      <w:r w:rsidR="00C4379E" w:rsidRPr="00F442CE">
        <w:rPr>
          <w:rFonts w:eastAsia="Calibri"/>
          <w:b/>
          <w:sz w:val="28"/>
          <w:szCs w:val="28"/>
          <w:lang w:eastAsia="en-US"/>
        </w:rPr>
        <w:t xml:space="preserve">. </w:t>
      </w:r>
      <w:r w:rsidR="00683BE3" w:rsidRPr="00F442CE">
        <w:rPr>
          <w:rFonts w:eastAsia="Calibri"/>
          <w:b/>
          <w:sz w:val="28"/>
          <w:szCs w:val="28"/>
          <w:lang w:eastAsia="en-US"/>
        </w:rPr>
        <w:t>Воспитательное направление деятельности</w:t>
      </w:r>
    </w:p>
    <w:p w14:paraId="2E77D301" w14:textId="69A103AC" w:rsidR="00C4379E" w:rsidRPr="00F442CE" w:rsidRDefault="00DE463C" w:rsidP="00DE463C">
      <w:pPr>
        <w:ind w:hanging="34"/>
        <w:rPr>
          <w:rFonts w:eastAsia="Calibri"/>
          <w:sz w:val="28"/>
          <w:szCs w:val="28"/>
          <w:lang w:eastAsia="en-US"/>
        </w:rPr>
      </w:pPr>
      <w:r w:rsidRPr="00F442CE">
        <w:rPr>
          <w:rFonts w:eastAsia="Calibri"/>
          <w:sz w:val="28"/>
          <w:szCs w:val="28"/>
          <w:lang w:eastAsia="en-US"/>
        </w:rPr>
        <w:t xml:space="preserve">         </w:t>
      </w:r>
      <w:r w:rsidR="00C4379E" w:rsidRPr="00F442CE">
        <w:rPr>
          <w:rFonts w:eastAsia="Calibri"/>
          <w:sz w:val="28"/>
          <w:szCs w:val="28"/>
          <w:lang w:eastAsia="en-US"/>
        </w:rPr>
        <w:t xml:space="preserve"> </w:t>
      </w:r>
      <w:r w:rsidR="00212AFC" w:rsidRPr="00F442CE">
        <w:rPr>
          <w:rFonts w:eastAsia="Calibri"/>
          <w:sz w:val="28"/>
          <w:szCs w:val="28"/>
          <w:lang w:eastAsia="en-US"/>
        </w:rPr>
        <w:t>Данное н</w:t>
      </w:r>
      <w:r w:rsidR="00FC3DF2" w:rsidRPr="00F442CE">
        <w:rPr>
          <w:rFonts w:eastAsia="Calibri"/>
          <w:sz w:val="28"/>
          <w:szCs w:val="28"/>
          <w:lang w:eastAsia="en-US"/>
        </w:rPr>
        <w:t>аправление деятельности разработано</w:t>
      </w:r>
      <w:r w:rsidR="00212AFC" w:rsidRPr="00F442CE">
        <w:rPr>
          <w:rFonts w:eastAsia="Calibri"/>
          <w:sz w:val="28"/>
          <w:szCs w:val="28"/>
          <w:lang w:eastAsia="en-US"/>
        </w:rPr>
        <w:t xml:space="preserve"> на </w:t>
      </w:r>
      <w:r w:rsidR="00FC3DF2" w:rsidRPr="00F442CE">
        <w:rPr>
          <w:rFonts w:eastAsia="Calibri"/>
          <w:sz w:val="28"/>
          <w:szCs w:val="28"/>
          <w:lang w:eastAsia="en-US"/>
        </w:rPr>
        <w:t xml:space="preserve">основе </w:t>
      </w:r>
      <w:r w:rsidR="00944C9E">
        <w:rPr>
          <w:rFonts w:eastAsia="Calibri"/>
          <w:sz w:val="28"/>
          <w:szCs w:val="28"/>
          <w:lang w:eastAsia="en-US"/>
        </w:rPr>
        <w:t>Программы   воспитательной работы</w:t>
      </w:r>
      <w:r w:rsidR="0035252D" w:rsidRPr="00F442CE">
        <w:rPr>
          <w:rFonts w:eastAsia="Calibri"/>
          <w:sz w:val="28"/>
          <w:szCs w:val="28"/>
          <w:lang w:eastAsia="en-US"/>
        </w:rPr>
        <w:t xml:space="preserve"> на 2025</w:t>
      </w:r>
      <w:r w:rsidR="00212AFC" w:rsidRPr="00F442CE">
        <w:rPr>
          <w:rFonts w:eastAsia="Calibri"/>
          <w:sz w:val="28"/>
          <w:szCs w:val="28"/>
          <w:lang w:eastAsia="en-US"/>
        </w:rPr>
        <w:t xml:space="preserve"> год в КГБНОУ КДЦ Созвездие. Содержание, виды и формы воспитательной деятельности представлены в соответству</w:t>
      </w:r>
      <w:r w:rsidR="00212AFC" w:rsidRPr="00F442CE">
        <w:rPr>
          <w:rFonts w:eastAsia="Calibri"/>
          <w:sz w:val="28"/>
          <w:szCs w:val="28"/>
          <w:lang w:eastAsia="en-US"/>
        </w:rPr>
        <w:t>ю</w:t>
      </w:r>
      <w:r w:rsidR="00212AFC" w:rsidRPr="00F442CE">
        <w:rPr>
          <w:rFonts w:eastAsia="Calibri"/>
          <w:sz w:val="28"/>
          <w:szCs w:val="28"/>
          <w:lang w:eastAsia="en-US"/>
        </w:rPr>
        <w:t>щих модулях. Состав и содержание модулей определяется с учетом уклада центра, реальной деятельности, имеющихся в лагере ресурсов, планов.</w:t>
      </w:r>
      <w:r w:rsidR="00C4379E" w:rsidRPr="00F442CE">
        <w:rPr>
          <w:rFonts w:eastAsia="Calibri"/>
          <w:sz w:val="28"/>
          <w:szCs w:val="28"/>
          <w:lang w:eastAsia="en-US"/>
        </w:rPr>
        <w:t xml:space="preserve"> </w:t>
      </w:r>
    </w:p>
    <w:p w14:paraId="1E741442" w14:textId="4024B595" w:rsidR="00C50B40" w:rsidRPr="00F442CE" w:rsidRDefault="00DE463C" w:rsidP="00DE463C">
      <w:pPr>
        <w:ind w:left="0" w:firstLine="0"/>
        <w:rPr>
          <w:rFonts w:eastAsia="Calibri"/>
          <w:b/>
          <w:sz w:val="28"/>
          <w:szCs w:val="28"/>
          <w:lang w:eastAsia="en-US"/>
        </w:rPr>
      </w:pPr>
      <w:r w:rsidRPr="00F442CE">
        <w:rPr>
          <w:rFonts w:eastAsia="Calibri"/>
          <w:sz w:val="28"/>
          <w:szCs w:val="28"/>
          <w:lang w:eastAsia="en-US"/>
        </w:rPr>
        <w:t xml:space="preserve">        </w:t>
      </w:r>
      <w:r w:rsidR="00C4379E" w:rsidRPr="00F442CE">
        <w:rPr>
          <w:rFonts w:eastAsia="Calibri"/>
          <w:sz w:val="28"/>
          <w:szCs w:val="28"/>
          <w:lang w:eastAsia="en-US"/>
        </w:rPr>
        <w:t xml:space="preserve"> </w:t>
      </w:r>
      <w:r w:rsidR="00212AFC" w:rsidRPr="00F442CE">
        <w:rPr>
          <w:rFonts w:eastAsia="Calibri"/>
          <w:sz w:val="28"/>
          <w:szCs w:val="28"/>
          <w:lang w:eastAsia="en-US"/>
        </w:rPr>
        <w:t>Воспитательная работа проводится непрерывно и объединяет деятел</w:t>
      </w:r>
      <w:r w:rsidR="00212AFC" w:rsidRPr="00F442CE">
        <w:rPr>
          <w:rFonts w:eastAsia="Calibri"/>
          <w:sz w:val="28"/>
          <w:szCs w:val="28"/>
          <w:lang w:eastAsia="en-US"/>
        </w:rPr>
        <w:t>ь</w:t>
      </w:r>
      <w:r w:rsidR="00212AFC" w:rsidRPr="00F442CE">
        <w:rPr>
          <w:rFonts w:eastAsia="Calibri"/>
          <w:sz w:val="28"/>
          <w:szCs w:val="28"/>
          <w:lang w:eastAsia="en-US"/>
        </w:rPr>
        <w:t xml:space="preserve">ность всех служб </w:t>
      </w:r>
      <w:r w:rsidR="00944C9E">
        <w:rPr>
          <w:rFonts w:eastAsia="Calibri"/>
          <w:sz w:val="28"/>
          <w:szCs w:val="28"/>
          <w:lang w:eastAsia="en-US"/>
        </w:rPr>
        <w:t>Ц</w:t>
      </w:r>
      <w:r w:rsidR="00C50B40" w:rsidRPr="00F442CE">
        <w:rPr>
          <w:rFonts w:eastAsia="Calibri"/>
          <w:sz w:val="28"/>
          <w:szCs w:val="28"/>
          <w:lang w:eastAsia="en-US"/>
        </w:rPr>
        <w:t>ентра</w:t>
      </w:r>
      <w:r w:rsidR="00212AFC" w:rsidRPr="00F442CE">
        <w:rPr>
          <w:rFonts w:eastAsia="Calibri"/>
          <w:sz w:val="28"/>
          <w:szCs w:val="28"/>
          <w:lang w:eastAsia="en-US"/>
        </w:rPr>
        <w:t>. Основные роли в воспитательном процессе выпо</w:t>
      </w:r>
      <w:r w:rsidR="00212AFC" w:rsidRPr="00F442CE">
        <w:rPr>
          <w:rFonts w:eastAsia="Calibri"/>
          <w:sz w:val="28"/>
          <w:szCs w:val="28"/>
          <w:lang w:eastAsia="en-US"/>
        </w:rPr>
        <w:t>л</w:t>
      </w:r>
      <w:r w:rsidR="00212AFC" w:rsidRPr="00F442CE">
        <w:rPr>
          <w:rFonts w:eastAsia="Calibri"/>
          <w:sz w:val="28"/>
          <w:szCs w:val="28"/>
          <w:lang w:eastAsia="en-US"/>
        </w:rPr>
        <w:t>няют вожатые, педагоги, воспитатели и старшие вожатые, которые обеспеч</w:t>
      </w:r>
      <w:r w:rsidR="00212AFC" w:rsidRPr="00F442CE">
        <w:rPr>
          <w:rFonts w:eastAsia="Calibri"/>
          <w:sz w:val="28"/>
          <w:szCs w:val="28"/>
          <w:lang w:eastAsia="en-US"/>
        </w:rPr>
        <w:t>и</w:t>
      </w:r>
      <w:r w:rsidR="00212AFC" w:rsidRPr="00F442CE">
        <w:rPr>
          <w:rFonts w:eastAsia="Calibri"/>
          <w:sz w:val="28"/>
          <w:szCs w:val="28"/>
          <w:lang w:eastAsia="en-US"/>
        </w:rPr>
        <w:t>вают защитные, личностно-развивающие, организационные и посреднич</w:t>
      </w:r>
      <w:r w:rsidR="00212AFC" w:rsidRPr="00F442CE">
        <w:rPr>
          <w:rFonts w:eastAsia="Calibri"/>
          <w:sz w:val="28"/>
          <w:szCs w:val="28"/>
          <w:lang w:eastAsia="en-US"/>
        </w:rPr>
        <w:t>е</w:t>
      </w:r>
      <w:r w:rsidR="00212AFC" w:rsidRPr="00F442CE">
        <w:rPr>
          <w:rFonts w:eastAsia="Calibri"/>
          <w:sz w:val="28"/>
          <w:szCs w:val="28"/>
          <w:lang w:eastAsia="en-US"/>
        </w:rPr>
        <w:t>ские функции (в случае конфликтов). Ключевой фигурой в воспитании явл</w:t>
      </w:r>
      <w:r w:rsidR="00212AFC" w:rsidRPr="00F442CE">
        <w:rPr>
          <w:rFonts w:eastAsia="Calibri"/>
          <w:sz w:val="28"/>
          <w:szCs w:val="28"/>
          <w:lang w:eastAsia="en-US"/>
        </w:rPr>
        <w:t>я</w:t>
      </w:r>
      <w:r w:rsidR="00212AFC" w:rsidRPr="00F442CE">
        <w:rPr>
          <w:rFonts w:eastAsia="Calibri"/>
          <w:sz w:val="28"/>
          <w:szCs w:val="28"/>
          <w:lang w:eastAsia="en-US"/>
        </w:rPr>
        <w:t>ется ребенок.</w:t>
      </w:r>
    </w:p>
    <w:p w14:paraId="7BA028FF" w14:textId="6B91E4C4" w:rsidR="009627E9" w:rsidRPr="007164BF" w:rsidRDefault="00543D2E" w:rsidP="00543D2E">
      <w:pPr>
        <w:shd w:val="clear" w:color="auto" w:fill="FFFFFF"/>
        <w:ind w:left="-142" w:hanging="176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</w:t>
      </w:r>
      <w:r w:rsidR="00C50B40" w:rsidRPr="00F442CE">
        <w:rPr>
          <w:sz w:val="28"/>
          <w:szCs w:val="28"/>
          <w:shd w:val="clear" w:color="auto" w:fill="FFFFFF"/>
        </w:rPr>
        <w:t>Для оптимизации процесса контроля, учета и мониторинга воспита</w:t>
      </w:r>
      <w:r>
        <w:rPr>
          <w:sz w:val="28"/>
          <w:szCs w:val="28"/>
          <w:shd w:val="clear" w:color="auto" w:fill="FFFFFF"/>
        </w:rPr>
        <w:t>тел</w:t>
      </w:r>
      <w:r>
        <w:rPr>
          <w:sz w:val="28"/>
          <w:szCs w:val="28"/>
          <w:shd w:val="clear" w:color="auto" w:fill="FFFFFF"/>
        </w:rPr>
        <w:t>ь</w:t>
      </w:r>
      <w:r>
        <w:rPr>
          <w:sz w:val="28"/>
          <w:szCs w:val="28"/>
          <w:shd w:val="clear" w:color="auto" w:fill="FFFFFF"/>
        </w:rPr>
        <w:t xml:space="preserve">ной </w:t>
      </w:r>
      <w:r w:rsidR="00C50B40" w:rsidRPr="00F442CE">
        <w:rPr>
          <w:sz w:val="28"/>
          <w:szCs w:val="28"/>
          <w:shd w:val="clear" w:color="auto" w:fill="FFFFFF"/>
        </w:rPr>
        <w:t>деятельности используются современные информационные технологии, как планшетные компьютеры с доступом к интернету. Большая часть док</w:t>
      </w:r>
      <w:r w:rsidR="00C50B40" w:rsidRPr="00F442CE">
        <w:rPr>
          <w:sz w:val="28"/>
          <w:szCs w:val="28"/>
          <w:shd w:val="clear" w:color="auto" w:fill="FFFFFF"/>
        </w:rPr>
        <w:t>у</w:t>
      </w:r>
      <w:r w:rsidR="00C50B40" w:rsidRPr="00F442CE">
        <w:rPr>
          <w:sz w:val="28"/>
          <w:szCs w:val="28"/>
          <w:shd w:val="clear" w:color="auto" w:fill="FFFFFF"/>
        </w:rPr>
        <w:t xml:space="preserve">ментации, необходимой для воспитательной работы, переведена в цифровой </w:t>
      </w:r>
      <w:r w:rsidR="00C50B40" w:rsidRPr="00F442CE">
        <w:rPr>
          <w:sz w:val="28"/>
          <w:szCs w:val="28"/>
          <w:shd w:val="clear" w:color="auto" w:fill="FFFFFF"/>
        </w:rPr>
        <w:lastRenderedPageBreak/>
        <w:t>формат, включая журнал воспитательной работы, дневник вожатого, чек-лист вожатого, журнал термометрии, журналы обходов медицинских работников, диагностические методики мониторинга развития личности и группы, а также методическ</w:t>
      </w:r>
      <w:r w:rsidR="00884AC9" w:rsidRPr="00F442CE">
        <w:rPr>
          <w:sz w:val="28"/>
          <w:szCs w:val="28"/>
          <w:shd w:val="clear" w:color="auto" w:fill="FFFFFF"/>
        </w:rPr>
        <w:t>ая копилка</w:t>
      </w:r>
      <w:r w:rsidR="00C50B40" w:rsidRPr="00F442CE">
        <w:rPr>
          <w:sz w:val="28"/>
          <w:szCs w:val="28"/>
          <w:shd w:val="clear" w:color="auto" w:fill="FFFFFF"/>
        </w:rPr>
        <w:t xml:space="preserve"> вожатого.</w:t>
      </w:r>
    </w:p>
    <w:p w14:paraId="2F0B1B3B" w14:textId="706A602B" w:rsidR="003E0D1F" w:rsidRPr="00944C9E" w:rsidRDefault="003E0D1F" w:rsidP="003E4D52">
      <w:pPr>
        <w:spacing w:after="20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44C9E">
        <w:rPr>
          <w:rFonts w:eastAsia="Calibri"/>
          <w:b/>
          <w:sz w:val="28"/>
          <w:szCs w:val="28"/>
          <w:lang w:eastAsia="en-US"/>
        </w:rPr>
        <w:t>Основные направления воспитательной деятельности</w:t>
      </w:r>
    </w:p>
    <w:p w14:paraId="75CFABF5" w14:textId="6E4F47BE" w:rsidR="00EE6607" w:rsidRPr="003E4D52" w:rsidRDefault="003E0D1F" w:rsidP="003E4D52">
      <w:pPr>
        <w:spacing w:after="20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44C9E">
        <w:rPr>
          <w:rFonts w:eastAsia="Calibri"/>
          <w:b/>
          <w:sz w:val="28"/>
          <w:szCs w:val="28"/>
          <w:lang w:eastAsia="en-US"/>
        </w:rPr>
        <w:t>с</w:t>
      </w:r>
      <w:r w:rsidR="00A61006" w:rsidRPr="00944C9E">
        <w:rPr>
          <w:rFonts w:eastAsia="Calibri"/>
          <w:b/>
          <w:sz w:val="28"/>
          <w:szCs w:val="28"/>
          <w:lang w:eastAsia="en-US"/>
        </w:rPr>
        <w:t>огласно модулям</w:t>
      </w:r>
      <w:r w:rsidRPr="00944C9E">
        <w:rPr>
          <w:rFonts w:eastAsia="Calibri"/>
          <w:b/>
          <w:sz w:val="28"/>
          <w:szCs w:val="28"/>
          <w:lang w:eastAsia="en-US"/>
        </w:rPr>
        <w:t xml:space="preserve"> программы восп</w:t>
      </w:r>
      <w:r w:rsidR="003E4D52">
        <w:rPr>
          <w:rFonts w:eastAsia="Calibri"/>
          <w:b/>
          <w:sz w:val="28"/>
          <w:szCs w:val="28"/>
          <w:lang w:eastAsia="en-US"/>
        </w:rPr>
        <w:t>итательной работы</w:t>
      </w:r>
    </w:p>
    <w:tbl>
      <w:tblPr>
        <w:tblStyle w:val="12"/>
        <w:tblW w:w="96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6203"/>
      </w:tblGrid>
      <w:tr w:rsidR="00EE6607" w:rsidRPr="00F442CE" w14:paraId="49C1129E" w14:textId="77777777" w:rsidTr="00944C9E">
        <w:tc>
          <w:tcPr>
            <w:tcW w:w="709" w:type="dxa"/>
          </w:tcPr>
          <w:p w14:paraId="3B04D04A" w14:textId="5A845AED" w:rsidR="00973831" w:rsidRDefault="00EE6607" w:rsidP="00DE46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2CE">
              <w:rPr>
                <w:b/>
                <w:sz w:val="28"/>
                <w:szCs w:val="28"/>
              </w:rPr>
              <w:t>№</w:t>
            </w:r>
          </w:p>
          <w:p w14:paraId="22A115DC" w14:textId="77777777" w:rsidR="00EE6607" w:rsidRPr="00973831" w:rsidRDefault="00EE6607" w:rsidP="00973831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42B76B25" w14:textId="77777777" w:rsidR="00EE6607" w:rsidRPr="00F442CE" w:rsidRDefault="00EE6607" w:rsidP="00960EE6">
            <w:pPr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F442CE">
              <w:rPr>
                <w:b/>
                <w:sz w:val="28"/>
                <w:szCs w:val="28"/>
              </w:rPr>
              <w:t>Модули програ</w:t>
            </w:r>
            <w:r w:rsidRPr="00F442CE">
              <w:rPr>
                <w:b/>
                <w:sz w:val="28"/>
                <w:szCs w:val="28"/>
              </w:rPr>
              <w:t>м</w:t>
            </w:r>
            <w:r w:rsidRPr="00F442CE">
              <w:rPr>
                <w:b/>
                <w:sz w:val="28"/>
                <w:szCs w:val="28"/>
              </w:rPr>
              <w:t>мы воспитател</w:t>
            </w:r>
            <w:r w:rsidRPr="00F442CE">
              <w:rPr>
                <w:b/>
                <w:sz w:val="28"/>
                <w:szCs w:val="28"/>
              </w:rPr>
              <w:t>ь</w:t>
            </w:r>
            <w:r w:rsidRPr="00F442CE">
              <w:rPr>
                <w:b/>
                <w:sz w:val="28"/>
                <w:szCs w:val="28"/>
              </w:rPr>
              <w:t>ной работы</w:t>
            </w:r>
          </w:p>
        </w:tc>
        <w:tc>
          <w:tcPr>
            <w:tcW w:w="6203" w:type="dxa"/>
          </w:tcPr>
          <w:p w14:paraId="11963021" w14:textId="77777777" w:rsidR="00EE6607" w:rsidRPr="00F442CE" w:rsidRDefault="00EE6607" w:rsidP="00960EE6">
            <w:pPr>
              <w:spacing w:line="276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F442CE">
              <w:rPr>
                <w:b/>
                <w:sz w:val="28"/>
                <w:szCs w:val="28"/>
              </w:rPr>
              <w:t>Формы работы с детьми по модулям</w:t>
            </w:r>
          </w:p>
        </w:tc>
      </w:tr>
      <w:tr w:rsidR="00EE6607" w:rsidRPr="00F442CE" w14:paraId="2292FE2B" w14:textId="77777777" w:rsidTr="00944C9E">
        <w:tc>
          <w:tcPr>
            <w:tcW w:w="709" w:type="dxa"/>
          </w:tcPr>
          <w:p w14:paraId="0EF40CD2" w14:textId="70ED48F1" w:rsidR="00EE6607" w:rsidRPr="00F442CE" w:rsidRDefault="00EE6607" w:rsidP="00DE46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14:paraId="7AECB441" w14:textId="77777777" w:rsidR="00960EE6" w:rsidRDefault="00EE6607" w:rsidP="00DE463C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Модуль </w:t>
            </w:r>
          </w:p>
          <w:p w14:paraId="439C8A76" w14:textId="65CC0DA8" w:rsidR="00EE6607" w:rsidRPr="00F442CE" w:rsidRDefault="00EE6607" w:rsidP="00DE463C">
            <w:pPr>
              <w:spacing w:line="276" w:lineRule="auto"/>
              <w:ind w:firstLine="0"/>
              <w:rPr>
                <w:b/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«Спортивно-оздоровительная работа»</w:t>
            </w:r>
          </w:p>
        </w:tc>
        <w:tc>
          <w:tcPr>
            <w:tcW w:w="6203" w:type="dxa"/>
          </w:tcPr>
          <w:p w14:paraId="6778B738" w14:textId="77777777" w:rsidR="00EE6607" w:rsidRPr="00F442CE" w:rsidRDefault="00EE6607" w:rsidP="00C03E15">
            <w:pPr>
              <w:numPr>
                <w:ilvl w:val="0"/>
                <w:numId w:val="15"/>
              </w:numPr>
              <w:spacing w:line="276" w:lineRule="auto"/>
              <w:ind w:left="317" w:hanging="284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Спортивные игры</w:t>
            </w:r>
          </w:p>
          <w:p w14:paraId="1D19BDD5" w14:textId="77777777" w:rsidR="00EE6607" w:rsidRPr="00F442CE" w:rsidRDefault="00EE6607" w:rsidP="00C03E15">
            <w:pPr>
              <w:numPr>
                <w:ilvl w:val="0"/>
                <w:numId w:val="15"/>
              </w:numPr>
              <w:spacing w:line="276" w:lineRule="auto"/>
              <w:ind w:left="317" w:hanging="284"/>
              <w:contextualSpacing/>
              <w:jc w:val="left"/>
              <w:rPr>
                <w:b/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Часы спорта</w:t>
            </w:r>
          </w:p>
          <w:p w14:paraId="7F9449B9" w14:textId="77777777" w:rsidR="00EE6607" w:rsidRPr="00F442CE" w:rsidRDefault="00EE6607" w:rsidP="00C03E15">
            <w:pPr>
              <w:numPr>
                <w:ilvl w:val="0"/>
                <w:numId w:val="15"/>
              </w:numPr>
              <w:spacing w:line="276" w:lineRule="auto"/>
              <w:ind w:left="317" w:hanging="284"/>
              <w:contextualSpacing/>
              <w:jc w:val="left"/>
              <w:rPr>
                <w:b/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Бассейн</w:t>
            </w:r>
          </w:p>
          <w:p w14:paraId="76DD4AFF" w14:textId="305AFC37" w:rsidR="00EE6607" w:rsidRPr="00F442CE" w:rsidRDefault="00EE6607" w:rsidP="00C03E15">
            <w:pPr>
              <w:numPr>
                <w:ilvl w:val="0"/>
                <w:numId w:val="15"/>
              </w:numPr>
              <w:spacing w:line="276" w:lineRule="auto"/>
              <w:ind w:left="317" w:hanging="284"/>
              <w:contextualSpacing/>
              <w:jc w:val="left"/>
              <w:rPr>
                <w:b/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Спортивная эстафета</w:t>
            </w:r>
          </w:p>
        </w:tc>
      </w:tr>
      <w:tr w:rsidR="00EE6607" w:rsidRPr="00F442CE" w14:paraId="1901D684" w14:textId="77777777" w:rsidTr="00944C9E">
        <w:tc>
          <w:tcPr>
            <w:tcW w:w="709" w:type="dxa"/>
          </w:tcPr>
          <w:p w14:paraId="7C2D6FE4" w14:textId="5A143558" w:rsidR="00EE6607" w:rsidRPr="00F442CE" w:rsidRDefault="00EE6607" w:rsidP="00DE46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22</w:t>
            </w:r>
          </w:p>
        </w:tc>
        <w:tc>
          <w:tcPr>
            <w:tcW w:w="2694" w:type="dxa"/>
          </w:tcPr>
          <w:p w14:paraId="6034E389" w14:textId="77777777" w:rsidR="00960EE6" w:rsidRDefault="00EE6607" w:rsidP="00DE463C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Модуль </w:t>
            </w:r>
          </w:p>
          <w:p w14:paraId="762A6779" w14:textId="6809E21F" w:rsidR="00EE6607" w:rsidRPr="00F442CE" w:rsidRDefault="00EE6607" w:rsidP="00DE463C">
            <w:pPr>
              <w:spacing w:line="276" w:lineRule="auto"/>
              <w:ind w:firstLine="0"/>
              <w:rPr>
                <w:b/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«Культура России»</w:t>
            </w:r>
          </w:p>
        </w:tc>
        <w:tc>
          <w:tcPr>
            <w:tcW w:w="6203" w:type="dxa"/>
          </w:tcPr>
          <w:p w14:paraId="0370A7E3" w14:textId="77777777" w:rsidR="00EE6607" w:rsidRPr="00F442CE" w:rsidRDefault="00EE6607" w:rsidP="00C03E15">
            <w:pPr>
              <w:numPr>
                <w:ilvl w:val="0"/>
                <w:numId w:val="16"/>
              </w:numPr>
              <w:spacing w:line="276" w:lineRule="auto"/>
              <w:ind w:left="317" w:hanging="284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ОД «Ценности места»</w:t>
            </w:r>
          </w:p>
          <w:p w14:paraId="3793C54D" w14:textId="77777777" w:rsidR="00EE6607" w:rsidRPr="00F442CE" w:rsidRDefault="00EE6607" w:rsidP="00C03E15">
            <w:pPr>
              <w:numPr>
                <w:ilvl w:val="0"/>
                <w:numId w:val="16"/>
              </w:numPr>
              <w:spacing w:line="276" w:lineRule="auto"/>
              <w:ind w:left="317" w:hanging="284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Торжественная церемония поднятия флага</w:t>
            </w:r>
          </w:p>
          <w:p w14:paraId="607C3B75" w14:textId="757BB1FE" w:rsidR="00EE6607" w:rsidRPr="00F442CE" w:rsidRDefault="00944C9E" w:rsidP="00C03E15">
            <w:pPr>
              <w:numPr>
                <w:ilvl w:val="0"/>
                <w:numId w:val="16"/>
              </w:numPr>
              <w:spacing w:line="276" w:lineRule="auto"/>
              <w:ind w:left="317" w:hanging="284"/>
              <w:contextualSpacing/>
              <w:jc w:val="lef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Большой р</w:t>
            </w:r>
            <w:r w:rsidR="00EE6607" w:rsidRPr="00F442CE">
              <w:rPr>
                <w:bCs/>
                <w:sz w:val="28"/>
                <w:szCs w:val="28"/>
              </w:rPr>
              <w:t>азвлекательный комплекс «Кино ми</w:t>
            </w:r>
            <w:r>
              <w:rPr>
                <w:bCs/>
                <w:sz w:val="28"/>
                <w:szCs w:val="28"/>
              </w:rPr>
              <w:t>ра»</w:t>
            </w:r>
          </w:p>
        </w:tc>
      </w:tr>
      <w:tr w:rsidR="00EE6607" w:rsidRPr="00F442CE" w14:paraId="1B46CECC" w14:textId="77777777" w:rsidTr="00944C9E">
        <w:tc>
          <w:tcPr>
            <w:tcW w:w="709" w:type="dxa"/>
          </w:tcPr>
          <w:p w14:paraId="768F45B7" w14:textId="544F4B1B" w:rsidR="00EE6607" w:rsidRPr="00F442CE" w:rsidRDefault="00EE6607" w:rsidP="00DE46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33</w:t>
            </w:r>
          </w:p>
        </w:tc>
        <w:tc>
          <w:tcPr>
            <w:tcW w:w="2694" w:type="dxa"/>
          </w:tcPr>
          <w:p w14:paraId="5E34B9EB" w14:textId="77777777" w:rsidR="00960EE6" w:rsidRDefault="00EE6607" w:rsidP="00DE463C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Модуль </w:t>
            </w:r>
          </w:p>
          <w:p w14:paraId="71726D6C" w14:textId="27CD5379" w:rsidR="00EE6607" w:rsidRPr="00F442CE" w:rsidRDefault="00EE6607" w:rsidP="00DE463C">
            <w:pPr>
              <w:spacing w:line="276" w:lineRule="auto"/>
              <w:ind w:firstLine="0"/>
              <w:rPr>
                <w:b/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«Психолого-педагогическое с</w:t>
            </w:r>
            <w:r w:rsidRPr="00F442CE">
              <w:rPr>
                <w:sz w:val="28"/>
                <w:szCs w:val="28"/>
              </w:rPr>
              <w:t>о</w:t>
            </w:r>
            <w:r w:rsidRPr="00F442CE">
              <w:rPr>
                <w:sz w:val="28"/>
                <w:szCs w:val="28"/>
              </w:rPr>
              <w:t>про</w:t>
            </w:r>
            <w:r w:rsidR="00944C9E">
              <w:rPr>
                <w:sz w:val="28"/>
                <w:szCs w:val="28"/>
              </w:rPr>
              <w:t>вождение»</w:t>
            </w:r>
          </w:p>
        </w:tc>
        <w:tc>
          <w:tcPr>
            <w:tcW w:w="6203" w:type="dxa"/>
          </w:tcPr>
          <w:p w14:paraId="4DDCB076" w14:textId="7F2836FE" w:rsidR="00EE6607" w:rsidRPr="00F442CE" w:rsidRDefault="00EE6607" w:rsidP="00C03E15">
            <w:pPr>
              <w:numPr>
                <w:ilvl w:val="0"/>
                <w:numId w:val="17"/>
              </w:numPr>
              <w:spacing w:line="276" w:lineRule="auto"/>
              <w:ind w:left="317" w:hanging="284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Психологический тренинг «Начало продакш</w:t>
            </w:r>
            <w:r w:rsidRPr="00F442CE">
              <w:rPr>
                <w:sz w:val="28"/>
                <w:szCs w:val="28"/>
              </w:rPr>
              <w:t>е</w:t>
            </w:r>
            <w:r w:rsidRPr="00F442CE">
              <w:rPr>
                <w:sz w:val="28"/>
                <w:szCs w:val="28"/>
              </w:rPr>
              <w:t>на»</w:t>
            </w:r>
          </w:p>
          <w:p w14:paraId="266A6BD2" w14:textId="77777777" w:rsidR="00EE6607" w:rsidRPr="00F442CE" w:rsidRDefault="00EE6607" w:rsidP="00C03E15">
            <w:pPr>
              <w:numPr>
                <w:ilvl w:val="0"/>
                <w:numId w:val="17"/>
              </w:numPr>
              <w:spacing w:line="276" w:lineRule="auto"/>
              <w:ind w:left="317" w:hanging="284"/>
              <w:contextualSpacing/>
              <w:jc w:val="left"/>
              <w:rPr>
                <w:b/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Психологический тренинг «Моя эмоция»</w:t>
            </w:r>
          </w:p>
          <w:p w14:paraId="5BB71FAB" w14:textId="2806C518" w:rsidR="00EE6607" w:rsidRPr="00F442CE" w:rsidRDefault="00EE6607" w:rsidP="00C03E15">
            <w:pPr>
              <w:numPr>
                <w:ilvl w:val="0"/>
                <w:numId w:val="17"/>
              </w:numPr>
              <w:spacing w:line="276" w:lineRule="auto"/>
              <w:ind w:left="317" w:hanging="284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Психологический тренинг «Письмо в буд</w:t>
            </w:r>
            <w:r w:rsidR="00944C9E">
              <w:rPr>
                <w:sz w:val="28"/>
                <w:szCs w:val="28"/>
              </w:rPr>
              <w:t>у</w:t>
            </w:r>
            <w:r w:rsidRPr="00F442CE">
              <w:rPr>
                <w:sz w:val="28"/>
                <w:szCs w:val="28"/>
              </w:rPr>
              <w:t>щее»</w:t>
            </w:r>
          </w:p>
        </w:tc>
      </w:tr>
      <w:tr w:rsidR="00EE6607" w:rsidRPr="00F442CE" w14:paraId="705EE0E6" w14:textId="77777777" w:rsidTr="00944C9E">
        <w:tc>
          <w:tcPr>
            <w:tcW w:w="709" w:type="dxa"/>
          </w:tcPr>
          <w:p w14:paraId="06781C43" w14:textId="0101385C" w:rsidR="00EE6607" w:rsidRPr="00F442CE" w:rsidRDefault="00EE6607" w:rsidP="00DE46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44</w:t>
            </w:r>
          </w:p>
        </w:tc>
        <w:tc>
          <w:tcPr>
            <w:tcW w:w="2694" w:type="dxa"/>
          </w:tcPr>
          <w:p w14:paraId="48E0FA00" w14:textId="77777777" w:rsidR="00EE6607" w:rsidRPr="00F442CE" w:rsidRDefault="00EE6607" w:rsidP="00DE463C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Модуль «Детское самоуправление»</w:t>
            </w:r>
          </w:p>
        </w:tc>
        <w:tc>
          <w:tcPr>
            <w:tcW w:w="6203" w:type="dxa"/>
          </w:tcPr>
          <w:p w14:paraId="79E3ACA9" w14:textId="77777777" w:rsidR="00EE6607" w:rsidRPr="00F442CE" w:rsidRDefault="00EE6607" w:rsidP="00C03E15">
            <w:pPr>
              <w:numPr>
                <w:ilvl w:val="0"/>
                <w:numId w:val="18"/>
              </w:numPr>
              <w:spacing w:line="276" w:lineRule="auto"/>
              <w:ind w:left="317" w:hanging="284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Выборы органов ОСУ </w:t>
            </w:r>
          </w:p>
          <w:p w14:paraId="2E63C75B" w14:textId="77777777" w:rsidR="00EE6607" w:rsidRPr="00F442CE" w:rsidRDefault="00EE6607" w:rsidP="00C03E15">
            <w:pPr>
              <w:numPr>
                <w:ilvl w:val="0"/>
                <w:numId w:val="18"/>
              </w:numPr>
              <w:spacing w:line="276" w:lineRule="auto"/>
              <w:ind w:left="317" w:hanging="284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ОД «Дальневосточный характер»</w:t>
            </w:r>
          </w:p>
          <w:p w14:paraId="44E3C08E" w14:textId="0AB2F58A" w:rsidR="00EE6607" w:rsidRPr="00F442CE" w:rsidRDefault="00EE6607" w:rsidP="00C03E15">
            <w:pPr>
              <w:numPr>
                <w:ilvl w:val="0"/>
                <w:numId w:val="18"/>
              </w:numPr>
              <w:spacing w:line="276" w:lineRule="auto"/>
              <w:ind w:left="317" w:hanging="284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Организация съёмочного процесса</w:t>
            </w:r>
          </w:p>
        </w:tc>
      </w:tr>
      <w:tr w:rsidR="00EE6607" w:rsidRPr="00F442CE" w14:paraId="636C3A2C" w14:textId="77777777" w:rsidTr="00944C9E">
        <w:tc>
          <w:tcPr>
            <w:tcW w:w="709" w:type="dxa"/>
          </w:tcPr>
          <w:p w14:paraId="1D612E9D" w14:textId="505B72CC" w:rsidR="00EE6607" w:rsidRPr="00F442CE" w:rsidRDefault="00EE6607" w:rsidP="00DE46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65</w:t>
            </w:r>
          </w:p>
        </w:tc>
        <w:tc>
          <w:tcPr>
            <w:tcW w:w="2694" w:type="dxa"/>
          </w:tcPr>
          <w:p w14:paraId="0B082067" w14:textId="77777777" w:rsidR="00960EE6" w:rsidRDefault="00EE6607" w:rsidP="00DE463C">
            <w:pPr>
              <w:spacing w:line="276" w:lineRule="auto"/>
              <w:ind w:firstLine="0"/>
              <w:rPr>
                <w:rFonts w:eastAsia="Calibri"/>
                <w:sz w:val="28"/>
                <w:szCs w:val="28"/>
              </w:rPr>
            </w:pPr>
            <w:r w:rsidRPr="00F442CE">
              <w:rPr>
                <w:rFonts w:eastAsia="Calibri"/>
                <w:sz w:val="28"/>
                <w:szCs w:val="28"/>
              </w:rPr>
              <w:t xml:space="preserve">Модуль </w:t>
            </w:r>
          </w:p>
          <w:p w14:paraId="3446050B" w14:textId="51CFC1EB" w:rsidR="00EE6607" w:rsidRPr="00F442CE" w:rsidRDefault="00EE6607" w:rsidP="00DE463C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F442CE">
              <w:rPr>
                <w:rFonts w:eastAsia="Calibri"/>
                <w:sz w:val="28"/>
                <w:szCs w:val="28"/>
              </w:rPr>
              <w:t>«Ключевые мер</w:t>
            </w:r>
            <w:r w:rsidRPr="00F442CE">
              <w:rPr>
                <w:rFonts w:eastAsia="Calibri"/>
                <w:sz w:val="28"/>
                <w:szCs w:val="28"/>
              </w:rPr>
              <w:t>о</w:t>
            </w:r>
            <w:r w:rsidRPr="00F442CE">
              <w:rPr>
                <w:rFonts w:eastAsia="Calibri"/>
                <w:sz w:val="28"/>
                <w:szCs w:val="28"/>
              </w:rPr>
              <w:t>приятия»</w:t>
            </w:r>
          </w:p>
        </w:tc>
        <w:tc>
          <w:tcPr>
            <w:tcW w:w="6203" w:type="dxa"/>
          </w:tcPr>
          <w:p w14:paraId="29434D35" w14:textId="77777777" w:rsidR="00EE6607" w:rsidRPr="00F442CE" w:rsidRDefault="00EE6607" w:rsidP="00C03E15">
            <w:pPr>
              <w:numPr>
                <w:ilvl w:val="0"/>
                <w:numId w:val="20"/>
              </w:numPr>
              <w:spacing w:line="276" w:lineRule="auto"/>
              <w:ind w:left="317" w:right="-108" w:hanging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Презентация «</w:t>
            </w:r>
            <w:proofErr w:type="spellStart"/>
            <w:r w:rsidRPr="00F442CE">
              <w:rPr>
                <w:sz w:val="28"/>
                <w:szCs w:val="28"/>
              </w:rPr>
              <w:t>КиноШколы</w:t>
            </w:r>
            <w:proofErr w:type="spellEnd"/>
            <w:r w:rsidRPr="00F442CE">
              <w:rPr>
                <w:sz w:val="28"/>
                <w:szCs w:val="28"/>
              </w:rPr>
              <w:t>»</w:t>
            </w:r>
          </w:p>
          <w:p w14:paraId="0C09D117" w14:textId="77777777" w:rsidR="00EE6607" w:rsidRPr="00F442CE" w:rsidRDefault="00EE6607" w:rsidP="00C03E15">
            <w:pPr>
              <w:numPr>
                <w:ilvl w:val="0"/>
                <w:numId w:val="20"/>
              </w:numPr>
              <w:spacing w:line="276" w:lineRule="auto"/>
              <w:ind w:left="317" w:right="-108" w:hanging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Старт съёмок</w:t>
            </w:r>
          </w:p>
          <w:p w14:paraId="5434E718" w14:textId="77777777" w:rsidR="00EE6607" w:rsidRPr="00F442CE" w:rsidRDefault="00EE6607" w:rsidP="00C03E15">
            <w:pPr>
              <w:numPr>
                <w:ilvl w:val="0"/>
                <w:numId w:val="20"/>
              </w:numPr>
              <w:spacing w:line="276" w:lineRule="auto"/>
              <w:ind w:left="317" w:right="-108" w:hanging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Актерские кастинги</w:t>
            </w:r>
          </w:p>
          <w:p w14:paraId="64B8FEE5" w14:textId="77777777" w:rsidR="00EE6607" w:rsidRPr="00F442CE" w:rsidRDefault="001F3346" w:rsidP="00C03E15">
            <w:pPr>
              <w:numPr>
                <w:ilvl w:val="0"/>
                <w:numId w:val="20"/>
              </w:numPr>
              <w:spacing w:line="276" w:lineRule="auto"/>
              <w:ind w:left="317" w:right="-108" w:hanging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ВМ «Личный бренд»</w:t>
            </w:r>
          </w:p>
          <w:p w14:paraId="0F215B9A" w14:textId="77777777" w:rsidR="001F3346" w:rsidRPr="00F442CE" w:rsidRDefault="001F3346" w:rsidP="00C03E15">
            <w:pPr>
              <w:numPr>
                <w:ilvl w:val="0"/>
                <w:numId w:val="20"/>
              </w:numPr>
              <w:spacing w:line="276" w:lineRule="auto"/>
              <w:ind w:left="317" w:right="-108" w:hanging="317"/>
              <w:contextualSpacing/>
              <w:jc w:val="left"/>
              <w:rPr>
                <w:sz w:val="28"/>
                <w:szCs w:val="28"/>
              </w:rPr>
            </w:pPr>
            <w:proofErr w:type="spellStart"/>
            <w:r w:rsidRPr="00F442CE">
              <w:rPr>
                <w:sz w:val="28"/>
                <w:szCs w:val="28"/>
              </w:rPr>
              <w:t>Фотоквест</w:t>
            </w:r>
            <w:proofErr w:type="spellEnd"/>
            <w:r w:rsidRPr="00F442CE">
              <w:rPr>
                <w:sz w:val="28"/>
                <w:szCs w:val="28"/>
              </w:rPr>
              <w:t xml:space="preserve"> «Земля в объективе»</w:t>
            </w:r>
          </w:p>
          <w:p w14:paraId="22917695" w14:textId="77777777" w:rsidR="001F3346" w:rsidRPr="00F442CE" w:rsidRDefault="001F3346" w:rsidP="00C03E15">
            <w:pPr>
              <w:numPr>
                <w:ilvl w:val="0"/>
                <w:numId w:val="20"/>
              </w:numPr>
              <w:spacing w:line="276" w:lineRule="auto"/>
              <w:ind w:left="317" w:right="-108" w:hanging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Фестиваль «БЛИНЧ»</w:t>
            </w:r>
          </w:p>
          <w:p w14:paraId="7A49270E" w14:textId="322A32AC" w:rsidR="001F3346" w:rsidRPr="00F442CE" w:rsidRDefault="001F3346" w:rsidP="00C03E15">
            <w:pPr>
              <w:numPr>
                <w:ilvl w:val="0"/>
                <w:numId w:val="20"/>
              </w:numPr>
              <w:spacing w:line="276" w:lineRule="auto"/>
              <w:ind w:left="317" w:right="-108" w:hanging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Закрытие проекта «</w:t>
            </w:r>
            <w:r w:rsidRPr="00F442CE">
              <w:rPr>
                <w:sz w:val="28"/>
                <w:szCs w:val="28"/>
                <w:lang w:val="en-US"/>
              </w:rPr>
              <w:t>#</w:t>
            </w:r>
            <w:proofErr w:type="spellStart"/>
            <w:r w:rsidRPr="00F442CE">
              <w:rPr>
                <w:sz w:val="28"/>
                <w:szCs w:val="28"/>
              </w:rPr>
              <w:t>КиноШка</w:t>
            </w:r>
            <w:proofErr w:type="spellEnd"/>
            <w:r w:rsidRPr="00F442CE">
              <w:rPr>
                <w:sz w:val="28"/>
                <w:szCs w:val="28"/>
              </w:rPr>
              <w:t>»</w:t>
            </w:r>
          </w:p>
        </w:tc>
      </w:tr>
      <w:tr w:rsidR="00EE6607" w:rsidRPr="00F442CE" w14:paraId="63627EB2" w14:textId="77777777" w:rsidTr="00944C9E">
        <w:tc>
          <w:tcPr>
            <w:tcW w:w="709" w:type="dxa"/>
          </w:tcPr>
          <w:p w14:paraId="4A008E03" w14:textId="0C92607C" w:rsidR="00EE6607" w:rsidRPr="00F442CE" w:rsidRDefault="00EE6607" w:rsidP="00DE46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66</w:t>
            </w:r>
          </w:p>
        </w:tc>
        <w:tc>
          <w:tcPr>
            <w:tcW w:w="2694" w:type="dxa"/>
          </w:tcPr>
          <w:p w14:paraId="2A4F3E8C" w14:textId="77777777" w:rsidR="00960EE6" w:rsidRDefault="00EE6607" w:rsidP="00DE463C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Модуль </w:t>
            </w:r>
          </w:p>
          <w:p w14:paraId="1254F5BD" w14:textId="3D1F4319" w:rsidR="00EE6607" w:rsidRPr="00F442CE" w:rsidRDefault="00EE6607" w:rsidP="00DE463C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«Дальневосточный характер»</w:t>
            </w:r>
          </w:p>
        </w:tc>
        <w:tc>
          <w:tcPr>
            <w:tcW w:w="6203" w:type="dxa"/>
          </w:tcPr>
          <w:p w14:paraId="606415AC" w14:textId="77777777" w:rsidR="00EE6607" w:rsidRPr="00F442CE" w:rsidRDefault="00EE6607" w:rsidP="00C03E15">
            <w:pPr>
              <w:pStyle w:val="a7"/>
              <w:numPr>
                <w:ilvl w:val="0"/>
                <w:numId w:val="30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Командообразующий квест «Мы – кома</w:t>
            </w:r>
            <w:r w:rsidRPr="00F442CE">
              <w:rPr>
                <w:sz w:val="28"/>
                <w:szCs w:val="28"/>
              </w:rPr>
              <w:t>н</w:t>
            </w:r>
            <w:r w:rsidRPr="00F442CE">
              <w:rPr>
                <w:sz w:val="28"/>
                <w:szCs w:val="28"/>
              </w:rPr>
              <w:t>да»</w:t>
            </w:r>
          </w:p>
          <w:p w14:paraId="7AA0424B" w14:textId="77777777" w:rsidR="00EE6607" w:rsidRPr="00F442CE" w:rsidRDefault="00EE6607" w:rsidP="00C03E15">
            <w:pPr>
              <w:pStyle w:val="a7"/>
              <w:numPr>
                <w:ilvl w:val="0"/>
                <w:numId w:val="30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ОД «Дальневосточный характер»</w:t>
            </w:r>
          </w:p>
          <w:p w14:paraId="711C3D24" w14:textId="77777777" w:rsidR="00EE6607" w:rsidRPr="00F442CE" w:rsidRDefault="00EE6607" w:rsidP="00C03E15">
            <w:pPr>
              <w:pStyle w:val="a7"/>
              <w:numPr>
                <w:ilvl w:val="0"/>
                <w:numId w:val="30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Мотивационная программа «На характере»</w:t>
            </w:r>
          </w:p>
        </w:tc>
      </w:tr>
      <w:tr w:rsidR="00EE6607" w:rsidRPr="00F442CE" w14:paraId="1546519D" w14:textId="77777777" w:rsidTr="00944C9E">
        <w:tc>
          <w:tcPr>
            <w:tcW w:w="709" w:type="dxa"/>
          </w:tcPr>
          <w:p w14:paraId="54A34CCD" w14:textId="4EB10366" w:rsidR="00EE6607" w:rsidRPr="00F442CE" w:rsidRDefault="00EE6607" w:rsidP="00DE46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lastRenderedPageBreak/>
              <w:t>77</w:t>
            </w:r>
          </w:p>
        </w:tc>
        <w:tc>
          <w:tcPr>
            <w:tcW w:w="2694" w:type="dxa"/>
          </w:tcPr>
          <w:p w14:paraId="735DDF6F" w14:textId="77777777" w:rsidR="00960EE6" w:rsidRDefault="00EE6607" w:rsidP="00DE463C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Модуль </w:t>
            </w:r>
          </w:p>
          <w:p w14:paraId="17C64205" w14:textId="73519EDB" w:rsidR="00EE6607" w:rsidRPr="00F442CE" w:rsidRDefault="00EE6607" w:rsidP="00DE463C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«Самопроектиров</w:t>
            </w:r>
            <w:r w:rsidRPr="00F442CE">
              <w:rPr>
                <w:sz w:val="28"/>
                <w:szCs w:val="28"/>
              </w:rPr>
              <w:t>а</w:t>
            </w:r>
            <w:r w:rsidRPr="00F442CE">
              <w:rPr>
                <w:sz w:val="28"/>
                <w:szCs w:val="28"/>
              </w:rPr>
              <w:t>ние»</w:t>
            </w:r>
          </w:p>
        </w:tc>
        <w:tc>
          <w:tcPr>
            <w:tcW w:w="6203" w:type="dxa"/>
          </w:tcPr>
          <w:p w14:paraId="2BDF82B9" w14:textId="77777777" w:rsidR="00EE6607" w:rsidRPr="00F442CE" w:rsidRDefault="00EE6607" w:rsidP="00C03E15">
            <w:pPr>
              <w:numPr>
                <w:ilvl w:val="0"/>
                <w:numId w:val="19"/>
              </w:numPr>
              <w:spacing w:line="276" w:lineRule="auto"/>
              <w:ind w:left="317" w:hanging="317"/>
              <w:contextualSpacing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Погружение в смену</w:t>
            </w:r>
          </w:p>
          <w:p w14:paraId="38A6C2EE" w14:textId="77777777" w:rsidR="00EE6607" w:rsidRPr="00F442CE" w:rsidRDefault="00EE6607" w:rsidP="00C03E15">
            <w:pPr>
              <w:numPr>
                <w:ilvl w:val="0"/>
                <w:numId w:val="19"/>
              </w:numPr>
              <w:spacing w:line="276" w:lineRule="auto"/>
              <w:ind w:left="317" w:hanging="317"/>
              <w:contextualSpacing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Целеполагание на смену</w:t>
            </w:r>
          </w:p>
          <w:p w14:paraId="7091087D" w14:textId="77777777" w:rsidR="00EE6607" w:rsidRPr="00F442CE" w:rsidRDefault="00EE6607" w:rsidP="00C03E15">
            <w:pPr>
              <w:numPr>
                <w:ilvl w:val="0"/>
                <w:numId w:val="19"/>
              </w:numPr>
              <w:spacing w:line="276" w:lineRule="auto"/>
              <w:ind w:left="317" w:hanging="317"/>
              <w:contextualSpacing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Итоги целеполагания на смену</w:t>
            </w:r>
          </w:p>
          <w:p w14:paraId="06FF900F" w14:textId="2BEF10CB" w:rsidR="00EE6607" w:rsidRPr="00F442CE" w:rsidRDefault="001F3346" w:rsidP="00C03E15">
            <w:pPr>
              <w:numPr>
                <w:ilvl w:val="0"/>
                <w:numId w:val="19"/>
              </w:numPr>
              <w:spacing w:line="276" w:lineRule="auto"/>
              <w:ind w:left="317" w:hanging="317"/>
              <w:contextualSpacing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Шоу талантов</w:t>
            </w:r>
          </w:p>
        </w:tc>
      </w:tr>
      <w:tr w:rsidR="00EE6607" w:rsidRPr="00F442CE" w14:paraId="3B6A1D28" w14:textId="77777777" w:rsidTr="00944C9E">
        <w:tc>
          <w:tcPr>
            <w:tcW w:w="709" w:type="dxa"/>
          </w:tcPr>
          <w:p w14:paraId="19219CAB" w14:textId="2EB1C294" w:rsidR="00EE6607" w:rsidRPr="00F442CE" w:rsidRDefault="00944C9E" w:rsidP="00DE46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94" w:type="dxa"/>
          </w:tcPr>
          <w:p w14:paraId="1D482961" w14:textId="77777777" w:rsidR="00960EE6" w:rsidRDefault="00944C9E" w:rsidP="00DE463C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Модуль </w:t>
            </w:r>
          </w:p>
          <w:p w14:paraId="3984140E" w14:textId="74681E6A" w:rsidR="00EE6607" w:rsidRPr="00F442CE" w:rsidRDefault="00944C9E" w:rsidP="00DE463C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«Движение П</w:t>
            </w:r>
            <w:r w:rsidR="00EE6607" w:rsidRPr="00F442CE">
              <w:rPr>
                <w:sz w:val="28"/>
                <w:szCs w:val="28"/>
              </w:rPr>
              <w:t>е</w:t>
            </w:r>
            <w:r w:rsidR="00EE6607" w:rsidRPr="00F442CE">
              <w:rPr>
                <w:sz w:val="28"/>
                <w:szCs w:val="28"/>
              </w:rPr>
              <w:t>р</w:t>
            </w:r>
            <w:r w:rsidR="00EE6607" w:rsidRPr="00F442CE">
              <w:rPr>
                <w:sz w:val="28"/>
                <w:szCs w:val="28"/>
              </w:rPr>
              <w:t>вых»</w:t>
            </w:r>
          </w:p>
        </w:tc>
        <w:tc>
          <w:tcPr>
            <w:tcW w:w="6203" w:type="dxa"/>
          </w:tcPr>
          <w:p w14:paraId="1B021EF3" w14:textId="77777777" w:rsidR="00EE6607" w:rsidRPr="00F442CE" w:rsidRDefault="00EE6607" w:rsidP="00C03E15">
            <w:pPr>
              <w:numPr>
                <w:ilvl w:val="0"/>
                <w:numId w:val="19"/>
              </w:numPr>
              <w:spacing w:line="276" w:lineRule="auto"/>
              <w:ind w:left="317" w:hanging="284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Квест-игра «В движении»</w:t>
            </w:r>
          </w:p>
        </w:tc>
      </w:tr>
      <w:tr w:rsidR="001F3346" w:rsidRPr="00F442CE" w14:paraId="376F1E64" w14:textId="77777777" w:rsidTr="00944C9E">
        <w:tc>
          <w:tcPr>
            <w:tcW w:w="709" w:type="dxa"/>
          </w:tcPr>
          <w:p w14:paraId="3D7C7B34" w14:textId="0A8016E4" w:rsidR="001F3346" w:rsidRPr="00F442CE" w:rsidRDefault="00944C9E" w:rsidP="00DE46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94" w:type="dxa"/>
          </w:tcPr>
          <w:p w14:paraId="5963C0D7" w14:textId="77777777" w:rsidR="00960EE6" w:rsidRDefault="001F3346" w:rsidP="00DE463C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Модуль </w:t>
            </w:r>
          </w:p>
          <w:p w14:paraId="6B8F5FA4" w14:textId="62E9ED84" w:rsidR="001F3346" w:rsidRPr="00F442CE" w:rsidRDefault="001F3346" w:rsidP="00DE463C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«Детское</w:t>
            </w:r>
            <w:r w:rsidR="00944C9E">
              <w:rPr>
                <w:sz w:val="28"/>
                <w:szCs w:val="28"/>
              </w:rPr>
              <w:t xml:space="preserve"> </w:t>
            </w:r>
            <w:r w:rsidRPr="00F442CE">
              <w:rPr>
                <w:sz w:val="28"/>
                <w:szCs w:val="28"/>
              </w:rPr>
              <w:t xml:space="preserve"> меди</w:t>
            </w:r>
            <w:r w:rsidRPr="00F442CE">
              <w:rPr>
                <w:sz w:val="28"/>
                <w:szCs w:val="28"/>
              </w:rPr>
              <w:t>а</w:t>
            </w:r>
            <w:r w:rsidRPr="00F442CE">
              <w:rPr>
                <w:sz w:val="28"/>
                <w:szCs w:val="28"/>
              </w:rPr>
              <w:t>пространство»</w:t>
            </w:r>
          </w:p>
        </w:tc>
        <w:tc>
          <w:tcPr>
            <w:tcW w:w="6203" w:type="dxa"/>
          </w:tcPr>
          <w:p w14:paraId="0460E7FB" w14:textId="77777777" w:rsidR="001F3346" w:rsidRPr="00F442CE" w:rsidRDefault="001F3346" w:rsidP="00C03E15">
            <w:pPr>
              <w:numPr>
                <w:ilvl w:val="0"/>
                <w:numId w:val="19"/>
              </w:numPr>
              <w:spacing w:line="276" w:lineRule="auto"/>
              <w:ind w:left="317" w:hanging="284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Съемки короткометражный </w:t>
            </w:r>
            <w:proofErr w:type="spellStart"/>
            <w:r w:rsidRPr="00F442CE">
              <w:rPr>
                <w:sz w:val="28"/>
                <w:szCs w:val="28"/>
              </w:rPr>
              <w:t>фильмок</w:t>
            </w:r>
            <w:proofErr w:type="spellEnd"/>
            <w:r w:rsidRPr="00F442CE">
              <w:rPr>
                <w:sz w:val="28"/>
                <w:szCs w:val="28"/>
              </w:rPr>
              <w:t xml:space="preserve"> катег</w:t>
            </w:r>
            <w:r w:rsidRPr="00F442CE">
              <w:rPr>
                <w:sz w:val="28"/>
                <w:szCs w:val="28"/>
              </w:rPr>
              <w:t>о</w:t>
            </w:r>
            <w:r w:rsidRPr="00F442CE">
              <w:rPr>
                <w:sz w:val="28"/>
                <w:szCs w:val="28"/>
              </w:rPr>
              <w:t>рии «Топ» и категории «Первый шаг»</w:t>
            </w:r>
          </w:p>
          <w:p w14:paraId="76550A0A" w14:textId="0A3F7A93" w:rsidR="001F3346" w:rsidRPr="00F442CE" w:rsidRDefault="001F3346" w:rsidP="00C03E15">
            <w:pPr>
              <w:numPr>
                <w:ilvl w:val="0"/>
                <w:numId w:val="19"/>
              </w:numPr>
              <w:spacing w:line="276" w:lineRule="auto"/>
              <w:ind w:left="317" w:hanging="284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Просмотр и обсуждение кинофильма «Артек. Большое путешествие»</w:t>
            </w:r>
          </w:p>
        </w:tc>
      </w:tr>
      <w:tr w:rsidR="001F3346" w:rsidRPr="00F442CE" w14:paraId="652E2E23" w14:textId="77777777" w:rsidTr="00944C9E">
        <w:tc>
          <w:tcPr>
            <w:tcW w:w="709" w:type="dxa"/>
          </w:tcPr>
          <w:p w14:paraId="615E5DF2" w14:textId="4B66927D" w:rsidR="001F3346" w:rsidRPr="00F442CE" w:rsidRDefault="00944C9E" w:rsidP="00DE46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2694" w:type="dxa"/>
          </w:tcPr>
          <w:p w14:paraId="4349D2FE" w14:textId="77777777" w:rsidR="00960EE6" w:rsidRDefault="001F3346" w:rsidP="00DE463C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Модуль </w:t>
            </w:r>
          </w:p>
          <w:p w14:paraId="7C47089E" w14:textId="023045A6" w:rsidR="001F3346" w:rsidRPr="00F442CE" w:rsidRDefault="001F3346" w:rsidP="00DE463C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«События, приур</w:t>
            </w:r>
            <w:r w:rsidRPr="00F442CE">
              <w:rPr>
                <w:sz w:val="28"/>
                <w:szCs w:val="28"/>
              </w:rPr>
              <w:t>о</w:t>
            </w:r>
            <w:r w:rsidRPr="00F442CE">
              <w:rPr>
                <w:sz w:val="28"/>
                <w:szCs w:val="28"/>
              </w:rPr>
              <w:t>ченные к тематике года»</w:t>
            </w:r>
          </w:p>
        </w:tc>
        <w:tc>
          <w:tcPr>
            <w:tcW w:w="6203" w:type="dxa"/>
          </w:tcPr>
          <w:p w14:paraId="768B54F0" w14:textId="77777777" w:rsidR="001F3346" w:rsidRPr="00F442CE" w:rsidRDefault="001F3346" w:rsidP="00C03E15">
            <w:pPr>
              <w:pStyle w:val="a7"/>
              <w:numPr>
                <w:ilvl w:val="0"/>
                <w:numId w:val="21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Кинопросмотр фильма «Дорога длиною 27 </w:t>
            </w:r>
            <w:proofErr w:type="spellStart"/>
            <w:r w:rsidRPr="00F442CE">
              <w:rPr>
                <w:sz w:val="28"/>
                <w:szCs w:val="28"/>
              </w:rPr>
              <w:t>милионов</w:t>
            </w:r>
            <w:proofErr w:type="spellEnd"/>
            <w:r w:rsidRPr="00F442CE">
              <w:rPr>
                <w:sz w:val="28"/>
                <w:szCs w:val="28"/>
              </w:rPr>
              <w:t xml:space="preserve"> жизней» с последующим обсу</w:t>
            </w:r>
            <w:r w:rsidRPr="00F442CE">
              <w:rPr>
                <w:sz w:val="28"/>
                <w:szCs w:val="28"/>
              </w:rPr>
              <w:t>ж</w:t>
            </w:r>
            <w:r w:rsidRPr="00F442CE">
              <w:rPr>
                <w:sz w:val="28"/>
                <w:szCs w:val="28"/>
              </w:rPr>
              <w:t>дением</w:t>
            </w:r>
          </w:p>
          <w:p w14:paraId="21D2EE26" w14:textId="77777777" w:rsidR="001F3346" w:rsidRDefault="001F3346" w:rsidP="00C03E15">
            <w:pPr>
              <w:pStyle w:val="a7"/>
              <w:numPr>
                <w:ilvl w:val="0"/>
                <w:numId w:val="21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КТД «День Дальневосточного героя»</w:t>
            </w:r>
          </w:p>
          <w:p w14:paraId="2B150581" w14:textId="77777777" w:rsidR="00944C9E" w:rsidRPr="00944C9E" w:rsidRDefault="00944C9E" w:rsidP="00C03E15">
            <w:pPr>
              <w:pStyle w:val="a7"/>
              <w:numPr>
                <w:ilvl w:val="0"/>
                <w:numId w:val="21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944C9E">
              <w:rPr>
                <w:sz w:val="28"/>
                <w:szCs w:val="28"/>
              </w:rPr>
              <w:t>ОД «Защитники Отечества»</w:t>
            </w:r>
          </w:p>
          <w:p w14:paraId="4C229154" w14:textId="6080F117" w:rsidR="00944C9E" w:rsidRPr="00F442CE" w:rsidRDefault="00944C9E" w:rsidP="00C03E15">
            <w:pPr>
              <w:pStyle w:val="a7"/>
              <w:numPr>
                <w:ilvl w:val="0"/>
                <w:numId w:val="21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944C9E">
              <w:rPr>
                <w:sz w:val="28"/>
                <w:szCs w:val="28"/>
              </w:rPr>
              <w:t>ОД «Символы государства»</w:t>
            </w:r>
          </w:p>
        </w:tc>
      </w:tr>
    </w:tbl>
    <w:p w14:paraId="0D5BF7A4" w14:textId="5A466E0D" w:rsidR="00EE6607" w:rsidRPr="00F442CE" w:rsidRDefault="00EE6607" w:rsidP="00DE463C">
      <w:pPr>
        <w:spacing w:line="276" w:lineRule="auto"/>
        <w:rPr>
          <w:color w:val="1C192B"/>
          <w:sz w:val="28"/>
          <w:szCs w:val="28"/>
          <w:shd w:val="clear" w:color="auto" w:fill="FFFFFF"/>
        </w:rPr>
      </w:pPr>
    </w:p>
    <w:p w14:paraId="46F59D14" w14:textId="7ABDD8D5" w:rsidR="00944C9E" w:rsidRDefault="00C50B40" w:rsidP="00944C9E">
      <w:pPr>
        <w:ind w:left="0" w:firstLine="0"/>
        <w:jc w:val="center"/>
        <w:rPr>
          <w:b/>
          <w:bCs/>
          <w:sz w:val="28"/>
          <w:szCs w:val="28"/>
        </w:rPr>
      </w:pPr>
      <w:r w:rsidRPr="00F442CE">
        <w:rPr>
          <w:b/>
          <w:bCs/>
          <w:sz w:val="28"/>
          <w:szCs w:val="28"/>
        </w:rPr>
        <w:t xml:space="preserve">Воспитательная работа в </w:t>
      </w:r>
      <w:proofErr w:type="gramStart"/>
      <w:r w:rsidRPr="00F442CE">
        <w:rPr>
          <w:b/>
          <w:bCs/>
          <w:sz w:val="28"/>
          <w:szCs w:val="28"/>
        </w:rPr>
        <w:t>дополнительных</w:t>
      </w:r>
      <w:proofErr w:type="gramEnd"/>
      <w:r w:rsidRPr="00F442CE">
        <w:rPr>
          <w:b/>
          <w:bCs/>
          <w:sz w:val="28"/>
          <w:szCs w:val="28"/>
        </w:rPr>
        <w:t xml:space="preserve"> общеобразовательных</w:t>
      </w:r>
    </w:p>
    <w:p w14:paraId="1DBE3A4D" w14:textId="3C46948E" w:rsidR="00C50B40" w:rsidRPr="00F442CE" w:rsidRDefault="00C50B40" w:rsidP="00944C9E">
      <w:pPr>
        <w:ind w:left="0" w:firstLine="0"/>
        <w:jc w:val="center"/>
        <w:rPr>
          <w:b/>
          <w:bCs/>
          <w:sz w:val="28"/>
          <w:szCs w:val="28"/>
        </w:rPr>
      </w:pPr>
      <w:r w:rsidRPr="00F442CE">
        <w:rPr>
          <w:b/>
          <w:bCs/>
          <w:sz w:val="28"/>
          <w:szCs w:val="28"/>
        </w:rPr>
        <w:t>общераз</w:t>
      </w:r>
      <w:r w:rsidR="00944C9E">
        <w:rPr>
          <w:b/>
          <w:bCs/>
          <w:sz w:val="28"/>
          <w:szCs w:val="28"/>
        </w:rPr>
        <w:t xml:space="preserve">вивающих </w:t>
      </w:r>
      <w:proofErr w:type="gramStart"/>
      <w:r w:rsidR="00944C9E">
        <w:rPr>
          <w:b/>
          <w:bCs/>
          <w:sz w:val="28"/>
          <w:szCs w:val="28"/>
        </w:rPr>
        <w:t>программах</w:t>
      </w:r>
      <w:proofErr w:type="gramEnd"/>
    </w:p>
    <w:p w14:paraId="40CF39AE" w14:textId="0A0E6840" w:rsidR="007E5262" w:rsidRPr="00F442CE" w:rsidRDefault="00944C9E" w:rsidP="00BF38C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Запланированные воспитательные </w:t>
      </w:r>
      <w:r w:rsidR="007E5262" w:rsidRPr="00F442CE">
        <w:rPr>
          <w:bCs/>
          <w:sz w:val="28"/>
          <w:szCs w:val="28"/>
        </w:rPr>
        <w:t>мероприятия проводятся в ра</w:t>
      </w:r>
      <w:r w:rsidR="007E5262" w:rsidRPr="00F442CE">
        <w:rPr>
          <w:bCs/>
          <w:sz w:val="28"/>
          <w:szCs w:val="28"/>
        </w:rPr>
        <w:t>м</w:t>
      </w:r>
      <w:r w:rsidR="007E5262" w:rsidRPr="00F442CE">
        <w:rPr>
          <w:bCs/>
          <w:sz w:val="28"/>
          <w:szCs w:val="28"/>
        </w:rPr>
        <w:t>ках работы объединений по учебно-тематическому планированию в соотве</w:t>
      </w:r>
      <w:r w:rsidR="007E5262" w:rsidRPr="00F442CE">
        <w:rPr>
          <w:bCs/>
          <w:sz w:val="28"/>
          <w:szCs w:val="28"/>
        </w:rPr>
        <w:t>т</w:t>
      </w:r>
      <w:r w:rsidR="007E5262" w:rsidRPr="00F442CE">
        <w:rPr>
          <w:bCs/>
          <w:sz w:val="28"/>
          <w:szCs w:val="28"/>
        </w:rPr>
        <w:t>ствии с технологическими кар</w:t>
      </w:r>
      <w:r>
        <w:rPr>
          <w:bCs/>
          <w:sz w:val="28"/>
          <w:szCs w:val="28"/>
        </w:rPr>
        <w:t>тами занятий.</w:t>
      </w:r>
    </w:p>
    <w:p w14:paraId="60339856" w14:textId="77777777" w:rsidR="007164BF" w:rsidRDefault="007164BF" w:rsidP="00BF38C3">
      <w:pPr>
        <w:jc w:val="center"/>
        <w:rPr>
          <w:b/>
          <w:sz w:val="28"/>
          <w:szCs w:val="28"/>
          <w:lang w:eastAsia="en-US"/>
        </w:rPr>
      </w:pPr>
    </w:p>
    <w:p w14:paraId="659D7374" w14:textId="0DE7DC5E" w:rsidR="00FD2376" w:rsidRPr="00F442CE" w:rsidRDefault="00C4379E" w:rsidP="00BF38C3">
      <w:pPr>
        <w:jc w:val="center"/>
        <w:rPr>
          <w:b/>
          <w:sz w:val="28"/>
          <w:szCs w:val="28"/>
          <w:lang w:eastAsia="en-US"/>
        </w:rPr>
      </w:pPr>
      <w:r w:rsidRPr="00F442CE">
        <w:rPr>
          <w:b/>
          <w:sz w:val="28"/>
          <w:szCs w:val="28"/>
          <w:lang w:eastAsia="en-US"/>
        </w:rPr>
        <w:t xml:space="preserve">4.3. </w:t>
      </w:r>
      <w:r w:rsidR="00FD2376" w:rsidRPr="00F442CE">
        <w:rPr>
          <w:b/>
          <w:sz w:val="28"/>
          <w:szCs w:val="28"/>
          <w:lang w:eastAsia="en-US"/>
        </w:rPr>
        <w:t>Валеологическое направление деятельности</w:t>
      </w:r>
    </w:p>
    <w:p w14:paraId="314D527B" w14:textId="0F76F7DF" w:rsidR="00624D67" w:rsidRPr="00F442CE" w:rsidRDefault="00944C9E" w:rsidP="00624D67">
      <w:pPr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КГБНОУ КДЦ Созвездие</w:t>
      </w:r>
      <w:r w:rsidR="00624D67" w:rsidRPr="00F442CE">
        <w:rPr>
          <w:bCs/>
          <w:sz w:val="28"/>
          <w:szCs w:val="28"/>
        </w:rPr>
        <w:t xml:space="preserve"> реализует </w:t>
      </w:r>
      <w:proofErr w:type="spellStart"/>
      <w:r w:rsidR="00624D67" w:rsidRPr="00F442CE">
        <w:rPr>
          <w:bCs/>
          <w:sz w:val="28"/>
          <w:szCs w:val="28"/>
        </w:rPr>
        <w:t>валеологическое</w:t>
      </w:r>
      <w:proofErr w:type="spellEnd"/>
      <w:r w:rsidR="00624D67" w:rsidRPr="00F442CE">
        <w:rPr>
          <w:bCs/>
          <w:sz w:val="28"/>
          <w:szCs w:val="28"/>
        </w:rPr>
        <w:t xml:space="preserve"> направление д</w:t>
      </w:r>
      <w:r w:rsidR="00624D67" w:rsidRPr="00F442CE">
        <w:rPr>
          <w:bCs/>
          <w:sz w:val="28"/>
          <w:szCs w:val="28"/>
        </w:rPr>
        <w:t>е</w:t>
      </w:r>
      <w:r w:rsidR="00624D67" w:rsidRPr="00F442CE">
        <w:rPr>
          <w:bCs/>
          <w:sz w:val="28"/>
          <w:szCs w:val="28"/>
        </w:rPr>
        <w:t xml:space="preserve">ятельности, уделяя особое </w:t>
      </w:r>
      <w:proofErr w:type="gramStart"/>
      <w:r w:rsidR="00624D67" w:rsidRPr="00F442CE">
        <w:rPr>
          <w:bCs/>
          <w:sz w:val="28"/>
          <w:szCs w:val="28"/>
        </w:rPr>
        <w:t>внимание</w:t>
      </w:r>
      <w:proofErr w:type="gramEnd"/>
      <w:r w:rsidR="00624D67" w:rsidRPr="00F442CE">
        <w:rPr>
          <w:bCs/>
          <w:sz w:val="28"/>
          <w:szCs w:val="28"/>
        </w:rPr>
        <w:t xml:space="preserve"> укреплению здоровья детей, воспитывая личность, понимающую необходимость бережного отношения к здоровью, успешно внедряя передовые здоровьесберегающие технологии. Организация валеологической работы в рамках смены включает в себя следующее:</w:t>
      </w:r>
    </w:p>
    <w:p w14:paraId="620FED6B" w14:textId="0C2ABD26" w:rsidR="00944C9E" w:rsidRPr="00944C9E" w:rsidRDefault="00624D67" w:rsidP="00C03E15">
      <w:pPr>
        <w:pStyle w:val="a7"/>
        <w:numPr>
          <w:ilvl w:val="0"/>
          <w:numId w:val="36"/>
        </w:numPr>
        <w:rPr>
          <w:b/>
          <w:bCs/>
          <w:i/>
          <w:sz w:val="28"/>
          <w:szCs w:val="28"/>
        </w:rPr>
      </w:pPr>
      <w:r w:rsidRPr="00944C9E">
        <w:rPr>
          <w:b/>
          <w:bCs/>
          <w:i/>
          <w:sz w:val="28"/>
          <w:szCs w:val="28"/>
        </w:rPr>
        <w:t>Орга</w:t>
      </w:r>
      <w:r w:rsidR="003F6C3E">
        <w:rPr>
          <w:b/>
          <w:bCs/>
          <w:i/>
          <w:sz w:val="28"/>
          <w:szCs w:val="28"/>
        </w:rPr>
        <w:t>низация оптимального режима дня</w:t>
      </w:r>
      <w:r w:rsidRPr="00944C9E">
        <w:rPr>
          <w:b/>
          <w:bCs/>
          <w:i/>
          <w:sz w:val="28"/>
          <w:szCs w:val="28"/>
        </w:rPr>
        <w:t xml:space="preserve"> </w:t>
      </w:r>
    </w:p>
    <w:p w14:paraId="7E61FCA4" w14:textId="1813FFAF" w:rsidR="00624D67" w:rsidRPr="00944C9E" w:rsidRDefault="00624D67" w:rsidP="00944C9E">
      <w:pPr>
        <w:rPr>
          <w:b/>
          <w:bCs/>
          <w:sz w:val="28"/>
          <w:szCs w:val="28"/>
        </w:rPr>
      </w:pPr>
      <w:r w:rsidRPr="00944C9E">
        <w:rPr>
          <w:bCs/>
          <w:sz w:val="28"/>
          <w:szCs w:val="28"/>
        </w:rPr>
        <w:t xml:space="preserve">Режим дня для детей составлен с учётом СП 2.4.3648-20 и СанПиН 1.2.3685-21 (*п.183 «Режим дня может корректироваться в зависимости от </w:t>
      </w:r>
      <w:r w:rsidRPr="00944C9E">
        <w:rPr>
          <w:bCs/>
          <w:sz w:val="28"/>
          <w:szCs w:val="28"/>
        </w:rPr>
        <w:lastRenderedPageBreak/>
        <w:t>типа организации и вида реализуемых образовательных программ, сезона г</w:t>
      </w:r>
      <w:r w:rsidRPr="00944C9E">
        <w:rPr>
          <w:bCs/>
          <w:sz w:val="28"/>
          <w:szCs w:val="28"/>
        </w:rPr>
        <w:t>о</w:t>
      </w:r>
      <w:r w:rsidRPr="00944C9E">
        <w:rPr>
          <w:bCs/>
          <w:sz w:val="28"/>
          <w:szCs w:val="28"/>
        </w:rPr>
        <w:t>да»).</w:t>
      </w:r>
    </w:p>
    <w:p w14:paraId="5D68835D" w14:textId="7D1D200A" w:rsidR="003F6C3E" w:rsidRPr="00813D6C" w:rsidRDefault="003F6C3E" w:rsidP="00C03E15">
      <w:pPr>
        <w:pStyle w:val="a7"/>
        <w:numPr>
          <w:ilvl w:val="0"/>
          <w:numId w:val="36"/>
        </w:numPr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>Физическое воспитание</w:t>
      </w:r>
    </w:p>
    <w:p w14:paraId="1026161E" w14:textId="0D846845" w:rsidR="00624D67" w:rsidRPr="003F6C3E" w:rsidRDefault="00624D67" w:rsidP="003F6C3E">
      <w:pPr>
        <w:rPr>
          <w:bCs/>
          <w:sz w:val="28"/>
          <w:szCs w:val="28"/>
        </w:rPr>
      </w:pPr>
      <w:r w:rsidRPr="003F6C3E">
        <w:rPr>
          <w:bCs/>
          <w:sz w:val="28"/>
          <w:szCs w:val="28"/>
        </w:rPr>
        <w:t>Физическое воспитание в рамках смены организуется через физкул</w:t>
      </w:r>
      <w:r w:rsidRPr="003F6C3E">
        <w:rPr>
          <w:bCs/>
          <w:sz w:val="28"/>
          <w:szCs w:val="28"/>
        </w:rPr>
        <w:t>ь</w:t>
      </w:r>
      <w:r w:rsidRPr="003F6C3E">
        <w:rPr>
          <w:bCs/>
          <w:sz w:val="28"/>
          <w:szCs w:val="28"/>
        </w:rPr>
        <w:t>турно-оздоровительную деятельность и включает в себя:</w:t>
      </w:r>
    </w:p>
    <w:p w14:paraId="202B3E2A" w14:textId="77777777" w:rsidR="00624D67" w:rsidRPr="00F442CE" w:rsidRDefault="00624D67" w:rsidP="00C03E15">
      <w:pPr>
        <w:pStyle w:val="a7"/>
        <w:numPr>
          <w:ilvl w:val="0"/>
          <w:numId w:val="8"/>
        </w:numPr>
        <w:rPr>
          <w:bCs/>
          <w:sz w:val="28"/>
          <w:szCs w:val="28"/>
        </w:rPr>
      </w:pPr>
      <w:r w:rsidRPr="00F442CE">
        <w:rPr>
          <w:bCs/>
          <w:sz w:val="28"/>
          <w:szCs w:val="28"/>
        </w:rPr>
        <w:t>физкультурно-спортивные и оздоровительные занятия: спортивные игры, конкурсы, соревнования;</w:t>
      </w:r>
    </w:p>
    <w:p w14:paraId="35FC8CC0" w14:textId="77777777" w:rsidR="00624D67" w:rsidRPr="00F442CE" w:rsidRDefault="00624D67" w:rsidP="00C03E15">
      <w:pPr>
        <w:pStyle w:val="a7"/>
        <w:numPr>
          <w:ilvl w:val="0"/>
          <w:numId w:val="8"/>
        </w:numPr>
        <w:rPr>
          <w:bCs/>
          <w:sz w:val="28"/>
          <w:szCs w:val="28"/>
        </w:rPr>
      </w:pPr>
      <w:r w:rsidRPr="00F442CE">
        <w:rPr>
          <w:bCs/>
          <w:sz w:val="28"/>
          <w:szCs w:val="28"/>
        </w:rPr>
        <w:t>дополнительные общеобразовательные общеразвивающие программы физкультурно-спортивной направленности;</w:t>
      </w:r>
    </w:p>
    <w:p w14:paraId="34B08422" w14:textId="77777777" w:rsidR="00624D67" w:rsidRPr="00F442CE" w:rsidRDefault="00624D67" w:rsidP="00C03E15">
      <w:pPr>
        <w:pStyle w:val="a7"/>
        <w:numPr>
          <w:ilvl w:val="0"/>
          <w:numId w:val="8"/>
        </w:numPr>
        <w:rPr>
          <w:bCs/>
          <w:sz w:val="28"/>
          <w:szCs w:val="28"/>
        </w:rPr>
      </w:pPr>
      <w:proofErr w:type="gramStart"/>
      <w:r w:rsidRPr="00F442CE">
        <w:rPr>
          <w:bCs/>
          <w:sz w:val="28"/>
          <w:szCs w:val="28"/>
        </w:rPr>
        <w:t>малые формы физического воспитания: утренняя вариативная зарядка (спортивная, танцевальная, дыхательная, игровая), различные виды ги</w:t>
      </w:r>
      <w:r w:rsidRPr="00F442CE">
        <w:rPr>
          <w:bCs/>
          <w:sz w:val="28"/>
          <w:szCs w:val="28"/>
        </w:rPr>
        <w:t>м</w:t>
      </w:r>
      <w:r w:rsidRPr="00F442CE">
        <w:rPr>
          <w:bCs/>
          <w:sz w:val="28"/>
          <w:szCs w:val="28"/>
        </w:rPr>
        <w:t>настик (после сна/перед сном, для глаз, для развития мозга, дыхательная, пальчиковая), танцевальные минутки, динамические паузы.</w:t>
      </w:r>
      <w:proofErr w:type="gramEnd"/>
    </w:p>
    <w:p w14:paraId="17A32D8A" w14:textId="41763247" w:rsidR="003F6C3E" w:rsidRPr="003F6C3E" w:rsidRDefault="00624D67" w:rsidP="00C03E15">
      <w:pPr>
        <w:pStyle w:val="a7"/>
        <w:numPr>
          <w:ilvl w:val="0"/>
          <w:numId w:val="36"/>
        </w:numPr>
        <w:rPr>
          <w:b/>
          <w:i/>
          <w:sz w:val="28"/>
          <w:szCs w:val="28"/>
          <w:lang w:eastAsia="ru-RU"/>
        </w:rPr>
      </w:pPr>
      <w:r w:rsidRPr="003F6C3E">
        <w:rPr>
          <w:b/>
          <w:i/>
          <w:sz w:val="28"/>
          <w:szCs w:val="28"/>
          <w:lang w:eastAsia="ru-RU"/>
        </w:rPr>
        <w:t xml:space="preserve">Обеспечение безопасности во всех проявлениях и безопасное </w:t>
      </w:r>
      <w:r w:rsidR="003F6C3E">
        <w:rPr>
          <w:b/>
          <w:i/>
          <w:sz w:val="28"/>
          <w:szCs w:val="28"/>
          <w:lang w:eastAsia="ru-RU"/>
        </w:rPr>
        <w:t xml:space="preserve"> </w:t>
      </w:r>
      <w:r w:rsidRPr="003F6C3E">
        <w:rPr>
          <w:b/>
          <w:i/>
          <w:sz w:val="28"/>
          <w:szCs w:val="28"/>
          <w:lang w:eastAsia="ru-RU"/>
        </w:rPr>
        <w:t>пове</w:t>
      </w:r>
      <w:r w:rsidR="003F6C3E">
        <w:rPr>
          <w:b/>
          <w:i/>
          <w:sz w:val="28"/>
          <w:szCs w:val="28"/>
          <w:lang w:eastAsia="ru-RU"/>
        </w:rPr>
        <w:t>дение</w:t>
      </w:r>
      <w:r w:rsidRPr="003F6C3E">
        <w:rPr>
          <w:b/>
          <w:i/>
          <w:sz w:val="28"/>
          <w:szCs w:val="28"/>
          <w:lang w:eastAsia="ru-RU"/>
        </w:rPr>
        <w:t xml:space="preserve"> </w:t>
      </w:r>
    </w:p>
    <w:p w14:paraId="72C9D2C8" w14:textId="6A16C15A" w:rsidR="00624D67" w:rsidRPr="003F6C3E" w:rsidRDefault="00624D67" w:rsidP="003F6C3E">
      <w:pPr>
        <w:rPr>
          <w:sz w:val="28"/>
          <w:szCs w:val="28"/>
          <w:lang w:eastAsia="ru-RU"/>
        </w:rPr>
      </w:pPr>
      <w:r w:rsidRPr="003F6C3E">
        <w:rPr>
          <w:sz w:val="28"/>
          <w:szCs w:val="28"/>
          <w:lang w:eastAsia="ru-RU"/>
        </w:rPr>
        <w:t>Особое внимание на смене уделяется обеспечению мер безопасности, формированию основ и принятию норм безопасного поведения. Предусма</w:t>
      </w:r>
      <w:r w:rsidRPr="003F6C3E">
        <w:rPr>
          <w:sz w:val="28"/>
          <w:szCs w:val="28"/>
          <w:lang w:eastAsia="ru-RU"/>
        </w:rPr>
        <w:t>т</w:t>
      </w:r>
      <w:r w:rsidRPr="003F6C3E">
        <w:rPr>
          <w:sz w:val="28"/>
          <w:szCs w:val="28"/>
          <w:lang w:eastAsia="ru-RU"/>
        </w:rPr>
        <w:t>ривает проведение инструктажей, игровых занятий, проверок знаний, уче</w:t>
      </w:r>
      <w:r w:rsidRPr="003F6C3E">
        <w:rPr>
          <w:sz w:val="28"/>
          <w:szCs w:val="28"/>
          <w:lang w:eastAsia="ru-RU"/>
        </w:rPr>
        <w:t>б</w:t>
      </w:r>
      <w:r w:rsidRPr="003F6C3E">
        <w:rPr>
          <w:sz w:val="28"/>
          <w:szCs w:val="28"/>
          <w:lang w:eastAsia="ru-RU"/>
        </w:rPr>
        <w:t>ных и проверочных занятий. В реализации данного направления деятельн</w:t>
      </w:r>
      <w:r w:rsidRPr="003F6C3E">
        <w:rPr>
          <w:sz w:val="28"/>
          <w:szCs w:val="28"/>
          <w:lang w:eastAsia="ru-RU"/>
        </w:rPr>
        <w:t>о</w:t>
      </w:r>
      <w:r w:rsidRPr="003F6C3E">
        <w:rPr>
          <w:sz w:val="28"/>
          <w:szCs w:val="28"/>
          <w:lang w:eastAsia="ru-RU"/>
        </w:rPr>
        <w:t xml:space="preserve">сти активно используются воспитательные средства и наглядные пособия: видеофильмы, мультфильмы, инсценировки. </w:t>
      </w:r>
      <w:proofErr w:type="gramStart"/>
      <w:r w:rsidRPr="003F6C3E">
        <w:rPr>
          <w:sz w:val="28"/>
          <w:szCs w:val="28"/>
          <w:lang w:eastAsia="ru-RU"/>
        </w:rPr>
        <w:t>Перечень мероприятий: и</w:t>
      </w:r>
      <w:r w:rsidRPr="003F6C3E">
        <w:rPr>
          <w:sz w:val="28"/>
          <w:szCs w:val="28"/>
          <w:lang w:eastAsia="ru-RU"/>
        </w:rPr>
        <w:t>н</w:t>
      </w:r>
      <w:r w:rsidRPr="003F6C3E">
        <w:rPr>
          <w:sz w:val="28"/>
          <w:szCs w:val="28"/>
          <w:lang w:eastAsia="ru-RU"/>
        </w:rPr>
        <w:t xml:space="preserve">структажи, учебные пожарные эвакуации, </w:t>
      </w:r>
      <w:proofErr w:type="spellStart"/>
      <w:r w:rsidRPr="003F6C3E">
        <w:rPr>
          <w:sz w:val="28"/>
          <w:szCs w:val="28"/>
          <w:lang w:eastAsia="ru-RU"/>
        </w:rPr>
        <w:t>видеоуроки</w:t>
      </w:r>
      <w:proofErr w:type="spellEnd"/>
      <w:r w:rsidRPr="003F6C3E">
        <w:rPr>
          <w:sz w:val="28"/>
          <w:szCs w:val="28"/>
          <w:lang w:eastAsia="ru-RU"/>
        </w:rPr>
        <w:t xml:space="preserve"> «Терроризм – угроза обществу», «Поведение в случае возникновения пожара», беседа «Основы безопасного поведения во время отрядных, общешкольных мероприятий», просмотр мультфильма «Внимание, незнакомец!».</w:t>
      </w:r>
      <w:proofErr w:type="gramEnd"/>
    </w:p>
    <w:p w14:paraId="6679DD71" w14:textId="36F1AB2A" w:rsidR="003F6C3E" w:rsidRPr="003F6C3E" w:rsidRDefault="00624D67" w:rsidP="00C03E15">
      <w:pPr>
        <w:pStyle w:val="a7"/>
        <w:numPr>
          <w:ilvl w:val="0"/>
          <w:numId w:val="36"/>
        </w:numPr>
        <w:rPr>
          <w:b/>
          <w:sz w:val="28"/>
          <w:szCs w:val="28"/>
          <w:lang w:eastAsia="ru-RU"/>
        </w:rPr>
      </w:pPr>
      <w:r w:rsidRPr="003F6C3E">
        <w:rPr>
          <w:b/>
          <w:i/>
          <w:sz w:val="28"/>
          <w:szCs w:val="28"/>
          <w:lang w:eastAsia="ru-RU"/>
        </w:rPr>
        <w:t>Психологическое сопровождение</w:t>
      </w:r>
    </w:p>
    <w:p w14:paraId="43A838F8" w14:textId="6C313601" w:rsidR="00624D67" w:rsidRPr="003F6C3E" w:rsidRDefault="00624D67" w:rsidP="003F6C3E">
      <w:pPr>
        <w:rPr>
          <w:sz w:val="28"/>
          <w:szCs w:val="28"/>
          <w:lang w:eastAsia="ru-RU"/>
        </w:rPr>
      </w:pPr>
      <w:r w:rsidRPr="003F6C3E">
        <w:rPr>
          <w:sz w:val="28"/>
          <w:szCs w:val="28"/>
          <w:lang w:eastAsia="ru-RU"/>
        </w:rPr>
        <w:t xml:space="preserve"> Данное направление деятельности основано на программе организ</w:t>
      </w:r>
      <w:r w:rsidRPr="003F6C3E">
        <w:rPr>
          <w:sz w:val="28"/>
          <w:szCs w:val="28"/>
          <w:lang w:eastAsia="ru-RU"/>
        </w:rPr>
        <w:t>а</w:t>
      </w:r>
      <w:r w:rsidRPr="003F6C3E">
        <w:rPr>
          <w:sz w:val="28"/>
          <w:szCs w:val="28"/>
          <w:lang w:eastAsia="ru-RU"/>
        </w:rPr>
        <w:t>ции психологической работы. Психологическое сопровождение в рамках смены осуществляется в следующих направлениях.</w:t>
      </w:r>
    </w:p>
    <w:p w14:paraId="279E54BE" w14:textId="570CE22E" w:rsidR="00624D67" w:rsidRPr="00F442CE" w:rsidRDefault="00624D67" w:rsidP="00C03E15">
      <w:pPr>
        <w:pStyle w:val="a7"/>
        <w:numPr>
          <w:ilvl w:val="0"/>
          <w:numId w:val="9"/>
        </w:numPr>
        <w:rPr>
          <w:sz w:val="28"/>
          <w:szCs w:val="28"/>
          <w:lang w:eastAsia="ru-RU"/>
        </w:rPr>
      </w:pPr>
      <w:r w:rsidRPr="00F442CE">
        <w:rPr>
          <w:sz w:val="28"/>
          <w:szCs w:val="28"/>
          <w:lang w:eastAsia="ru-RU"/>
        </w:rPr>
        <w:lastRenderedPageBreak/>
        <w:t>Психодиагностическая работа: диагностическая работа с детьми и вож</w:t>
      </w:r>
      <w:r w:rsidRPr="00F442CE">
        <w:rPr>
          <w:sz w:val="28"/>
          <w:szCs w:val="28"/>
          <w:lang w:eastAsia="ru-RU"/>
        </w:rPr>
        <w:t>а</w:t>
      </w:r>
      <w:r w:rsidRPr="00F442CE">
        <w:rPr>
          <w:sz w:val="28"/>
          <w:szCs w:val="28"/>
          <w:lang w:eastAsia="ru-RU"/>
        </w:rPr>
        <w:t>тыми (анкетирование, тестирование, диагностические методики и инстр</w:t>
      </w:r>
      <w:r w:rsidRPr="00F442CE">
        <w:rPr>
          <w:sz w:val="28"/>
          <w:szCs w:val="28"/>
          <w:lang w:eastAsia="ru-RU"/>
        </w:rPr>
        <w:t>у</w:t>
      </w:r>
      <w:r w:rsidR="003F6C3E">
        <w:rPr>
          <w:sz w:val="28"/>
          <w:szCs w:val="28"/>
          <w:lang w:eastAsia="ru-RU"/>
        </w:rPr>
        <w:t>менты).</w:t>
      </w:r>
    </w:p>
    <w:p w14:paraId="0025BDEA" w14:textId="6AB4CBF9" w:rsidR="00624D67" w:rsidRPr="00F442CE" w:rsidRDefault="00624D67" w:rsidP="00C03E15">
      <w:pPr>
        <w:pStyle w:val="a7"/>
        <w:numPr>
          <w:ilvl w:val="0"/>
          <w:numId w:val="9"/>
        </w:numPr>
        <w:rPr>
          <w:sz w:val="28"/>
          <w:szCs w:val="28"/>
          <w:lang w:eastAsia="ru-RU"/>
        </w:rPr>
      </w:pPr>
      <w:r w:rsidRPr="00F442CE">
        <w:rPr>
          <w:sz w:val="28"/>
          <w:szCs w:val="28"/>
          <w:lang w:eastAsia="ru-RU"/>
        </w:rPr>
        <w:t>Психологическое просвещение: лекции, беседы, стенды с информацией, просмотр и обсуждение фильмов, психологический анализ по</w:t>
      </w:r>
      <w:r w:rsidR="003F6C3E">
        <w:rPr>
          <w:sz w:val="28"/>
          <w:szCs w:val="28"/>
          <w:lang w:eastAsia="ru-RU"/>
        </w:rPr>
        <w:t>ведения.</w:t>
      </w:r>
    </w:p>
    <w:p w14:paraId="42F37906" w14:textId="100A5578" w:rsidR="00624D67" w:rsidRPr="00F442CE" w:rsidRDefault="00624D67" w:rsidP="00C03E15">
      <w:pPr>
        <w:pStyle w:val="a7"/>
        <w:numPr>
          <w:ilvl w:val="0"/>
          <w:numId w:val="9"/>
        </w:numPr>
        <w:rPr>
          <w:sz w:val="28"/>
          <w:szCs w:val="28"/>
          <w:lang w:eastAsia="ru-RU"/>
        </w:rPr>
      </w:pPr>
      <w:r w:rsidRPr="00F442CE">
        <w:rPr>
          <w:sz w:val="28"/>
          <w:szCs w:val="28"/>
          <w:lang w:eastAsia="ru-RU"/>
        </w:rPr>
        <w:t xml:space="preserve">Психологическая профилактика: профилактика </w:t>
      </w:r>
      <w:proofErr w:type="spellStart"/>
      <w:r w:rsidRPr="00F442CE">
        <w:rPr>
          <w:sz w:val="28"/>
          <w:szCs w:val="28"/>
          <w:lang w:eastAsia="ru-RU"/>
        </w:rPr>
        <w:t>дезадаптации</w:t>
      </w:r>
      <w:proofErr w:type="spellEnd"/>
      <w:r w:rsidRPr="00F442CE">
        <w:rPr>
          <w:sz w:val="28"/>
          <w:szCs w:val="28"/>
          <w:lang w:eastAsia="ru-RU"/>
        </w:rPr>
        <w:t xml:space="preserve"> (психолог</w:t>
      </w:r>
      <w:r w:rsidRPr="00F442CE">
        <w:rPr>
          <w:sz w:val="28"/>
          <w:szCs w:val="28"/>
          <w:lang w:eastAsia="ru-RU"/>
        </w:rPr>
        <w:t>и</w:t>
      </w:r>
      <w:r w:rsidRPr="00F442CE">
        <w:rPr>
          <w:sz w:val="28"/>
          <w:szCs w:val="28"/>
          <w:lang w:eastAsia="ru-RU"/>
        </w:rPr>
        <w:t>ческие тренинги и упражнения, психологические мероприятия, профила</w:t>
      </w:r>
      <w:r w:rsidRPr="00F442CE">
        <w:rPr>
          <w:sz w:val="28"/>
          <w:szCs w:val="28"/>
          <w:lang w:eastAsia="ru-RU"/>
        </w:rPr>
        <w:t>к</w:t>
      </w:r>
      <w:r w:rsidRPr="00F442CE">
        <w:rPr>
          <w:sz w:val="28"/>
          <w:szCs w:val="28"/>
          <w:lang w:eastAsia="ru-RU"/>
        </w:rPr>
        <w:t>тические консультации с детьми, родителями, вожатыми, педагогами, п</w:t>
      </w:r>
      <w:r w:rsidRPr="00F442CE">
        <w:rPr>
          <w:sz w:val="28"/>
          <w:szCs w:val="28"/>
          <w:lang w:eastAsia="ru-RU"/>
        </w:rPr>
        <w:t>о</w:t>
      </w:r>
      <w:r w:rsidRPr="00F442CE">
        <w:rPr>
          <w:sz w:val="28"/>
          <w:szCs w:val="28"/>
          <w:lang w:eastAsia="ru-RU"/>
        </w:rPr>
        <w:t>сещение часов отрядных дел, огоньков, объединений дополнительного образования и др., мониторинг комфортности пребывания ребенка, орг</w:t>
      </w:r>
      <w:r w:rsidRPr="00F442CE">
        <w:rPr>
          <w:sz w:val="28"/>
          <w:szCs w:val="28"/>
          <w:lang w:eastAsia="ru-RU"/>
        </w:rPr>
        <w:t>а</w:t>
      </w:r>
      <w:r w:rsidRPr="00F442CE">
        <w:rPr>
          <w:sz w:val="28"/>
          <w:szCs w:val="28"/>
          <w:lang w:eastAsia="ru-RU"/>
        </w:rPr>
        <w:t>низация спонтанной беседы с детьми), профилактика деструктивных о</w:t>
      </w:r>
      <w:r w:rsidRPr="00F442CE">
        <w:rPr>
          <w:sz w:val="28"/>
          <w:szCs w:val="28"/>
          <w:lang w:eastAsia="ru-RU"/>
        </w:rPr>
        <w:t>т</w:t>
      </w:r>
      <w:r w:rsidRPr="00F442CE">
        <w:rPr>
          <w:sz w:val="28"/>
          <w:szCs w:val="28"/>
          <w:lang w:eastAsia="ru-RU"/>
        </w:rPr>
        <w:t>ношений во временных детских коллективах, профилактика эмоционал</w:t>
      </w:r>
      <w:r w:rsidRPr="00F442CE">
        <w:rPr>
          <w:sz w:val="28"/>
          <w:szCs w:val="28"/>
          <w:lang w:eastAsia="ru-RU"/>
        </w:rPr>
        <w:t>ь</w:t>
      </w:r>
      <w:r w:rsidRPr="00F442CE">
        <w:rPr>
          <w:sz w:val="28"/>
          <w:szCs w:val="28"/>
          <w:lang w:eastAsia="ru-RU"/>
        </w:rPr>
        <w:t>ного переутомления вожа</w:t>
      </w:r>
      <w:r w:rsidR="003F6C3E">
        <w:rPr>
          <w:sz w:val="28"/>
          <w:szCs w:val="28"/>
          <w:lang w:eastAsia="ru-RU"/>
        </w:rPr>
        <w:t>тых.</w:t>
      </w:r>
    </w:p>
    <w:p w14:paraId="74A5FDEB" w14:textId="1C505091" w:rsidR="00DE463C" w:rsidRPr="00F442CE" w:rsidRDefault="00624D67" w:rsidP="00C03E15">
      <w:pPr>
        <w:pStyle w:val="a7"/>
        <w:numPr>
          <w:ilvl w:val="0"/>
          <w:numId w:val="9"/>
        </w:numPr>
        <w:rPr>
          <w:sz w:val="28"/>
          <w:szCs w:val="28"/>
          <w:lang w:eastAsia="ru-RU"/>
        </w:rPr>
      </w:pPr>
      <w:r w:rsidRPr="00F442CE">
        <w:rPr>
          <w:sz w:val="28"/>
          <w:szCs w:val="28"/>
          <w:lang w:eastAsia="ru-RU"/>
        </w:rPr>
        <w:t>Коррекционно-развивающая работа: проведение отрядных огоньков пс</w:t>
      </w:r>
      <w:r w:rsidRPr="00F442CE">
        <w:rPr>
          <w:sz w:val="28"/>
          <w:szCs w:val="28"/>
          <w:lang w:eastAsia="ru-RU"/>
        </w:rPr>
        <w:t>и</w:t>
      </w:r>
      <w:r w:rsidRPr="00F442CE">
        <w:rPr>
          <w:sz w:val="28"/>
          <w:szCs w:val="28"/>
          <w:lang w:eastAsia="ru-RU"/>
        </w:rPr>
        <w:t xml:space="preserve">хологической направленности, </w:t>
      </w:r>
      <w:proofErr w:type="spellStart"/>
      <w:r w:rsidRPr="00F442CE">
        <w:rPr>
          <w:sz w:val="28"/>
          <w:szCs w:val="28"/>
          <w:lang w:eastAsia="ru-RU"/>
        </w:rPr>
        <w:t>артпедагогика</w:t>
      </w:r>
      <w:proofErr w:type="spellEnd"/>
      <w:r w:rsidRPr="00F442CE">
        <w:rPr>
          <w:sz w:val="28"/>
          <w:szCs w:val="28"/>
          <w:lang w:eastAsia="ru-RU"/>
        </w:rPr>
        <w:t xml:space="preserve"> (</w:t>
      </w:r>
      <w:proofErr w:type="spellStart"/>
      <w:r w:rsidRPr="00F442CE">
        <w:rPr>
          <w:sz w:val="28"/>
          <w:szCs w:val="28"/>
          <w:lang w:eastAsia="ru-RU"/>
        </w:rPr>
        <w:t>Мозартика</w:t>
      </w:r>
      <w:proofErr w:type="spellEnd"/>
      <w:r w:rsidRPr="00F442CE">
        <w:rPr>
          <w:sz w:val="28"/>
          <w:szCs w:val="28"/>
          <w:lang w:eastAsia="ru-RU"/>
        </w:rPr>
        <w:t>), арт</w:t>
      </w:r>
      <w:r w:rsidR="003F6C3E">
        <w:rPr>
          <w:sz w:val="28"/>
          <w:szCs w:val="28"/>
          <w:lang w:eastAsia="ru-RU"/>
        </w:rPr>
        <w:t>-</w:t>
      </w:r>
      <w:r w:rsidRPr="00F442CE">
        <w:rPr>
          <w:sz w:val="28"/>
          <w:szCs w:val="28"/>
          <w:lang w:eastAsia="ru-RU"/>
        </w:rPr>
        <w:t>терапия (</w:t>
      </w:r>
      <w:proofErr w:type="spellStart"/>
      <w:r w:rsidRPr="00F442CE">
        <w:rPr>
          <w:sz w:val="28"/>
          <w:szCs w:val="28"/>
          <w:lang w:eastAsia="ru-RU"/>
        </w:rPr>
        <w:t>драматерапия</w:t>
      </w:r>
      <w:proofErr w:type="spellEnd"/>
      <w:r w:rsidRPr="00F442CE">
        <w:rPr>
          <w:sz w:val="28"/>
          <w:szCs w:val="28"/>
          <w:lang w:eastAsia="ru-RU"/>
        </w:rPr>
        <w:t xml:space="preserve">, </w:t>
      </w:r>
      <w:proofErr w:type="spellStart"/>
      <w:r w:rsidRPr="00F442CE">
        <w:rPr>
          <w:sz w:val="28"/>
          <w:szCs w:val="28"/>
          <w:lang w:eastAsia="ru-RU"/>
        </w:rPr>
        <w:t>игротерапия</w:t>
      </w:r>
      <w:proofErr w:type="spellEnd"/>
      <w:r w:rsidRPr="00F442CE">
        <w:rPr>
          <w:sz w:val="28"/>
          <w:szCs w:val="28"/>
          <w:lang w:eastAsia="ru-RU"/>
        </w:rPr>
        <w:t xml:space="preserve">, </w:t>
      </w:r>
      <w:proofErr w:type="spellStart"/>
      <w:r w:rsidRPr="00F442CE">
        <w:rPr>
          <w:sz w:val="28"/>
          <w:szCs w:val="28"/>
          <w:lang w:eastAsia="ru-RU"/>
        </w:rPr>
        <w:t>сказкотерапия</w:t>
      </w:r>
      <w:proofErr w:type="spellEnd"/>
      <w:r w:rsidRPr="00F442CE">
        <w:rPr>
          <w:sz w:val="28"/>
          <w:szCs w:val="28"/>
          <w:lang w:eastAsia="ru-RU"/>
        </w:rPr>
        <w:t xml:space="preserve">, песочная терапия, </w:t>
      </w:r>
      <w:proofErr w:type="spellStart"/>
      <w:r w:rsidRPr="00F442CE">
        <w:rPr>
          <w:sz w:val="28"/>
          <w:szCs w:val="28"/>
          <w:lang w:eastAsia="ru-RU"/>
        </w:rPr>
        <w:t>нейрогр</w:t>
      </w:r>
      <w:r w:rsidRPr="00F442CE">
        <w:rPr>
          <w:sz w:val="28"/>
          <w:szCs w:val="28"/>
          <w:lang w:eastAsia="ru-RU"/>
        </w:rPr>
        <w:t>а</w:t>
      </w:r>
      <w:r w:rsidRPr="00F442CE">
        <w:rPr>
          <w:sz w:val="28"/>
          <w:szCs w:val="28"/>
          <w:lang w:eastAsia="ru-RU"/>
        </w:rPr>
        <w:t>фика</w:t>
      </w:r>
      <w:proofErr w:type="spellEnd"/>
      <w:r w:rsidRPr="00F442CE">
        <w:rPr>
          <w:sz w:val="28"/>
          <w:szCs w:val="28"/>
          <w:lang w:eastAsia="ru-RU"/>
        </w:rPr>
        <w:t xml:space="preserve">, </w:t>
      </w:r>
      <w:proofErr w:type="spellStart"/>
      <w:r w:rsidRPr="00F442CE">
        <w:rPr>
          <w:sz w:val="28"/>
          <w:szCs w:val="28"/>
          <w:lang w:eastAsia="ru-RU"/>
        </w:rPr>
        <w:t>изотерапия</w:t>
      </w:r>
      <w:proofErr w:type="spellEnd"/>
      <w:r w:rsidRPr="00F442CE">
        <w:rPr>
          <w:sz w:val="28"/>
          <w:szCs w:val="28"/>
          <w:lang w:eastAsia="ru-RU"/>
        </w:rPr>
        <w:t xml:space="preserve">, </w:t>
      </w:r>
      <w:proofErr w:type="spellStart"/>
      <w:r w:rsidRPr="00F442CE">
        <w:rPr>
          <w:sz w:val="28"/>
          <w:szCs w:val="28"/>
          <w:lang w:eastAsia="ru-RU"/>
        </w:rPr>
        <w:t>леготерапия</w:t>
      </w:r>
      <w:proofErr w:type="spellEnd"/>
      <w:r w:rsidRPr="00F442CE">
        <w:rPr>
          <w:sz w:val="28"/>
          <w:szCs w:val="28"/>
          <w:lang w:eastAsia="ru-RU"/>
        </w:rPr>
        <w:t>), технологии психологического сопрово</w:t>
      </w:r>
      <w:r w:rsidRPr="00F442CE">
        <w:rPr>
          <w:sz w:val="28"/>
          <w:szCs w:val="28"/>
          <w:lang w:eastAsia="ru-RU"/>
        </w:rPr>
        <w:t>ж</w:t>
      </w:r>
      <w:r w:rsidRPr="00F442CE">
        <w:rPr>
          <w:sz w:val="28"/>
          <w:szCs w:val="28"/>
          <w:lang w:eastAsia="ru-RU"/>
        </w:rPr>
        <w:t>дения (телефон доверия, почта доверия, сенсорная комната / центр псих</w:t>
      </w:r>
      <w:r w:rsidRPr="00F442CE">
        <w:rPr>
          <w:sz w:val="28"/>
          <w:szCs w:val="28"/>
          <w:lang w:eastAsia="ru-RU"/>
        </w:rPr>
        <w:t>о</w:t>
      </w:r>
      <w:r w:rsidRPr="00F442CE">
        <w:rPr>
          <w:sz w:val="28"/>
          <w:szCs w:val="28"/>
          <w:lang w:eastAsia="ru-RU"/>
        </w:rPr>
        <w:t xml:space="preserve">логической разгрузки, игровой центр/комната), логопедические занятия (по показаниям). </w:t>
      </w:r>
    </w:p>
    <w:p w14:paraId="79C6B014" w14:textId="77777777" w:rsidR="00624D67" w:rsidRPr="00F442CE" w:rsidRDefault="00624D67" w:rsidP="00C03E15">
      <w:pPr>
        <w:pStyle w:val="a7"/>
        <w:numPr>
          <w:ilvl w:val="0"/>
          <w:numId w:val="9"/>
        </w:numPr>
        <w:rPr>
          <w:sz w:val="28"/>
          <w:szCs w:val="28"/>
          <w:lang w:eastAsia="ru-RU"/>
        </w:rPr>
        <w:sectPr w:rsidR="00624D67" w:rsidRPr="00F442CE" w:rsidSect="002D0619">
          <w:headerReference w:type="first" r:id="rId11"/>
          <w:pgSz w:w="11906" w:h="16838"/>
          <w:pgMar w:top="851" w:right="850" w:bottom="1134" w:left="1701" w:header="709" w:footer="709" w:gutter="0"/>
          <w:pgNumType w:start="1" w:chapStyle="1"/>
          <w:cols w:space="708"/>
          <w:docGrid w:linePitch="360"/>
        </w:sectPr>
      </w:pPr>
    </w:p>
    <w:p w14:paraId="6E3A4B2A" w14:textId="6274C7B6" w:rsidR="00A8181E" w:rsidRPr="00F442CE" w:rsidRDefault="00A8181E" w:rsidP="00A8181E">
      <w:pPr>
        <w:widowControl w:val="0"/>
        <w:tabs>
          <w:tab w:val="left" w:pos="1188"/>
        </w:tabs>
        <w:autoSpaceDE w:val="0"/>
        <w:autoSpaceDN w:val="0"/>
        <w:ind w:right="543"/>
        <w:jc w:val="center"/>
        <w:rPr>
          <w:b/>
          <w:bCs/>
          <w:sz w:val="28"/>
          <w:szCs w:val="28"/>
        </w:rPr>
      </w:pPr>
      <w:r w:rsidRPr="00F442CE">
        <w:rPr>
          <w:b/>
          <w:bCs/>
          <w:sz w:val="28"/>
          <w:szCs w:val="28"/>
        </w:rPr>
        <w:lastRenderedPageBreak/>
        <w:t>5. Логика развития смены</w:t>
      </w:r>
    </w:p>
    <w:tbl>
      <w:tblPr>
        <w:tblStyle w:val="2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260"/>
        <w:gridCol w:w="4253"/>
        <w:gridCol w:w="3685"/>
        <w:gridCol w:w="3124"/>
      </w:tblGrid>
      <w:tr w:rsidR="00A8181E" w:rsidRPr="00F442CE" w14:paraId="54B20D4A" w14:textId="77777777" w:rsidTr="00A8181E">
        <w:tc>
          <w:tcPr>
            <w:tcW w:w="1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71BC" w14:textId="77777777" w:rsidR="00A8181E" w:rsidRPr="00F442CE" w:rsidRDefault="00A8181E" w:rsidP="00A8181E">
            <w:pPr>
              <w:widowControl w:val="0"/>
              <w:tabs>
                <w:tab w:val="left" w:pos="1188"/>
              </w:tabs>
              <w:autoSpaceDE w:val="0"/>
              <w:autoSpaceDN w:val="0"/>
              <w:spacing w:line="20" w:lineRule="atLeast"/>
              <w:ind w:right="543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F442CE">
              <w:rPr>
                <w:b/>
                <w:bCs/>
                <w:sz w:val="28"/>
                <w:szCs w:val="28"/>
              </w:rPr>
              <w:t>Организационный период</w:t>
            </w:r>
          </w:p>
        </w:tc>
      </w:tr>
      <w:tr w:rsidR="00A8181E" w:rsidRPr="00F442CE" w14:paraId="2447647E" w14:textId="77777777" w:rsidTr="00A8181E">
        <w:trPr>
          <w:trHeight w:val="851"/>
        </w:trPr>
        <w:tc>
          <w:tcPr>
            <w:tcW w:w="1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C179" w14:textId="3BD64EBE" w:rsidR="00A8181E" w:rsidRPr="00F442CE" w:rsidRDefault="00A8181E" w:rsidP="00A8181E">
            <w:pPr>
              <w:jc w:val="center"/>
              <w:rPr>
                <w:sz w:val="28"/>
                <w:szCs w:val="28"/>
              </w:rPr>
            </w:pPr>
            <w:r w:rsidRPr="00F442CE">
              <w:rPr>
                <w:b/>
                <w:sz w:val="28"/>
                <w:szCs w:val="28"/>
              </w:rPr>
              <w:t>Основные цели</w:t>
            </w:r>
            <w:r w:rsidR="00D04CD8">
              <w:rPr>
                <w:b/>
                <w:sz w:val="28"/>
                <w:szCs w:val="28"/>
              </w:rPr>
              <w:t>:</w:t>
            </w:r>
            <w:r w:rsidRPr="00F442CE">
              <w:rPr>
                <w:sz w:val="28"/>
                <w:szCs w:val="28"/>
              </w:rPr>
              <w:t xml:space="preserve"> </w:t>
            </w:r>
          </w:p>
          <w:p w14:paraId="2A6F26E2" w14:textId="5B1616A5" w:rsidR="00A8181E" w:rsidRPr="00F442CE" w:rsidRDefault="00A8181E" w:rsidP="00A46C8F">
            <w:pPr>
              <w:jc w:val="center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адаптация участников к условиям жизнедеятельности</w:t>
            </w:r>
            <w:r w:rsidR="00A46C8F">
              <w:rPr>
                <w:sz w:val="28"/>
                <w:szCs w:val="28"/>
              </w:rPr>
              <w:t xml:space="preserve"> на смене; </w:t>
            </w:r>
          </w:p>
          <w:p w14:paraId="05338379" w14:textId="7F1899AA" w:rsidR="00A8181E" w:rsidRPr="00F442CE" w:rsidRDefault="00A46C8F" w:rsidP="00A8181E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 необходимой  мотивации</w:t>
            </w:r>
          </w:p>
        </w:tc>
      </w:tr>
      <w:tr w:rsidR="00A8181E" w:rsidRPr="00F442CE" w14:paraId="382F0A4C" w14:textId="77777777" w:rsidTr="00A8181E">
        <w:trPr>
          <w:trHeight w:val="46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D5A11" w14:textId="358B301A" w:rsidR="00A8181E" w:rsidRPr="00F442CE" w:rsidRDefault="00A8181E" w:rsidP="00D04CD8">
            <w:pPr>
              <w:spacing w:line="20" w:lineRule="atLeast"/>
              <w:ind w:firstLine="0"/>
              <w:rPr>
                <w:b/>
                <w:bCs/>
                <w:sz w:val="28"/>
                <w:szCs w:val="28"/>
              </w:rPr>
            </w:pPr>
            <w:r w:rsidRPr="00D04CD8">
              <w:rPr>
                <w:b/>
                <w:sz w:val="28"/>
                <w:szCs w:val="28"/>
              </w:rPr>
              <w:t>Решаемые зада</w:t>
            </w:r>
            <w:r w:rsidR="00D04CD8">
              <w:rPr>
                <w:b/>
                <w:sz w:val="28"/>
                <w:szCs w:val="28"/>
              </w:rPr>
              <w:t>чи</w:t>
            </w:r>
            <w:r w:rsidRPr="00D04CD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2667" w14:textId="77777777" w:rsidR="00A8181E" w:rsidRPr="00F442CE" w:rsidRDefault="00A8181E" w:rsidP="00543D2E">
            <w:pPr>
              <w:tabs>
                <w:tab w:val="num" w:pos="1440"/>
              </w:tabs>
              <w:spacing w:line="20" w:lineRule="atLeast"/>
              <w:rPr>
                <w:rFonts w:eastAsia="Calibri"/>
                <w:sz w:val="28"/>
                <w:szCs w:val="28"/>
              </w:rPr>
            </w:pPr>
            <w:r w:rsidRPr="00F442CE">
              <w:rPr>
                <w:b/>
                <w:sz w:val="28"/>
                <w:szCs w:val="28"/>
              </w:rPr>
              <w:t>Основные мероприятия</w:t>
            </w:r>
            <w:r w:rsidRPr="00F442CE">
              <w:rPr>
                <w:sz w:val="28"/>
                <w:szCs w:val="28"/>
              </w:rPr>
              <w:t xml:space="preserve"> </w:t>
            </w:r>
          </w:p>
        </w:tc>
      </w:tr>
      <w:tr w:rsidR="00A8181E" w:rsidRPr="00F442CE" w14:paraId="58E827F4" w14:textId="77777777" w:rsidTr="00A8181E">
        <w:trPr>
          <w:trHeight w:val="3863"/>
        </w:trPr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900D2B4" w14:textId="77777777" w:rsidR="00977A01" w:rsidRPr="00D04CD8" w:rsidRDefault="00977A01" w:rsidP="00D04CD8">
            <w:pPr>
              <w:spacing w:line="20" w:lineRule="atLeast"/>
              <w:ind w:firstLine="0"/>
              <w:rPr>
                <w:b/>
                <w:sz w:val="28"/>
                <w:szCs w:val="28"/>
              </w:rPr>
            </w:pPr>
          </w:p>
          <w:p w14:paraId="6FA00C4B" w14:textId="77777777" w:rsidR="00977A01" w:rsidRPr="00F442CE" w:rsidRDefault="00977A01" w:rsidP="00A46C8F">
            <w:pPr>
              <w:spacing w:line="2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</w:t>
            </w:r>
            <w:r w:rsidRPr="00F442CE">
              <w:rPr>
                <w:sz w:val="28"/>
                <w:szCs w:val="28"/>
              </w:rPr>
              <w:t>асселить участников;</w:t>
            </w:r>
          </w:p>
          <w:p w14:paraId="6A048F55" w14:textId="77777777" w:rsidR="00977A01" w:rsidRPr="00F442CE" w:rsidRDefault="00977A01" w:rsidP="00A46C8F">
            <w:pPr>
              <w:spacing w:line="2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Познакомить учас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ников с Ц</w:t>
            </w:r>
            <w:r w:rsidRPr="00F442CE">
              <w:rPr>
                <w:sz w:val="28"/>
                <w:szCs w:val="28"/>
              </w:rPr>
              <w:t>ентром;</w:t>
            </w:r>
          </w:p>
          <w:p w14:paraId="4BFB93E8" w14:textId="77777777" w:rsidR="00977A01" w:rsidRPr="00F442CE" w:rsidRDefault="00977A01" w:rsidP="00A46C8F">
            <w:pPr>
              <w:spacing w:line="2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</w:t>
            </w:r>
            <w:r w:rsidRPr="00F442CE">
              <w:rPr>
                <w:sz w:val="28"/>
                <w:szCs w:val="28"/>
              </w:rPr>
              <w:t>огрузить участников в тематику смены;</w:t>
            </w:r>
          </w:p>
          <w:p w14:paraId="0D6617EE" w14:textId="77777777" w:rsidR="00977A01" w:rsidRPr="00F442CE" w:rsidRDefault="00977A01" w:rsidP="00A46C8F">
            <w:pPr>
              <w:spacing w:line="2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</w:t>
            </w:r>
            <w:r w:rsidRPr="00F442CE">
              <w:rPr>
                <w:sz w:val="28"/>
                <w:szCs w:val="28"/>
              </w:rPr>
              <w:t>ровести меропри</w:t>
            </w:r>
            <w:r w:rsidRPr="00F442CE">
              <w:rPr>
                <w:sz w:val="28"/>
                <w:szCs w:val="28"/>
              </w:rPr>
              <w:t>я</w:t>
            </w:r>
            <w:r w:rsidRPr="00F442CE">
              <w:rPr>
                <w:sz w:val="28"/>
                <w:szCs w:val="28"/>
              </w:rPr>
              <w:t>тия, направленные на знакомство (</w:t>
            </w:r>
            <w:proofErr w:type="spellStart"/>
            <w:r w:rsidRPr="00F442CE">
              <w:rPr>
                <w:sz w:val="28"/>
                <w:szCs w:val="28"/>
              </w:rPr>
              <w:t>конкурсно</w:t>
            </w:r>
            <w:proofErr w:type="spellEnd"/>
            <w:r w:rsidRPr="00F442CE">
              <w:rPr>
                <w:sz w:val="28"/>
                <w:szCs w:val="28"/>
              </w:rPr>
              <w:t xml:space="preserve"> – игровая программа, огоньки);</w:t>
            </w:r>
          </w:p>
          <w:p w14:paraId="20B0C77A" w14:textId="06E71039" w:rsidR="00977A01" w:rsidRPr="00F442CE" w:rsidRDefault="00977A01" w:rsidP="00A46C8F">
            <w:pPr>
              <w:spacing w:line="2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5.П</w:t>
            </w:r>
            <w:r w:rsidRPr="00F442CE">
              <w:rPr>
                <w:sz w:val="28"/>
                <w:szCs w:val="28"/>
              </w:rPr>
              <w:t>ровести тестиров</w:t>
            </w:r>
            <w:r w:rsidRPr="00F442CE">
              <w:rPr>
                <w:sz w:val="28"/>
                <w:szCs w:val="28"/>
              </w:rPr>
              <w:t>а</w:t>
            </w:r>
            <w:r w:rsidRPr="00F442CE">
              <w:rPr>
                <w:sz w:val="28"/>
                <w:szCs w:val="28"/>
              </w:rPr>
              <w:t>ние участников псих</w:t>
            </w:r>
            <w:r w:rsidRPr="00F442CE">
              <w:rPr>
                <w:sz w:val="28"/>
                <w:szCs w:val="28"/>
              </w:rPr>
              <w:t>о</w:t>
            </w:r>
            <w:r w:rsidRPr="00F442CE">
              <w:rPr>
                <w:sz w:val="28"/>
                <w:szCs w:val="28"/>
              </w:rPr>
              <w:t>логами, входящее соц</w:t>
            </w:r>
            <w:r w:rsidRPr="00F442CE">
              <w:rPr>
                <w:sz w:val="28"/>
                <w:szCs w:val="28"/>
              </w:rPr>
              <w:t>и</w:t>
            </w:r>
            <w:r w:rsidRPr="00F442CE">
              <w:rPr>
                <w:sz w:val="28"/>
                <w:szCs w:val="28"/>
              </w:rPr>
              <w:t>альное анкетирова</w:t>
            </w:r>
            <w:r>
              <w:rPr>
                <w:sz w:val="28"/>
                <w:szCs w:val="28"/>
              </w:rPr>
              <w:t>ние</w:t>
            </w:r>
          </w:p>
          <w:p w14:paraId="7FAAC705" w14:textId="77777777" w:rsidR="00A8181E" w:rsidRPr="00F442CE" w:rsidRDefault="00A8181E" w:rsidP="00A8181E">
            <w:pPr>
              <w:widowControl w:val="0"/>
              <w:tabs>
                <w:tab w:val="left" w:pos="1188"/>
              </w:tabs>
              <w:autoSpaceDE w:val="0"/>
              <w:autoSpaceDN w:val="0"/>
              <w:spacing w:line="20" w:lineRule="atLeast"/>
              <w:ind w:right="543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1FA9C" w14:textId="52B9BA2E" w:rsidR="00A8181E" w:rsidRPr="00A46C8F" w:rsidRDefault="00A8181E" w:rsidP="00A8181E">
            <w:pPr>
              <w:spacing w:after="120" w:line="20" w:lineRule="atLeast"/>
              <w:ind w:left="0" w:firstLine="0"/>
              <w:jc w:val="center"/>
              <w:rPr>
                <w:b/>
                <w:i/>
                <w:sz w:val="28"/>
                <w:szCs w:val="28"/>
              </w:rPr>
            </w:pPr>
            <w:r w:rsidRPr="00A46C8F">
              <w:rPr>
                <w:b/>
                <w:i/>
                <w:sz w:val="28"/>
                <w:szCs w:val="28"/>
              </w:rPr>
              <w:t>Отрядные</w:t>
            </w:r>
          </w:p>
          <w:p w14:paraId="42180CD0" w14:textId="6D72C9F7" w:rsidR="00A8181E" w:rsidRPr="00F442CE" w:rsidRDefault="00A8181E" w:rsidP="00C03E15">
            <w:pPr>
              <w:numPr>
                <w:ilvl w:val="0"/>
                <w:numId w:val="22"/>
              </w:numPr>
              <w:spacing w:after="120" w:line="20" w:lineRule="atLeast"/>
              <w:ind w:left="459" w:hanging="425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i/>
                <w:sz w:val="28"/>
                <w:szCs w:val="28"/>
              </w:rPr>
              <w:t>Э</w:t>
            </w:r>
            <w:r w:rsidRPr="00F442CE">
              <w:rPr>
                <w:sz w:val="28"/>
                <w:szCs w:val="28"/>
              </w:rPr>
              <w:t xml:space="preserve">кскурсия по дружине имени </w:t>
            </w:r>
            <w:proofErr w:type="spellStart"/>
            <w:r w:rsidRPr="00F442CE">
              <w:rPr>
                <w:sz w:val="28"/>
                <w:szCs w:val="28"/>
              </w:rPr>
              <w:t>Бонивура</w:t>
            </w:r>
            <w:proofErr w:type="spellEnd"/>
          </w:p>
          <w:p w14:paraId="2FB04EBF" w14:textId="77777777" w:rsidR="00A8181E" w:rsidRPr="00F442CE" w:rsidRDefault="00A8181E" w:rsidP="00C03E15">
            <w:pPr>
              <w:numPr>
                <w:ilvl w:val="0"/>
                <w:numId w:val="22"/>
              </w:numPr>
              <w:spacing w:after="120" w:line="20" w:lineRule="atLeast"/>
              <w:ind w:left="459" w:hanging="425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Инструктаж по правилам пребывания в дружине</w:t>
            </w:r>
          </w:p>
          <w:p w14:paraId="19C9BE4B" w14:textId="77777777" w:rsidR="00A8181E" w:rsidRPr="00F442CE" w:rsidRDefault="00A8181E" w:rsidP="00C03E15">
            <w:pPr>
              <w:numPr>
                <w:ilvl w:val="0"/>
                <w:numId w:val="22"/>
              </w:numPr>
              <w:spacing w:after="120" w:line="20" w:lineRule="atLeast"/>
              <w:ind w:left="459" w:hanging="425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Проведение анкетирования</w:t>
            </w:r>
          </w:p>
          <w:p w14:paraId="6B9612F8" w14:textId="77777777" w:rsidR="00A8181E" w:rsidRPr="00F442CE" w:rsidRDefault="00A8181E" w:rsidP="00C03E15">
            <w:pPr>
              <w:numPr>
                <w:ilvl w:val="0"/>
                <w:numId w:val="22"/>
              </w:numPr>
              <w:spacing w:after="120" w:line="20" w:lineRule="atLeast"/>
              <w:ind w:left="459" w:hanging="425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«Огонек» знакомств</w:t>
            </w:r>
          </w:p>
          <w:p w14:paraId="7762981F" w14:textId="77777777" w:rsidR="00A8181E" w:rsidRPr="00F442CE" w:rsidRDefault="00A8181E" w:rsidP="00C03E15">
            <w:pPr>
              <w:numPr>
                <w:ilvl w:val="0"/>
                <w:numId w:val="22"/>
              </w:numPr>
              <w:spacing w:after="120" w:line="20" w:lineRule="atLeast"/>
              <w:ind w:left="459" w:hanging="425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Игры на знакомство и спл</w:t>
            </w:r>
            <w:r w:rsidRPr="00F442CE">
              <w:rPr>
                <w:sz w:val="28"/>
                <w:szCs w:val="28"/>
              </w:rPr>
              <w:t>о</w:t>
            </w:r>
            <w:r w:rsidRPr="00F442CE">
              <w:rPr>
                <w:sz w:val="28"/>
                <w:szCs w:val="28"/>
              </w:rPr>
              <w:t>чение</w:t>
            </w:r>
          </w:p>
          <w:p w14:paraId="1C72C9FC" w14:textId="77777777" w:rsidR="00A8181E" w:rsidRPr="00F442CE" w:rsidRDefault="00A8181E" w:rsidP="00C03E15">
            <w:pPr>
              <w:numPr>
                <w:ilvl w:val="0"/>
                <w:numId w:val="22"/>
              </w:numPr>
              <w:spacing w:after="120" w:line="20" w:lineRule="atLeast"/>
              <w:ind w:left="459" w:hanging="425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Отрядное дело «Дальнев</w:t>
            </w:r>
            <w:r w:rsidRPr="00F442CE">
              <w:rPr>
                <w:sz w:val="28"/>
                <w:szCs w:val="28"/>
              </w:rPr>
              <w:t>о</w:t>
            </w:r>
            <w:r w:rsidRPr="00F442CE">
              <w:rPr>
                <w:sz w:val="28"/>
                <w:szCs w:val="28"/>
              </w:rPr>
              <w:t>сточный характер»</w:t>
            </w:r>
          </w:p>
          <w:p w14:paraId="7ABB9199" w14:textId="77777777" w:rsidR="00A8181E" w:rsidRPr="00F442CE" w:rsidRDefault="00A8181E" w:rsidP="00C03E15">
            <w:pPr>
              <w:numPr>
                <w:ilvl w:val="0"/>
                <w:numId w:val="22"/>
              </w:numPr>
              <w:spacing w:after="120" w:line="20" w:lineRule="atLeast"/>
              <w:ind w:left="459" w:hanging="425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ОД «Мой дом»</w:t>
            </w:r>
          </w:p>
          <w:p w14:paraId="08CD9E9C" w14:textId="77777777" w:rsidR="00A8181E" w:rsidRPr="00F442CE" w:rsidRDefault="00A8181E" w:rsidP="00C03E15">
            <w:pPr>
              <w:numPr>
                <w:ilvl w:val="0"/>
                <w:numId w:val="22"/>
              </w:numPr>
              <w:spacing w:after="120" w:line="20" w:lineRule="atLeast"/>
              <w:ind w:left="459" w:hanging="425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ОД «Ценности места»</w:t>
            </w:r>
          </w:p>
          <w:p w14:paraId="534A7C3F" w14:textId="77777777" w:rsidR="00A8181E" w:rsidRPr="00F442CE" w:rsidRDefault="00A8181E" w:rsidP="00C03E15">
            <w:pPr>
              <w:numPr>
                <w:ilvl w:val="0"/>
                <w:numId w:val="22"/>
              </w:numPr>
              <w:spacing w:after="120" w:line="20" w:lineRule="atLeast"/>
              <w:ind w:left="459" w:hanging="425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ОД «Выборы ОСУ»</w:t>
            </w:r>
          </w:p>
          <w:p w14:paraId="6B8D51DA" w14:textId="77777777" w:rsidR="00A8181E" w:rsidRPr="00F442CE" w:rsidRDefault="00A8181E" w:rsidP="00C03E15">
            <w:pPr>
              <w:numPr>
                <w:ilvl w:val="0"/>
                <w:numId w:val="22"/>
              </w:numPr>
              <w:spacing w:after="120" w:line="20" w:lineRule="atLeast"/>
              <w:ind w:left="459" w:hanging="425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Огонек </w:t>
            </w:r>
            <w:proofErr w:type="spellStart"/>
            <w:r w:rsidRPr="00F442CE">
              <w:rPr>
                <w:sz w:val="28"/>
                <w:szCs w:val="28"/>
              </w:rPr>
              <w:t>орг</w:t>
            </w:r>
            <w:proofErr w:type="gramStart"/>
            <w:r w:rsidRPr="00F442CE">
              <w:rPr>
                <w:sz w:val="28"/>
                <w:szCs w:val="28"/>
              </w:rPr>
              <w:t>.п</w:t>
            </w:r>
            <w:proofErr w:type="gramEnd"/>
            <w:r w:rsidRPr="00F442CE">
              <w:rPr>
                <w:sz w:val="28"/>
                <w:szCs w:val="28"/>
              </w:rPr>
              <w:t>ериода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A17A6" w14:textId="77777777" w:rsidR="00A8181E" w:rsidRPr="00A46C8F" w:rsidRDefault="00A8181E" w:rsidP="00A8181E">
            <w:pPr>
              <w:spacing w:after="120" w:line="20" w:lineRule="atLeast"/>
              <w:ind w:left="0" w:firstLine="0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A46C8F">
              <w:rPr>
                <w:b/>
                <w:i/>
                <w:sz w:val="28"/>
                <w:szCs w:val="28"/>
              </w:rPr>
              <w:t>Групповые</w:t>
            </w:r>
          </w:p>
          <w:p w14:paraId="77BA1417" w14:textId="77777777" w:rsidR="00A8181E" w:rsidRPr="00F442CE" w:rsidRDefault="00A8181E" w:rsidP="00A8181E">
            <w:pPr>
              <w:spacing w:after="120" w:line="20" w:lineRule="atLeast"/>
              <w:ind w:left="754"/>
              <w:contextualSpacing/>
              <w:rPr>
                <w:sz w:val="28"/>
                <w:szCs w:val="28"/>
              </w:rPr>
            </w:pPr>
          </w:p>
          <w:p w14:paraId="38A1BFED" w14:textId="77777777" w:rsidR="00A8181E" w:rsidRPr="00F442CE" w:rsidRDefault="00A8181E" w:rsidP="00C03E15">
            <w:pPr>
              <w:numPr>
                <w:ilvl w:val="0"/>
                <w:numId w:val="26"/>
              </w:numPr>
              <w:spacing w:after="120" w:line="20" w:lineRule="atLeast"/>
              <w:ind w:left="459" w:hanging="425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Час спорта</w:t>
            </w:r>
          </w:p>
          <w:p w14:paraId="304CAD75" w14:textId="77777777" w:rsidR="00A8181E" w:rsidRPr="00F442CE" w:rsidRDefault="00A8181E" w:rsidP="00C03E15">
            <w:pPr>
              <w:numPr>
                <w:ilvl w:val="0"/>
                <w:numId w:val="26"/>
              </w:numPr>
              <w:spacing w:after="120" w:line="20" w:lineRule="atLeast"/>
              <w:ind w:left="459" w:hanging="425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Игры на свежем воздухе</w:t>
            </w:r>
          </w:p>
          <w:p w14:paraId="08A72A7D" w14:textId="77777777" w:rsidR="00A8181E" w:rsidRPr="00F442CE" w:rsidRDefault="00A8181E" w:rsidP="00A8181E">
            <w:pPr>
              <w:spacing w:after="120" w:line="20" w:lineRule="atLeast"/>
              <w:ind w:left="754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5ADBE" w14:textId="36C9ACDA" w:rsidR="00A8181E" w:rsidRPr="00A46C8F" w:rsidRDefault="00A8181E" w:rsidP="00A8181E">
            <w:pPr>
              <w:tabs>
                <w:tab w:val="num" w:pos="1440"/>
              </w:tabs>
              <w:spacing w:line="20" w:lineRule="atLeast"/>
              <w:ind w:left="0" w:firstLine="0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A46C8F">
              <w:rPr>
                <w:b/>
                <w:i/>
                <w:sz w:val="28"/>
                <w:szCs w:val="28"/>
              </w:rPr>
              <w:t>Общела</w:t>
            </w:r>
            <w:r w:rsidR="00A46C8F" w:rsidRPr="00A46C8F">
              <w:rPr>
                <w:b/>
                <w:i/>
                <w:sz w:val="28"/>
                <w:szCs w:val="28"/>
              </w:rPr>
              <w:t>герные</w:t>
            </w:r>
            <w:proofErr w:type="spellEnd"/>
          </w:p>
          <w:p w14:paraId="2AB70B92" w14:textId="2E7159DA" w:rsidR="00A8181E" w:rsidRPr="00F442CE" w:rsidRDefault="00A8181E" w:rsidP="00C03E15">
            <w:pPr>
              <w:numPr>
                <w:ilvl w:val="0"/>
                <w:numId w:val="23"/>
              </w:numPr>
              <w:spacing w:after="120" w:line="20" w:lineRule="atLeast"/>
              <w:ind w:left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Открытие проекта</w:t>
            </w:r>
          </w:p>
          <w:p w14:paraId="4B43A6B2" w14:textId="5A19A6B7" w:rsidR="00A8181E" w:rsidRPr="00F442CE" w:rsidRDefault="00A8181E" w:rsidP="00C03E15">
            <w:pPr>
              <w:numPr>
                <w:ilvl w:val="0"/>
                <w:numId w:val="23"/>
              </w:numPr>
              <w:spacing w:after="120" w:line="20" w:lineRule="atLeast"/>
              <w:ind w:left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Презентация «</w:t>
            </w:r>
            <w:proofErr w:type="spellStart"/>
            <w:r w:rsidRPr="00F442CE">
              <w:rPr>
                <w:sz w:val="28"/>
                <w:szCs w:val="28"/>
              </w:rPr>
              <w:t>К</w:t>
            </w:r>
            <w:r w:rsidRPr="00F442CE">
              <w:rPr>
                <w:sz w:val="28"/>
                <w:szCs w:val="28"/>
              </w:rPr>
              <w:t>и</w:t>
            </w:r>
            <w:r w:rsidRPr="00F442CE">
              <w:rPr>
                <w:sz w:val="28"/>
                <w:szCs w:val="28"/>
              </w:rPr>
              <w:t>ноШколы</w:t>
            </w:r>
            <w:proofErr w:type="spellEnd"/>
            <w:r w:rsidRPr="00F442CE">
              <w:rPr>
                <w:sz w:val="28"/>
                <w:szCs w:val="28"/>
              </w:rPr>
              <w:t>»</w:t>
            </w:r>
          </w:p>
          <w:p w14:paraId="7D5EDF84" w14:textId="48CA307A" w:rsidR="00A8181E" w:rsidRPr="00F442CE" w:rsidRDefault="00A8181E" w:rsidP="00C03E15">
            <w:pPr>
              <w:numPr>
                <w:ilvl w:val="0"/>
                <w:numId w:val="23"/>
              </w:numPr>
              <w:spacing w:after="120" w:line="20" w:lineRule="atLeast"/>
              <w:ind w:left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Актерские кастинги</w:t>
            </w:r>
          </w:p>
          <w:p w14:paraId="3BB1B786" w14:textId="058F5EBD" w:rsidR="00A8181E" w:rsidRPr="00F442CE" w:rsidRDefault="00A8181E" w:rsidP="00C03E15">
            <w:pPr>
              <w:numPr>
                <w:ilvl w:val="0"/>
                <w:numId w:val="23"/>
              </w:numPr>
              <w:spacing w:after="120" w:line="20" w:lineRule="atLeast"/>
              <w:ind w:left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Старт Съёмок</w:t>
            </w:r>
          </w:p>
          <w:p w14:paraId="2BDA712A" w14:textId="77777777" w:rsidR="00A8181E" w:rsidRPr="00F442CE" w:rsidRDefault="00A8181E" w:rsidP="00C03E15">
            <w:pPr>
              <w:numPr>
                <w:ilvl w:val="0"/>
                <w:numId w:val="23"/>
              </w:numPr>
              <w:spacing w:after="120" w:line="20" w:lineRule="atLeast"/>
              <w:ind w:left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Командообразующий квест «Мы – кома</w:t>
            </w:r>
            <w:r w:rsidRPr="00F442CE">
              <w:rPr>
                <w:sz w:val="28"/>
                <w:szCs w:val="28"/>
              </w:rPr>
              <w:t>н</w:t>
            </w:r>
            <w:r w:rsidRPr="00F442CE">
              <w:rPr>
                <w:sz w:val="28"/>
                <w:szCs w:val="28"/>
              </w:rPr>
              <w:t>да»</w:t>
            </w:r>
          </w:p>
          <w:p w14:paraId="0AA8FBF7" w14:textId="77777777" w:rsidR="00A8181E" w:rsidRPr="00F442CE" w:rsidRDefault="00A8181E" w:rsidP="00C03E15">
            <w:pPr>
              <w:numPr>
                <w:ilvl w:val="0"/>
                <w:numId w:val="23"/>
              </w:numPr>
              <w:spacing w:after="120" w:line="20" w:lineRule="atLeast"/>
              <w:ind w:left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Вечернее меропри</w:t>
            </w:r>
            <w:r w:rsidRPr="00F442CE">
              <w:rPr>
                <w:sz w:val="28"/>
                <w:szCs w:val="28"/>
              </w:rPr>
              <w:t>я</w:t>
            </w:r>
            <w:r w:rsidRPr="00F442CE">
              <w:rPr>
                <w:sz w:val="28"/>
                <w:szCs w:val="28"/>
              </w:rPr>
              <w:t>тие «Личный бренд»</w:t>
            </w:r>
          </w:p>
          <w:p w14:paraId="4781C826" w14:textId="263BAC34" w:rsidR="00A8181E" w:rsidRPr="00F442CE" w:rsidRDefault="00A8181E" w:rsidP="00C03E15">
            <w:pPr>
              <w:numPr>
                <w:ilvl w:val="0"/>
                <w:numId w:val="23"/>
              </w:numPr>
              <w:spacing w:after="120" w:line="20" w:lineRule="atLeast"/>
              <w:ind w:left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Лекция «Сценарное дело»</w:t>
            </w:r>
          </w:p>
        </w:tc>
      </w:tr>
      <w:tr w:rsidR="00A8181E" w:rsidRPr="00F442CE" w14:paraId="2078637C" w14:textId="77777777" w:rsidTr="00A8181E">
        <w:tc>
          <w:tcPr>
            <w:tcW w:w="1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A6C9" w14:textId="2749A11D" w:rsidR="00A8181E" w:rsidRPr="00F442CE" w:rsidRDefault="00A8181E" w:rsidP="00A8181E">
            <w:pPr>
              <w:widowControl w:val="0"/>
              <w:tabs>
                <w:tab w:val="left" w:pos="1188"/>
              </w:tabs>
              <w:autoSpaceDE w:val="0"/>
              <w:autoSpaceDN w:val="0"/>
              <w:spacing w:line="20" w:lineRule="atLeast"/>
              <w:ind w:right="543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F442CE">
              <w:rPr>
                <w:b/>
                <w:bCs/>
                <w:sz w:val="28"/>
                <w:szCs w:val="28"/>
              </w:rPr>
              <w:t>Основной период</w:t>
            </w:r>
          </w:p>
        </w:tc>
      </w:tr>
      <w:tr w:rsidR="00A8181E" w:rsidRPr="00F442CE" w14:paraId="13162B5B" w14:textId="77777777" w:rsidTr="00A8181E">
        <w:tc>
          <w:tcPr>
            <w:tcW w:w="1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631" w14:textId="2797AB43" w:rsidR="00A8181E" w:rsidRPr="00F442CE" w:rsidRDefault="00A8181E" w:rsidP="00A8181E">
            <w:pPr>
              <w:tabs>
                <w:tab w:val="num" w:pos="1440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442CE">
              <w:rPr>
                <w:b/>
                <w:sz w:val="28"/>
                <w:szCs w:val="28"/>
              </w:rPr>
              <w:t>Основная цель</w:t>
            </w:r>
            <w:r w:rsidR="00D04CD8">
              <w:rPr>
                <w:b/>
                <w:sz w:val="28"/>
                <w:szCs w:val="28"/>
              </w:rPr>
              <w:t>:</w:t>
            </w:r>
          </w:p>
          <w:p w14:paraId="57CA9DD7" w14:textId="77777777" w:rsidR="00A8181E" w:rsidRPr="00F442CE" w:rsidRDefault="00A8181E" w:rsidP="00A8181E">
            <w:pPr>
              <w:widowControl w:val="0"/>
              <w:tabs>
                <w:tab w:val="left" w:pos="1188"/>
              </w:tabs>
              <w:autoSpaceDE w:val="0"/>
              <w:autoSpaceDN w:val="0"/>
              <w:ind w:right="543"/>
              <w:contextualSpacing/>
              <w:jc w:val="center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создание условий для реализации целей, задач и содержания программы применительно к каждому участнику</w:t>
            </w:r>
          </w:p>
        </w:tc>
      </w:tr>
      <w:tr w:rsidR="00A8181E" w:rsidRPr="00F442CE" w14:paraId="215AABB5" w14:textId="77777777" w:rsidTr="00A8181E">
        <w:trPr>
          <w:trHeight w:val="497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A0B43" w14:textId="15346215" w:rsidR="00A8181E" w:rsidRPr="00F442CE" w:rsidRDefault="00A8181E" w:rsidP="00D04CD8">
            <w:pPr>
              <w:spacing w:line="20" w:lineRule="atLeast"/>
              <w:ind w:firstLine="0"/>
              <w:rPr>
                <w:b/>
                <w:sz w:val="28"/>
                <w:szCs w:val="28"/>
              </w:rPr>
            </w:pPr>
            <w:r w:rsidRPr="00F442CE">
              <w:rPr>
                <w:b/>
                <w:sz w:val="28"/>
                <w:szCs w:val="28"/>
              </w:rPr>
              <w:t>Решаемые задачи</w:t>
            </w:r>
            <w:r w:rsidR="00977A01">
              <w:rPr>
                <w:b/>
                <w:sz w:val="28"/>
                <w:szCs w:val="28"/>
              </w:rPr>
              <w:t>:</w:t>
            </w:r>
          </w:p>
          <w:p w14:paraId="4EDEF4F0" w14:textId="77777777" w:rsidR="00A8181E" w:rsidRPr="00F442CE" w:rsidRDefault="00A8181E" w:rsidP="00D04CD8">
            <w:pPr>
              <w:spacing w:line="20" w:lineRule="atLeast"/>
              <w:ind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lastRenderedPageBreak/>
              <w:t>1.Провести мероприятия на выявление и развитие творческих и интелле</w:t>
            </w:r>
            <w:r w:rsidRPr="00F442CE">
              <w:rPr>
                <w:sz w:val="28"/>
                <w:szCs w:val="28"/>
              </w:rPr>
              <w:t>к</w:t>
            </w:r>
            <w:r w:rsidRPr="00F442CE">
              <w:rPr>
                <w:sz w:val="28"/>
                <w:szCs w:val="28"/>
              </w:rPr>
              <w:t>туальных способностей;</w:t>
            </w:r>
          </w:p>
          <w:p w14:paraId="5A676EBB" w14:textId="0DC1B5A7" w:rsidR="00A8181E" w:rsidRPr="00F442CE" w:rsidRDefault="00D04CD8" w:rsidP="00D04CD8">
            <w:pPr>
              <w:spacing w:line="2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8181E" w:rsidRPr="00F442CE">
              <w:rPr>
                <w:sz w:val="28"/>
                <w:szCs w:val="28"/>
              </w:rPr>
              <w:t>Реализация план</w:t>
            </w:r>
            <w:r w:rsidR="00977A01">
              <w:rPr>
                <w:sz w:val="28"/>
                <w:szCs w:val="28"/>
              </w:rPr>
              <w:t>а</w:t>
            </w:r>
            <w:r w:rsidR="00A8181E" w:rsidRPr="00F442CE">
              <w:rPr>
                <w:sz w:val="28"/>
                <w:szCs w:val="28"/>
              </w:rPr>
              <w:t>-сетки мероприятий см</w:t>
            </w:r>
            <w:r w:rsidR="00A8181E" w:rsidRPr="00F442CE">
              <w:rPr>
                <w:sz w:val="28"/>
                <w:szCs w:val="28"/>
              </w:rPr>
              <w:t>е</w:t>
            </w:r>
            <w:r w:rsidR="00977A01">
              <w:rPr>
                <w:sz w:val="28"/>
                <w:szCs w:val="28"/>
              </w:rPr>
              <w:t>ны</w:t>
            </w:r>
          </w:p>
          <w:p w14:paraId="4D0FEA14" w14:textId="77777777" w:rsidR="00A8181E" w:rsidRPr="00F442CE" w:rsidRDefault="00A8181E" w:rsidP="00A8181E">
            <w:pPr>
              <w:widowControl w:val="0"/>
              <w:tabs>
                <w:tab w:val="left" w:pos="1188"/>
              </w:tabs>
              <w:autoSpaceDE w:val="0"/>
              <w:autoSpaceDN w:val="0"/>
              <w:spacing w:line="20" w:lineRule="atLeast"/>
              <w:ind w:right="543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DB8D" w14:textId="5763B048" w:rsidR="00A8181E" w:rsidRPr="00F442CE" w:rsidRDefault="00A6250C" w:rsidP="00A6250C">
            <w:pPr>
              <w:spacing w:after="120" w:line="20" w:lineRule="atLeast"/>
              <w:ind w:left="602"/>
              <w:rPr>
                <w:rFonts w:eastAsia="Calibri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</w:t>
            </w:r>
            <w:r w:rsidR="00A8181E" w:rsidRPr="00F442CE">
              <w:rPr>
                <w:b/>
                <w:sz w:val="28"/>
                <w:szCs w:val="28"/>
              </w:rPr>
              <w:t>Основные мероприятия</w:t>
            </w:r>
          </w:p>
        </w:tc>
      </w:tr>
      <w:tr w:rsidR="00A8181E" w:rsidRPr="00F442CE" w14:paraId="5DB24E2F" w14:textId="77777777" w:rsidTr="00A8181E">
        <w:trPr>
          <w:trHeight w:val="943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FF6B" w14:textId="77777777" w:rsidR="00A8181E" w:rsidRPr="00F442CE" w:rsidRDefault="00A8181E" w:rsidP="00A8181E">
            <w:pPr>
              <w:spacing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7C59" w14:textId="77777777" w:rsidR="00A8181E" w:rsidRPr="00977A01" w:rsidRDefault="00A8181E" w:rsidP="00A8181E">
            <w:pPr>
              <w:tabs>
                <w:tab w:val="num" w:pos="1440"/>
              </w:tabs>
              <w:rPr>
                <w:b/>
                <w:i/>
                <w:sz w:val="28"/>
                <w:szCs w:val="28"/>
              </w:rPr>
            </w:pPr>
            <w:r w:rsidRPr="00977A01">
              <w:rPr>
                <w:b/>
                <w:sz w:val="28"/>
                <w:szCs w:val="28"/>
              </w:rPr>
              <w:t>Отрядные</w:t>
            </w:r>
            <w:r w:rsidRPr="00977A01">
              <w:rPr>
                <w:b/>
                <w:i/>
                <w:sz w:val="28"/>
                <w:szCs w:val="28"/>
              </w:rPr>
              <w:t>:</w:t>
            </w:r>
          </w:p>
          <w:p w14:paraId="0CD718F5" w14:textId="77777777" w:rsidR="00A8181E" w:rsidRPr="00F442CE" w:rsidRDefault="00A8181E" w:rsidP="00C03E15">
            <w:pPr>
              <w:numPr>
                <w:ilvl w:val="0"/>
                <w:numId w:val="25"/>
              </w:numPr>
              <w:tabs>
                <w:tab w:val="num" w:pos="1440"/>
              </w:tabs>
              <w:ind w:left="459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Голосование по мотивацио</w:t>
            </w:r>
            <w:r w:rsidRPr="00F442CE">
              <w:rPr>
                <w:sz w:val="28"/>
                <w:szCs w:val="28"/>
              </w:rPr>
              <w:t>н</w:t>
            </w:r>
            <w:r w:rsidRPr="00F442CE">
              <w:rPr>
                <w:sz w:val="28"/>
                <w:szCs w:val="28"/>
              </w:rPr>
              <w:t>ной системе</w:t>
            </w:r>
          </w:p>
          <w:p w14:paraId="32E53271" w14:textId="77777777" w:rsidR="00A8181E" w:rsidRPr="00F442CE" w:rsidRDefault="00A8181E" w:rsidP="00C03E15">
            <w:pPr>
              <w:numPr>
                <w:ilvl w:val="0"/>
                <w:numId w:val="25"/>
              </w:numPr>
              <w:tabs>
                <w:tab w:val="num" w:pos="1440"/>
              </w:tabs>
              <w:ind w:left="459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ОД «Защитники Отечества»</w:t>
            </w:r>
          </w:p>
          <w:p w14:paraId="1DCCDED0" w14:textId="77777777" w:rsidR="00A8181E" w:rsidRPr="00F442CE" w:rsidRDefault="00A8181E" w:rsidP="00C03E15">
            <w:pPr>
              <w:numPr>
                <w:ilvl w:val="0"/>
                <w:numId w:val="25"/>
              </w:numPr>
              <w:tabs>
                <w:tab w:val="num" w:pos="1440"/>
              </w:tabs>
              <w:ind w:left="459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ОД «Семья»</w:t>
            </w:r>
          </w:p>
          <w:p w14:paraId="4576BB31" w14:textId="3FB8A1C0" w:rsidR="00A8181E" w:rsidRPr="00F442CE" w:rsidRDefault="00A8181E" w:rsidP="00C03E15">
            <w:pPr>
              <w:numPr>
                <w:ilvl w:val="0"/>
                <w:numId w:val="25"/>
              </w:numPr>
              <w:tabs>
                <w:tab w:val="num" w:pos="1440"/>
              </w:tabs>
              <w:ind w:left="459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Тематический огонёк</w:t>
            </w:r>
          </w:p>
          <w:p w14:paraId="29222B20" w14:textId="29BDB939" w:rsidR="00A8181E" w:rsidRPr="00F442CE" w:rsidRDefault="00A8181E" w:rsidP="00C03E15">
            <w:pPr>
              <w:numPr>
                <w:ilvl w:val="0"/>
                <w:numId w:val="25"/>
              </w:numPr>
              <w:tabs>
                <w:tab w:val="num" w:pos="1440"/>
              </w:tabs>
              <w:ind w:left="459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Огонек первой половины смены</w:t>
            </w:r>
          </w:p>
          <w:p w14:paraId="76F823B5" w14:textId="77777777" w:rsidR="00A8181E" w:rsidRPr="00F442CE" w:rsidRDefault="00A8181E" w:rsidP="00A8181E">
            <w:pPr>
              <w:tabs>
                <w:tab w:val="num" w:pos="1440"/>
              </w:tabs>
              <w:rPr>
                <w:sz w:val="28"/>
                <w:szCs w:val="28"/>
              </w:rPr>
            </w:pPr>
          </w:p>
          <w:p w14:paraId="287EDFF3" w14:textId="77777777" w:rsidR="00A8181E" w:rsidRPr="00F442CE" w:rsidRDefault="00A8181E" w:rsidP="00A8181E">
            <w:pPr>
              <w:tabs>
                <w:tab w:val="num" w:pos="14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373C" w14:textId="5B62742D" w:rsidR="00A8181E" w:rsidRPr="00977A01" w:rsidRDefault="00A8181E" w:rsidP="00977A01">
            <w:pPr>
              <w:spacing w:after="120" w:line="20" w:lineRule="atLeast"/>
              <w:contextualSpacing/>
              <w:rPr>
                <w:b/>
                <w:sz w:val="28"/>
                <w:szCs w:val="28"/>
              </w:rPr>
            </w:pPr>
            <w:r w:rsidRPr="00977A01">
              <w:rPr>
                <w:b/>
                <w:sz w:val="28"/>
                <w:szCs w:val="28"/>
              </w:rPr>
              <w:t>Групповые</w:t>
            </w:r>
            <w:r w:rsidR="00977A01" w:rsidRPr="00977A01">
              <w:rPr>
                <w:b/>
                <w:sz w:val="28"/>
                <w:szCs w:val="28"/>
              </w:rPr>
              <w:t>:</w:t>
            </w:r>
          </w:p>
          <w:p w14:paraId="20EDB6FD" w14:textId="221004B9" w:rsidR="00A8181E" w:rsidRPr="00F442CE" w:rsidRDefault="00A8181E" w:rsidP="00C03E15">
            <w:pPr>
              <w:numPr>
                <w:ilvl w:val="0"/>
                <w:numId w:val="25"/>
              </w:numPr>
              <w:spacing w:after="120" w:line="20" w:lineRule="atLeast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Съёмки</w:t>
            </w:r>
          </w:p>
          <w:p w14:paraId="282FA434" w14:textId="77777777" w:rsidR="00A8181E" w:rsidRPr="00F442CE" w:rsidRDefault="00A8181E" w:rsidP="00C03E15">
            <w:pPr>
              <w:numPr>
                <w:ilvl w:val="0"/>
                <w:numId w:val="25"/>
              </w:numPr>
              <w:spacing w:after="120" w:line="20" w:lineRule="atLeast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Час спорта</w:t>
            </w:r>
          </w:p>
          <w:p w14:paraId="46BB15F6" w14:textId="77777777" w:rsidR="00A8181E" w:rsidRPr="00F442CE" w:rsidRDefault="00A8181E" w:rsidP="00C03E15">
            <w:pPr>
              <w:numPr>
                <w:ilvl w:val="0"/>
                <w:numId w:val="25"/>
              </w:numPr>
              <w:spacing w:after="120" w:line="20" w:lineRule="atLeast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Игры на свежем во</w:t>
            </w:r>
            <w:r w:rsidRPr="00F442CE">
              <w:rPr>
                <w:sz w:val="28"/>
                <w:szCs w:val="28"/>
              </w:rPr>
              <w:t>з</w:t>
            </w:r>
            <w:r w:rsidRPr="00F442CE">
              <w:rPr>
                <w:sz w:val="28"/>
                <w:szCs w:val="28"/>
              </w:rPr>
              <w:t>духе</w:t>
            </w:r>
          </w:p>
          <w:p w14:paraId="12466B9E" w14:textId="36160643" w:rsidR="00A8181E" w:rsidRPr="00F442CE" w:rsidRDefault="00A8181E" w:rsidP="00C03E15">
            <w:pPr>
              <w:numPr>
                <w:ilvl w:val="0"/>
                <w:numId w:val="25"/>
              </w:numPr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Спортивный турнир</w:t>
            </w:r>
          </w:p>
          <w:p w14:paraId="329B396E" w14:textId="77777777" w:rsidR="00A8181E" w:rsidRPr="00F442CE" w:rsidRDefault="00A8181E" w:rsidP="00C03E15">
            <w:pPr>
              <w:numPr>
                <w:ilvl w:val="0"/>
                <w:numId w:val="25"/>
              </w:numPr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ОД «Пегас»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112C" w14:textId="77777777" w:rsidR="00A8181E" w:rsidRPr="00977A01" w:rsidRDefault="00A8181E" w:rsidP="00A8181E">
            <w:pPr>
              <w:tabs>
                <w:tab w:val="num" w:pos="1440"/>
              </w:tabs>
              <w:rPr>
                <w:b/>
                <w:sz w:val="28"/>
                <w:szCs w:val="28"/>
              </w:rPr>
            </w:pPr>
            <w:proofErr w:type="spellStart"/>
            <w:r w:rsidRPr="00977A01">
              <w:rPr>
                <w:b/>
                <w:sz w:val="28"/>
                <w:szCs w:val="28"/>
              </w:rPr>
              <w:t>Общелагерные</w:t>
            </w:r>
            <w:proofErr w:type="spellEnd"/>
            <w:r w:rsidRPr="00977A01">
              <w:rPr>
                <w:b/>
                <w:sz w:val="28"/>
                <w:szCs w:val="28"/>
              </w:rPr>
              <w:t>:</w:t>
            </w:r>
          </w:p>
          <w:p w14:paraId="2C5A8127" w14:textId="3CE61041" w:rsidR="00A8181E" w:rsidRPr="00F442CE" w:rsidRDefault="00A8181E" w:rsidP="00C03E15">
            <w:pPr>
              <w:numPr>
                <w:ilvl w:val="0"/>
                <w:numId w:val="24"/>
              </w:numPr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Большой развл</w:t>
            </w:r>
            <w:r w:rsidRPr="00F442CE">
              <w:rPr>
                <w:sz w:val="28"/>
                <w:szCs w:val="28"/>
              </w:rPr>
              <w:t>е</w:t>
            </w:r>
            <w:r w:rsidRPr="00F442CE">
              <w:rPr>
                <w:sz w:val="28"/>
                <w:szCs w:val="28"/>
              </w:rPr>
              <w:t>кательный ко</w:t>
            </w:r>
            <w:r w:rsidRPr="00F442CE">
              <w:rPr>
                <w:sz w:val="28"/>
                <w:szCs w:val="28"/>
              </w:rPr>
              <w:t>м</w:t>
            </w:r>
            <w:r w:rsidRPr="00F442CE">
              <w:rPr>
                <w:sz w:val="28"/>
                <w:szCs w:val="28"/>
              </w:rPr>
              <w:t>плекс «Кино М</w:t>
            </w:r>
            <w:r w:rsidRPr="00F442CE">
              <w:rPr>
                <w:sz w:val="28"/>
                <w:szCs w:val="28"/>
              </w:rPr>
              <w:t>и</w:t>
            </w:r>
            <w:r w:rsidRPr="00F442CE">
              <w:rPr>
                <w:sz w:val="28"/>
                <w:szCs w:val="28"/>
              </w:rPr>
              <w:t>ра»</w:t>
            </w:r>
          </w:p>
          <w:p w14:paraId="3CFC28FE" w14:textId="67FA75C6" w:rsidR="00B25E79" w:rsidRPr="00F442CE" w:rsidRDefault="00B25E79" w:rsidP="00C03E15">
            <w:pPr>
              <w:numPr>
                <w:ilvl w:val="0"/>
                <w:numId w:val="24"/>
              </w:numPr>
              <w:contextualSpacing/>
              <w:jc w:val="left"/>
              <w:rPr>
                <w:sz w:val="28"/>
                <w:szCs w:val="28"/>
              </w:rPr>
            </w:pPr>
            <w:proofErr w:type="spellStart"/>
            <w:r w:rsidRPr="00F442CE">
              <w:rPr>
                <w:sz w:val="28"/>
                <w:szCs w:val="28"/>
              </w:rPr>
              <w:t>Фотоквест</w:t>
            </w:r>
            <w:proofErr w:type="spellEnd"/>
            <w:r w:rsidRPr="00F442CE">
              <w:rPr>
                <w:sz w:val="28"/>
                <w:szCs w:val="28"/>
              </w:rPr>
              <w:t xml:space="preserve"> «Земля в объективе»</w:t>
            </w:r>
          </w:p>
          <w:p w14:paraId="2719898A" w14:textId="22BEF9A3" w:rsidR="00A8181E" w:rsidRPr="00F442CE" w:rsidRDefault="00A8181E" w:rsidP="00C03E15">
            <w:pPr>
              <w:numPr>
                <w:ilvl w:val="0"/>
                <w:numId w:val="24"/>
              </w:numPr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Вечернее мер</w:t>
            </w:r>
            <w:r w:rsidRPr="00F442CE">
              <w:rPr>
                <w:sz w:val="28"/>
                <w:szCs w:val="28"/>
              </w:rPr>
              <w:t>о</w:t>
            </w:r>
            <w:r w:rsidRPr="00F442CE">
              <w:rPr>
                <w:sz w:val="28"/>
                <w:szCs w:val="28"/>
              </w:rPr>
              <w:t>приятие «</w:t>
            </w:r>
            <w:r w:rsidR="00096879" w:rsidRPr="00F442CE">
              <w:rPr>
                <w:sz w:val="28"/>
                <w:szCs w:val="28"/>
              </w:rPr>
              <w:t>1:11</w:t>
            </w:r>
            <w:r w:rsidRPr="00F442CE">
              <w:rPr>
                <w:sz w:val="28"/>
                <w:szCs w:val="28"/>
              </w:rPr>
              <w:t>»</w:t>
            </w:r>
          </w:p>
          <w:p w14:paraId="19BE3AD8" w14:textId="15B99219" w:rsidR="00A8181E" w:rsidRPr="00F442CE" w:rsidRDefault="00096879" w:rsidP="00C03E15">
            <w:pPr>
              <w:numPr>
                <w:ilvl w:val="0"/>
                <w:numId w:val="24"/>
              </w:numPr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Квест «Ночной дозор»</w:t>
            </w:r>
          </w:p>
          <w:p w14:paraId="31E41D6D" w14:textId="22A75912" w:rsidR="00A8181E" w:rsidRPr="00F442CE" w:rsidRDefault="00A8181E" w:rsidP="00C03E15">
            <w:pPr>
              <w:numPr>
                <w:ilvl w:val="0"/>
                <w:numId w:val="24"/>
              </w:numPr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Вечернее мер</w:t>
            </w:r>
            <w:r w:rsidRPr="00F442CE">
              <w:rPr>
                <w:sz w:val="28"/>
                <w:szCs w:val="28"/>
              </w:rPr>
              <w:t>о</w:t>
            </w:r>
            <w:r w:rsidRPr="00F442CE">
              <w:rPr>
                <w:sz w:val="28"/>
                <w:szCs w:val="28"/>
              </w:rPr>
              <w:t>приятие «</w:t>
            </w:r>
            <w:r w:rsidR="00096879" w:rsidRPr="00F442CE">
              <w:rPr>
                <w:sz w:val="28"/>
                <w:szCs w:val="28"/>
              </w:rPr>
              <w:t>Рок на Кие</w:t>
            </w:r>
            <w:r w:rsidRPr="00F442CE">
              <w:rPr>
                <w:sz w:val="28"/>
                <w:szCs w:val="28"/>
              </w:rPr>
              <w:t>»</w:t>
            </w:r>
          </w:p>
          <w:p w14:paraId="1749B7D7" w14:textId="36F1260E" w:rsidR="00A8181E" w:rsidRPr="00F442CE" w:rsidRDefault="00096879" w:rsidP="00C03E15">
            <w:pPr>
              <w:numPr>
                <w:ilvl w:val="0"/>
                <w:numId w:val="24"/>
              </w:numPr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Костры «Вече</w:t>
            </w:r>
            <w:r w:rsidRPr="00F442CE">
              <w:rPr>
                <w:sz w:val="28"/>
                <w:szCs w:val="28"/>
              </w:rPr>
              <w:t>р</w:t>
            </w:r>
            <w:r w:rsidRPr="00F442CE">
              <w:rPr>
                <w:sz w:val="28"/>
                <w:szCs w:val="28"/>
              </w:rPr>
              <w:t>нее таинство»</w:t>
            </w:r>
          </w:p>
          <w:p w14:paraId="021E7366" w14:textId="2F36C707" w:rsidR="00A8181E" w:rsidRPr="00F442CE" w:rsidRDefault="00A8181E" w:rsidP="00C03E15">
            <w:pPr>
              <w:numPr>
                <w:ilvl w:val="0"/>
                <w:numId w:val="24"/>
              </w:numPr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ВМ «Звездный </w:t>
            </w:r>
            <w:r w:rsidR="00096879" w:rsidRPr="00F442CE">
              <w:rPr>
                <w:sz w:val="28"/>
                <w:szCs w:val="28"/>
              </w:rPr>
              <w:t>продюсер</w:t>
            </w:r>
            <w:r w:rsidRPr="00F442CE">
              <w:rPr>
                <w:sz w:val="28"/>
                <w:szCs w:val="28"/>
              </w:rPr>
              <w:t>»</w:t>
            </w:r>
          </w:p>
          <w:p w14:paraId="0CA2D42C" w14:textId="1AF14869" w:rsidR="00A8181E" w:rsidRPr="00F442CE" w:rsidRDefault="00096879" w:rsidP="00C03E15">
            <w:pPr>
              <w:numPr>
                <w:ilvl w:val="0"/>
                <w:numId w:val="24"/>
              </w:numPr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Шоу талантов</w:t>
            </w:r>
          </w:p>
        </w:tc>
      </w:tr>
      <w:tr w:rsidR="00A8181E" w:rsidRPr="00F442CE" w14:paraId="4FDC0661" w14:textId="77777777" w:rsidTr="00A8181E">
        <w:trPr>
          <w:trHeight w:val="351"/>
        </w:trPr>
        <w:tc>
          <w:tcPr>
            <w:tcW w:w="143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E55BD" w14:textId="77777777" w:rsidR="00A8181E" w:rsidRPr="00F442CE" w:rsidRDefault="00A8181E" w:rsidP="00A8181E">
            <w:pPr>
              <w:widowControl w:val="0"/>
              <w:tabs>
                <w:tab w:val="left" w:pos="1188"/>
              </w:tabs>
              <w:autoSpaceDE w:val="0"/>
              <w:autoSpaceDN w:val="0"/>
              <w:spacing w:line="20" w:lineRule="atLeast"/>
              <w:ind w:right="543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F442CE">
              <w:rPr>
                <w:b/>
                <w:bCs/>
                <w:sz w:val="28"/>
                <w:szCs w:val="28"/>
              </w:rPr>
              <w:lastRenderedPageBreak/>
              <w:t>Итоговый период</w:t>
            </w:r>
          </w:p>
        </w:tc>
      </w:tr>
      <w:tr w:rsidR="00A8181E" w:rsidRPr="00F442CE" w14:paraId="3733BBD7" w14:textId="77777777" w:rsidTr="00A8181E">
        <w:trPr>
          <w:trHeight w:val="412"/>
        </w:trPr>
        <w:tc>
          <w:tcPr>
            <w:tcW w:w="143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DA575" w14:textId="6B0FB823" w:rsidR="00A8181E" w:rsidRPr="00F442CE" w:rsidRDefault="00A8181E" w:rsidP="00A8181E">
            <w:pPr>
              <w:tabs>
                <w:tab w:val="num" w:pos="1440"/>
              </w:tabs>
              <w:jc w:val="center"/>
              <w:rPr>
                <w:sz w:val="28"/>
                <w:szCs w:val="28"/>
              </w:rPr>
            </w:pPr>
            <w:r w:rsidRPr="00F442CE">
              <w:rPr>
                <w:b/>
                <w:sz w:val="28"/>
                <w:szCs w:val="28"/>
              </w:rPr>
              <w:t>Основная цель</w:t>
            </w:r>
            <w:r w:rsidR="00977A01">
              <w:rPr>
                <w:b/>
                <w:sz w:val="28"/>
                <w:szCs w:val="28"/>
              </w:rPr>
              <w:t>:</w:t>
            </w:r>
            <w:r w:rsidRPr="00F442CE">
              <w:rPr>
                <w:sz w:val="28"/>
                <w:szCs w:val="28"/>
              </w:rPr>
              <w:t xml:space="preserve"> </w:t>
            </w:r>
          </w:p>
          <w:p w14:paraId="25F15AC3" w14:textId="77777777" w:rsidR="00A8181E" w:rsidRPr="00F442CE" w:rsidRDefault="00A8181E" w:rsidP="00A8181E">
            <w:pPr>
              <w:tabs>
                <w:tab w:val="num" w:pos="144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подведение итогов деятельности по программе, актуализация на последействие</w:t>
            </w:r>
          </w:p>
        </w:tc>
      </w:tr>
      <w:tr w:rsidR="00A8181E" w:rsidRPr="00F442CE" w14:paraId="3A840B03" w14:textId="77777777" w:rsidTr="00A8181E">
        <w:trPr>
          <w:trHeight w:val="497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9E824" w14:textId="77777777" w:rsidR="00A8181E" w:rsidRPr="00F442CE" w:rsidRDefault="00A8181E" w:rsidP="00977A01">
            <w:pPr>
              <w:spacing w:line="20" w:lineRule="atLeast"/>
              <w:ind w:firstLine="0"/>
              <w:rPr>
                <w:b/>
                <w:sz w:val="28"/>
                <w:szCs w:val="28"/>
              </w:rPr>
            </w:pPr>
            <w:r w:rsidRPr="00F442CE">
              <w:rPr>
                <w:b/>
                <w:sz w:val="28"/>
                <w:szCs w:val="28"/>
              </w:rPr>
              <w:t>Решаемые задачи</w:t>
            </w:r>
          </w:p>
          <w:p w14:paraId="350BA065" w14:textId="77777777" w:rsidR="00A8181E" w:rsidRPr="00F442CE" w:rsidRDefault="00A8181E" w:rsidP="00977A01">
            <w:pPr>
              <w:spacing w:line="20" w:lineRule="atLeast"/>
              <w:ind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lastRenderedPageBreak/>
              <w:t>1. Реализовать знания и навыки участников, п</w:t>
            </w:r>
            <w:r w:rsidRPr="00F442CE">
              <w:rPr>
                <w:sz w:val="28"/>
                <w:szCs w:val="28"/>
              </w:rPr>
              <w:t>о</w:t>
            </w:r>
            <w:r w:rsidRPr="00F442CE">
              <w:rPr>
                <w:sz w:val="28"/>
                <w:szCs w:val="28"/>
              </w:rPr>
              <w:t>лученные в течение смены;</w:t>
            </w:r>
          </w:p>
          <w:p w14:paraId="1A150B13" w14:textId="0D0BB774" w:rsidR="00A8181E" w:rsidRPr="00F442CE" w:rsidRDefault="00A8181E" w:rsidP="00977A01">
            <w:pPr>
              <w:spacing w:line="20" w:lineRule="atLeast"/>
              <w:ind w:firstLine="0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2. Проанализировать р</w:t>
            </w:r>
            <w:r w:rsidRPr="00F442CE">
              <w:rPr>
                <w:sz w:val="28"/>
                <w:szCs w:val="28"/>
              </w:rPr>
              <w:t>е</w:t>
            </w:r>
            <w:r w:rsidRPr="00F442CE">
              <w:rPr>
                <w:sz w:val="28"/>
                <w:szCs w:val="28"/>
              </w:rPr>
              <w:t>ализацию</w:t>
            </w:r>
            <w:r w:rsidR="00977A01">
              <w:rPr>
                <w:sz w:val="28"/>
                <w:szCs w:val="28"/>
              </w:rPr>
              <w:t xml:space="preserve"> программы </w:t>
            </w:r>
            <w:r w:rsidRPr="00F442CE">
              <w:rPr>
                <w:sz w:val="28"/>
                <w:szCs w:val="28"/>
              </w:rPr>
              <w:t xml:space="preserve"> смены (анкетирование, тестирова</w:t>
            </w:r>
            <w:r w:rsidR="00977A01">
              <w:rPr>
                <w:sz w:val="28"/>
                <w:szCs w:val="28"/>
              </w:rPr>
              <w:t>ние)</w:t>
            </w:r>
          </w:p>
          <w:p w14:paraId="34569D36" w14:textId="77777777" w:rsidR="00A8181E" w:rsidRPr="00F442CE" w:rsidRDefault="00A8181E" w:rsidP="00A8181E">
            <w:pPr>
              <w:widowControl w:val="0"/>
              <w:tabs>
                <w:tab w:val="left" w:pos="1188"/>
              </w:tabs>
              <w:autoSpaceDE w:val="0"/>
              <w:autoSpaceDN w:val="0"/>
              <w:spacing w:line="20" w:lineRule="atLeast"/>
              <w:ind w:right="543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FB21" w14:textId="18146878" w:rsidR="00A8181E" w:rsidRPr="00F442CE" w:rsidRDefault="00977A01" w:rsidP="00A8181E">
            <w:pPr>
              <w:spacing w:after="120"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Основные мероприятия</w:t>
            </w:r>
          </w:p>
        </w:tc>
      </w:tr>
      <w:tr w:rsidR="00A8181E" w:rsidRPr="00F442CE" w14:paraId="7B8447C5" w14:textId="77777777" w:rsidTr="00A8181E">
        <w:trPr>
          <w:trHeight w:val="3893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74CD3" w14:textId="77777777" w:rsidR="00A8181E" w:rsidRPr="00F442CE" w:rsidRDefault="00A8181E" w:rsidP="00A8181E">
            <w:pPr>
              <w:spacing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B3996" w14:textId="77777777" w:rsidR="00A8181E" w:rsidRPr="00977A01" w:rsidRDefault="00A8181E" w:rsidP="00A8181E">
            <w:pPr>
              <w:tabs>
                <w:tab w:val="num" w:pos="1440"/>
              </w:tabs>
              <w:spacing w:line="20" w:lineRule="atLeast"/>
              <w:rPr>
                <w:b/>
                <w:sz w:val="28"/>
                <w:szCs w:val="28"/>
              </w:rPr>
            </w:pPr>
            <w:r w:rsidRPr="00977A01">
              <w:rPr>
                <w:b/>
                <w:sz w:val="28"/>
                <w:szCs w:val="28"/>
              </w:rPr>
              <w:t>Отрядные</w:t>
            </w:r>
            <w:r w:rsidRPr="00977A01">
              <w:rPr>
                <w:b/>
                <w:i/>
                <w:sz w:val="28"/>
                <w:szCs w:val="28"/>
              </w:rPr>
              <w:t>:</w:t>
            </w:r>
            <w:r w:rsidRPr="00977A01">
              <w:rPr>
                <w:b/>
                <w:sz w:val="28"/>
                <w:szCs w:val="28"/>
              </w:rPr>
              <w:t xml:space="preserve"> </w:t>
            </w:r>
          </w:p>
          <w:p w14:paraId="7A1CD793" w14:textId="77777777" w:rsidR="00A8181E" w:rsidRPr="00F442CE" w:rsidRDefault="00A8181E" w:rsidP="00C03E15">
            <w:pPr>
              <w:numPr>
                <w:ilvl w:val="0"/>
                <w:numId w:val="29"/>
              </w:numPr>
              <w:tabs>
                <w:tab w:val="num" w:pos="1440"/>
              </w:tabs>
              <w:spacing w:after="200" w:line="20" w:lineRule="atLeast"/>
              <w:ind w:left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Акция «Спасибо»</w:t>
            </w:r>
          </w:p>
          <w:p w14:paraId="3F87296C" w14:textId="304A0C64" w:rsidR="00A8181E" w:rsidRPr="00F442CE" w:rsidRDefault="00A8181E" w:rsidP="00C03E15">
            <w:pPr>
              <w:numPr>
                <w:ilvl w:val="0"/>
                <w:numId w:val="29"/>
              </w:numPr>
              <w:tabs>
                <w:tab w:val="num" w:pos="1440"/>
              </w:tabs>
              <w:spacing w:after="200" w:line="20" w:lineRule="atLeast"/>
              <w:ind w:left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Акция «</w:t>
            </w:r>
            <w:r w:rsidR="00096879" w:rsidRPr="00F442CE">
              <w:rPr>
                <w:sz w:val="28"/>
                <w:szCs w:val="28"/>
              </w:rPr>
              <w:t>100 слов обо мне</w:t>
            </w:r>
            <w:r w:rsidRPr="00F442CE">
              <w:rPr>
                <w:sz w:val="28"/>
                <w:szCs w:val="28"/>
              </w:rPr>
              <w:t>»</w:t>
            </w:r>
          </w:p>
          <w:p w14:paraId="3F4CFA5D" w14:textId="77777777" w:rsidR="00A8181E" w:rsidRPr="00F442CE" w:rsidRDefault="00A8181E" w:rsidP="00C03E15">
            <w:pPr>
              <w:numPr>
                <w:ilvl w:val="0"/>
                <w:numId w:val="29"/>
              </w:numPr>
              <w:tabs>
                <w:tab w:val="num" w:pos="1440"/>
              </w:tabs>
              <w:spacing w:after="200" w:line="20" w:lineRule="atLeast"/>
              <w:ind w:left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«Итоговый огонек»</w:t>
            </w:r>
          </w:p>
          <w:p w14:paraId="072D8B5E" w14:textId="77777777" w:rsidR="00A8181E" w:rsidRPr="00F442CE" w:rsidRDefault="00A8181E" w:rsidP="00C03E15">
            <w:pPr>
              <w:numPr>
                <w:ilvl w:val="0"/>
                <w:numId w:val="29"/>
              </w:numPr>
              <w:tabs>
                <w:tab w:val="num" w:pos="1440"/>
              </w:tabs>
              <w:spacing w:after="200" w:line="20" w:lineRule="atLeast"/>
              <w:ind w:left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«Прощальный огонек», исх</w:t>
            </w:r>
            <w:r w:rsidRPr="00F442CE">
              <w:rPr>
                <w:sz w:val="28"/>
                <w:szCs w:val="28"/>
              </w:rPr>
              <w:t>о</w:t>
            </w:r>
            <w:r w:rsidRPr="00F442CE">
              <w:rPr>
                <w:sz w:val="28"/>
                <w:szCs w:val="28"/>
              </w:rPr>
              <w:t>дящее анкетирование</w:t>
            </w:r>
          </w:p>
          <w:p w14:paraId="67391B39" w14:textId="77777777" w:rsidR="00A8181E" w:rsidRPr="00F442CE" w:rsidRDefault="00A8181E" w:rsidP="00C03E15">
            <w:pPr>
              <w:numPr>
                <w:ilvl w:val="0"/>
                <w:numId w:val="29"/>
              </w:numPr>
              <w:tabs>
                <w:tab w:val="num" w:pos="1440"/>
              </w:tabs>
              <w:spacing w:after="200" w:line="20" w:lineRule="atLeast"/>
              <w:ind w:left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Отрядное фотографирование</w:t>
            </w:r>
          </w:p>
          <w:p w14:paraId="14D649BA" w14:textId="77777777" w:rsidR="00A8181E" w:rsidRPr="00F442CE" w:rsidRDefault="00A8181E" w:rsidP="00A8181E">
            <w:pPr>
              <w:tabs>
                <w:tab w:val="num" w:pos="1440"/>
              </w:tabs>
              <w:spacing w:after="200" w:line="20" w:lineRule="atLeast"/>
              <w:ind w:left="317"/>
              <w:contextualSpacing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72D3F" w14:textId="77777777" w:rsidR="00A8181E" w:rsidRPr="00977A01" w:rsidRDefault="00A8181E" w:rsidP="00A8181E">
            <w:pPr>
              <w:spacing w:after="120" w:line="20" w:lineRule="atLeast"/>
              <w:ind w:left="360"/>
              <w:rPr>
                <w:b/>
                <w:sz w:val="28"/>
                <w:szCs w:val="28"/>
              </w:rPr>
            </w:pPr>
            <w:r w:rsidRPr="00977A01">
              <w:rPr>
                <w:b/>
                <w:sz w:val="28"/>
                <w:szCs w:val="28"/>
              </w:rPr>
              <w:t>Групповые:</w:t>
            </w:r>
          </w:p>
          <w:p w14:paraId="08EFD170" w14:textId="747676B3" w:rsidR="00A8181E" w:rsidRPr="00F442CE" w:rsidRDefault="00096879" w:rsidP="00C03E15">
            <w:pPr>
              <w:numPr>
                <w:ilvl w:val="0"/>
                <w:numId w:val="27"/>
              </w:numPr>
              <w:spacing w:after="120" w:line="20" w:lineRule="atLeast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Съёмки</w:t>
            </w:r>
          </w:p>
          <w:p w14:paraId="536D9D16" w14:textId="77777777" w:rsidR="00A8181E" w:rsidRPr="00F442CE" w:rsidRDefault="00A8181E" w:rsidP="00C03E15">
            <w:pPr>
              <w:numPr>
                <w:ilvl w:val="0"/>
                <w:numId w:val="27"/>
              </w:numPr>
              <w:spacing w:after="120" w:line="20" w:lineRule="atLeast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Час спорта</w:t>
            </w:r>
          </w:p>
          <w:p w14:paraId="2F3043D0" w14:textId="77777777" w:rsidR="00A8181E" w:rsidRPr="00F442CE" w:rsidRDefault="00A8181E" w:rsidP="00C03E15">
            <w:pPr>
              <w:numPr>
                <w:ilvl w:val="0"/>
                <w:numId w:val="27"/>
              </w:numPr>
              <w:spacing w:after="120" w:line="20" w:lineRule="atLeast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Игры на свежем во</w:t>
            </w:r>
            <w:r w:rsidRPr="00F442CE">
              <w:rPr>
                <w:sz w:val="28"/>
                <w:szCs w:val="28"/>
              </w:rPr>
              <w:t>з</w:t>
            </w:r>
            <w:r w:rsidRPr="00F442CE">
              <w:rPr>
                <w:sz w:val="28"/>
                <w:szCs w:val="28"/>
              </w:rPr>
              <w:t>духе</w:t>
            </w:r>
          </w:p>
          <w:p w14:paraId="69A64ED6" w14:textId="646ECDE2" w:rsidR="00A8181E" w:rsidRPr="00F442CE" w:rsidRDefault="00096879" w:rsidP="00C03E15">
            <w:pPr>
              <w:numPr>
                <w:ilvl w:val="0"/>
                <w:numId w:val="27"/>
              </w:numPr>
              <w:spacing w:after="120" w:line="20" w:lineRule="atLeast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Организационный сбор</w:t>
            </w:r>
          </w:p>
          <w:p w14:paraId="2C2B6480" w14:textId="77777777" w:rsidR="00A8181E" w:rsidRPr="00F442CE" w:rsidRDefault="00A8181E" w:rsidP="00A8181E">
            <w:pPr>
              <w:spacing w:after="120" w:line="20" w:lineRule="atLeast"/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B468A" w14:textId="7F2495BD" w:rsidR="00A8181E" w:rsidRPr="00977A01" w:rsidRDefault="00977A01" w:rsidP="00977A01">
            <w:pPr>
              <w:tabs>
                <w:tab w:val="num" w:pos="1440"/>
              </w:tabs>
              <w:spacing w:line="20" w:lineRule="atLeast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proofErr w:type="spellStart"/>
            <w:r w:rsidR="00A8181E" w:rsidRPr="00977A01">
              <w:rPr>
                <w:b/>
                <w:sz w:val="28"/>
                <w:szCs w:val="28"/>
              </w:rPr>
              <w:t>Общелагерные</w:t>
            </w:r>
            <w:proofErr w:type="spellEnd"/>
            <w:r w:rsidR="00A8181E" w:rsidRPr="00977A01">
              <w:rPr>
                <w:b/>
                <w:sz w:val="28"/>
                <w:szCs w:val="28"/>
              </w:rPr>
              <w:t>:</w:t>
            </w:r>
          </w:p>
          <w:p w14:paraId="068DCCEA" w14:textId="2F5153BD" w:rsidR="00A8181E" w:rsidRPr="00F442CE" w:rsidRDefault="00B25E79" w:rsidP="00C03E15">
            <w:pPr>
              <w:numPr>
                <w:ilvl w:val="0"/>
                <w:numId w:val="28"/>
              </w:numPr>
              <w:spacing w:after="120" w:line="20" w:lineRule="atLeast"/>
              <w:ind w:left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Фестиваль «БЛИНЧ»</w:t>
            </w:r>
          </w:p>
          <w:p w14:paraId="08FAEA01" w14:textId="10CF7453" w:rsidR="00A8181E" w:rsidRPr="00F442CE" w:rsidRDefault="00A8181E" w:rsidP="00C03E15">
            <w:pPr>
              <w:numPr>
                <w:ilvl w:val="0"/>
                <w:numId w:val="28"/>
              </w:numPr>
              <w:spacing w:after="120" w:line="20" w:lineRule="atLeast"/>
              <w:ind w:left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ВМ «</w:t>
            </w:r>
            <w:r w:rsidR="00B25E79" w:rsidRPr="00F442CE">
              <w:rPr>
                <w:sz w:val="28"/>
                <w:szCs w:val="28"/>
              </w:rPr>
              <w:t>Шоу талантов»</w:t>
            </w:r>
          </w:p>
          <w:p w14:paraId="01AE5A97" w14:textId="557FFFCE" w:rsidR="00B25E79" w:rsidRPr="00F442CE" w:rsidRDefault="00B25E79" w:rsidP="00C03E15">
            <w:pPr>
              <w:numPr>
                <w:ilvl w:val="0"/>
                <w:numId w:val="28"/>
              </w:numPr>
              <w:spacing w:after="120" w:line="20" w:lineRule="atLeast"/>
              <w:ind w:left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>ОД «Символы гос</w:t>
            </w:r>
            <w:r w:rsidRPr="00F442CE">
              <w:rPr>
                <w:sz w:val="28"/>
                <w:szCs w:val="28"/>
              </w:rPr>
              <w:t>у</w:t>
            </w:r>
            <w:r w:rsidRPr="00F442CE">
              <w:rPr>
                <w:sz w:val="28"/>
                <w:szCs w:val="28"/>
              </w:rPr>
              <w:t>дарства»</w:t>
            </w:r>
          </w:p>
          <w:p w14:paraId="37FCE259" w14:textId="5B3FE334" w:rsidR="00A8181E" w:rsidRPr="00F442CE" w:rsidRDefault="00A8181E" w:rsidP="00C03E15">
            <w:pPr>
              <w:numPr>
                <w:ilvl w:val="0"/>
                <w:numId w:val="28"/>
              </w:numPr>
              <w:spacing w:after="120" w:line="20" w:lineRule="atLeast"/>
              <w:ind w:left="317"/>
              <w:contextualSpacing/>
              <w:jc w:val="left"/>
              <w:rPr>
                <w:sz w:val="28"/>
                <w:szCs w:val="28"/>
              </w:rPr>
            </w:pPr>
            <w:r w:rsidRPr="00F442CE">
              <w:rPr>
                <w:sz w:val="28"/>
                <w:szCs w:val="28"/>
              </w:rPr>
              <w:t xml:space="preserve">Закрытие </w:t>
            </w:r>
            <w:r w:rsidR="00B25E79" w:rsidRPr="00F442CE">
              <w:rPr>
                <w:sz w:val="28"/>
                <w:szCs w:val="28"/>
              </w:rPr>
              <w:t>проекта</w:t>
            </w:r>
          </w:p>
        </w:tc>
      </w:tr>
    </w:tbl>
    <w:p w14:paraId="1CC24FCC" w14:textId="77777777" w:rsidR="00A8181E" w:rsidRDefault="00A8181E" w:rsidP="00977A01">
      <w:pPr>
        <w:rPr>
          <w:b/>
          <w:sz w:val="28"/>
          <w:szCs w:val="28"/>
        </w:rPr>
      </w:pPr>
    </w:p>
    <w:p w14:paraId="0230AE98" w14:textId="77777777" w:rsidR="00E16D89" w:rsidRDefault="00E16D89" w:rsidP="00977A01">
      <w:pPr>
        <w:rPr>
          <w:b/>
          <w:sz w:val="28"/>
          <w:szCs w:val="28"/>
        </w:rPr>
      </w:pPr>
    </w:p>
    <w:p w14:paraId="20A6A6CE" w14:textId="77777777" w:rsidR="00E16D89" w:rsidRDefault="00E16D89" w:rsidP="00977A01">
      <w:pPr>
        <w:rPr>
          <w:b/>
          <w:sz w:val="28"/>
          <w:szCs w:val="28"/>
        </w:rPr>
      </w:pPr>
    </w:p>
    <w:p w14:paraId="3459FF69" w14:textId="77777777" w:rsidR="00E16D89" w:rsidRDefault="00E16D89" w:rsidP="00977A01">
      <w:pPr>
        <w:rPr>
          <w:b/>
          <w:sz w:val="28"/>
          <w:szCs w:val="28"/>
        </w:rPr>
      </w:pPr>
    </w:p>
    <w:p w14:paraId="7BA83010" w14:textId="77777777" w:rsidR="00E16D89" w:rsidRDefault="00E16D89" w:rsidP="00977A01">
      <w:pPr>
        <w:rPr>
          <w:b/>
          <w:sz w:val="28"/>
          <w:szCs w:val="28"/>
        </w:rPr>
      </w:pPr>
    </w:p>
    <w:p w14:paraId="7E48DC9B" w14:textId="77777777" w:rsidR="00E16D89" w:rsidRDefault="00E16D89" w:rsidP="00977A01">
      <w:pPr>
        <w:rPr>
          <w:b/>
          <w:sz w:val="28"/>
          <w:szCs w:val="28"/>
        </w:rPr>
      </w:pPr>
    </w:p>
    <w:p w14:paraId="4C441DD2" w14:textId="77777777" w:rsidR="00E16D89" w:rsidRDefault="00E16D89" w:rsidP="00977A01">
      <w:pPr>
        <w:rPr>
          <w:b/>
          <w:sz w:val="28"/>
          <w:szCs w:val="28"/>
        </w:rPr>
      </w:pPr>
    </w:p>
    <w:p w14:paraId="6C38D056" w14:textId="77777777" w:rsidR="00E16D89" w:rsidRDefault="00E16D89" w:rsidP="00977A01">
      <w:pPr>
        <w:rPr>
          <w:b/>
          <w:sz w:val="28"/>
          <w:szCs w:val="28"/>
        </w:rPr>
      </w:pPr>
    </w:p>
    <w:p w14:paraId="5A9D6548" w14:textId="77777777" w:rsidR="00E16D89" w:rsidRDefault="00E16D89" w:rsidP="00977A01">
      <w:pPr>
        <w:rPr>
          <w:b/>
          <w:sz w:val="28"/>
          <w:szCs w:val="28"/>
        </w:rPr>
      </w:pPr>
    </w:p>
    <w:p w14:paraId="634366AD" w14:textId="77777777" w:rsidR="00E16D89" w:rsidRDefault="00E16D89" w:rsidP="00977A01">
      <w:pPr>
        <w:rPr>
          <w:b/>
          <w:sz w:val="28"/>
          <w:szCs w:val="28"/>
        </w:rPr>
      </w:pPr>
    </w:p>
    <w:p w14:paraId="2BC6EDCA" w14:textId="77777777" w:rsidR="00E16D89" w:rsidRDefault="00E16D89" w:rsidP="00977A01">
      <w:pPr>
        <w:rPr>
          <w:b/>
          <w:sz w:val="28"/>
          <w:szCs w:val="28"/>
        </w:rPr>
      </w:pPr>
    </w:p>
    <w:p w14:paraId="099D2A4A" w14:textId="77777777" w:rsidR="00E16D89" w:rsidRDefault="00E16D89" w:rsidP="00977A01">
      <w:pPr>
        <w:rPr>
          <w:b/>
          <w:sz w:val="28"/>
          <w:szCs w:val="28"/>
        </w:rPr>
      </w:pPr>
    </w:p>
    <w:p w14:paraId="77B49712" w14:textId="77777777" w:rsidR="00E16D89" w:rsidRPr="00F442CE" w:rsidRDefault="00E16D89" w:rsidP="00977A01">
      <w:pPr>
        <w:rPr>
          <w:b/>
          <w:sz w:val="28"/>
          <w:szCs w:val="28"/>
        </w:rPr>
        <w:sectPr w:rsidR="00E16D89" w:rsidRPr="00F442CE" w:rsidSect="000145A1">
          <w:pgSz w:w="16838" w:h="11906" w:orient="landscape"/>
          <w:pgMar w:top="851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14:paraId="15C7EBAB" w14:textId="77777777" w:rsidR="001A4EA2" w:rsidRPr="00F442CE" w:rsidRDefault="001A4EA2" w:rsidP="00977A01">
      <w:pPr>
        <w:ind w:left="0" w:firstLine="0"/>
        <w:rPr>
          <w:sz w:val="28"/>
          <w:szCs w:val="28"/>
        </w:rPr>
      </w:pPr>
    </w:p>
    <w:p w14:paraId="3702A615" w14:textId="13658684" w:rsidR="00A8181E" w:rsidRDefault="00A8181E" w:rsidP="00977A01">
      <w:pPr>
        <w:ind w:left="284" w:firstLine="0"/>
        <w:rPr>
          <w:sz w:val="28"/>
          <w:szCs w:val="28"/>
        </w:rPr>
      </w:pPr>
      <w:r w:rsidRPr="00F442CE">
        <w:rPr>
          <w:sz w:val="28"/>
          <w:szCs w:val="28"/>
        </w:rPr>
        <w:t>В план</w:t>
      </w:r>
      <w:r w:rsidR="00977A01">
        <w:rPr>
          <w:sz w:val="28"/>
          <w:szCs w:val="28"/>
        </w:rPr>
        <w:t>е</w:t>
      </w:r>
      <w:r w:rsidRPr="00F442CE">
        <w:rPr>
          <w:sz w:val="28"/>
          <w:szCs w:val="28"/>
        </w:rPr>
        <w:t>-сетке смены отражены: режимные моменты, ежедневные и специальные мер</w:t>
      </w:r>
      <w:r w:rsidRPr="00F442CE">
        <w:rPr>
          <w:sz w:val="28"/>
          <w:szCs w:val="28"/>
        </w:rPr>
        <w:t>о</w:t>
      </w:r>
      <w:r w:rsidRPr="00F442CE">
        <w:rPr>
          <w:sz w:val="28"/>
          <w:szCs w:val="28"/>
        </w:rPr>
        <w:t>приятия смены. Предусмотренные план</w:t>
      </w:r>
      <w:r w:rsidR="00977A01">
        <w:rPr>
          <w:sz w:val="28"/>
          <w:szCs w:val="28"/>
        </w:rPr>
        <w:t>ом</w:t>
      </w:r>
      <w:r w:rsidRPr="00F442CE">
        <w:rPr>
          <w:sz w:val="28"/>
          <w:szCs w:val="28"/>
        </w:rPr>
        <w:t>-сеткой мероприятия способствуют развитию компетентностей, усвоению и применению участниками приобретённых знаний. Да</w:t>
      </w:r>
      <w:r w:rsidRPr="00F442CE">
        <w:rPr>
          <w:sz w:val="28"/>
          <w:szCs w:val="28"/>
        </w:rPr>
        <w:t>н</w:t>
      </w:r>
      <w:r w:rsidRPr="00F442CE">
        <w:rPr>
          <w:sz w:val="28"/>
          <w:szCs w:val="28"/>
        </w:rPr>
        <w:t>ные мероприятия способствуют реализации ос</w:t>
      </w:r>
      <w:r w:rsidR="00977A01">
        <w:rPr>
          <w:sz w:val="28"/>
          <w:szCs w:val="28"/>
        </w:rPr>
        <w:t>новных целей и задач программы.</w:t>
      </w:r>
      <w:r w:rsidR="000E1178">
        <w:rPr>
          <w:sz w:val="28"/>
          <w:szCs w:val="28"/>
        </w:rPr>
        <w:t xml:space="preserve"> (Пр</w:t>
      </w:r>
      <w:r w:rsidR="000E1178">
        <w:rPr>
          <w:sz w:val="28"/>
          <w:szCs w:val="28"/>
        </w:rPr>
        <w:t>и</w:t>
      </w:r>
      <w:r w:rsidR="000E1178">
        <w:rPr>
          <w:sz w:val="28"/>
          <w:szCs w:val="28"/>
        </w:rPr>
        <w:t xml:space="preserve">ложение 1). </w:t>
      </w:r>
    </w:p>
    <w:p w14:paraId="06381E8F" w14:textId="77777777" w:rsidR="00977A01" w:rsidRPr="00F442CE" w:rsidRDefault="00977A01" w:rsidP="00977A01">
      <w:pPr>
        <w:ind w:left="284" w:firstLine="0"/>
        <w:rPr>
          <w:sz w:val="28"/>
          <w:szCs w:val="28"/>
        </w:rPr>
      </w:pPr>
    </w:p>
    <w:p w14:paraId="4034AB40" w14:textId="50DD329B" w:rsidR="00A13897" w:rsidRPr="00F442CE" w:rsidRDefault="00FA29B0" w:rsidP="00A430AD">
      <w:pPr>
        <w:widowControl w:val="0"/>
        <w:autoSpaceDE w:val="0"/>
        <w:autoSpaceDN w:val="0"/>
        <w:spacing w:after="200"/>
        <w:ind w:left="1701" w:hanging="283"/>
        <w:jc w:val="center"/>
        <w:rPr>
          <w:b/>
          <w:color w:val="000000"/>
          <w:sz w:val="28"/>
          <w:szCs w:val="28"/>
          <w:lang w:eastAsia="en-US"/>
        </w:rPr>
      </w:pPr>
      <w:r w:rsidRPr="00F442CE">
        <w:rPr>
          <w:b/>
          <w:color w:val="000000"/>
          <w:sz w:val="28"/>
          <w:szCs w:val="28"/>
          <w:lang w:eastAsia="en-US"/>
        </w:rPr>
        <w:t>6.</w:t>
      </w:r>
      <w:r w:rsidR="00977A01">
        <w:rPr>
          <w:b/>
          <w:color w:val="000000"/>
          <w:sz w:val="28"/>
          <w:szCs w:val="28"/>
          <w:lang w:eastAsia="en-US"/>
        </w:rPr>
        <w:t xml:space="preserve"> </w:t>
      </w:r>
      <w:r w:rsidR="00A13897" w:rsidRPr="00F442CE">
        <w:rPr>
          <w:b/>
          <w:color w:val="000000"/>
          <w:sz w:val="28"/>
          <w:szCs w:val="28"/>
          <w:lang w:eastAsia="en-US"/>
        </w:rPr>
        <w:t>Комплекс организационно-педагогических условий</w:t>
      </w:r>
    </w:p>
    <w:p w14:paraId="061C3DBF" w14:textId="1A10BE86" w:rsidR="00746660" w:rsidRPr="00F442CE" w:rsidRDefault="00FA29B0" w:rsidP="00624D67">
      <w:pPr>
        <w:widowControl w:val="0"/>
        <w:autoSpaceDE w:val="0"/>
        <w:autoSpaceDN w:val="0"/>
        <w:ind w:left="0" w:firstLine="0"/>
        <w:jc w:val="center"/>
        <w:rPr>
          <w:b/>
          <w:color w:val="000000"/>
          <w:sz w:val="28"/>
          <w:szCs w:val="28"/>
          <w:lang w:eastAsia="en-US"/>
        </w:rPr>
      </w:pPr>
      <w:r w:rsidRPr="00F442CE">
        <w:rPr>
          <w:b/>
          <w:color w:val="000000"/>
          <w:sz w:val="28"/>
          <w:szCs w:val="28"/>
          <w:lang w:eastAsia="en-US"/>
        </w:rPr>
        <w:t>6.1</w:t>
      </w:r>
      <w:r w:rsidR="00977A01">
        <w:rPr>
          <w:b/>
          <w:color w:val="000000"/>
          <w:sz w:val="28"/>
          <w:szCs w:val="28"/>
          <w:lang w:eastAsia="en-US"/>
        </w:rPr>
        <w:t>.</w:t>
      </w:r>
      <w:r w:rsidRPr="00F442CE">
        <w:rPr>
          <w:b/>
          <w:color w:val="000000"/>
          <w:sz w:val="28"/>
          <w:szCs w:val="28"/>
          <w:lang w:eastAsia="en-US"/>
        </w:rPr>
        <w:t xml:space="preserve"> </w:t>
      </w:r>
      <w:r w:rsidR="00746660" w:rsidRPr="00F442CE">
        <w:rPr>
          <w:b/>
          <w:color w:val="000000"/>
          <w:sz w:val="28"/>
          <w:szCs w:val="28"/>
          <w:lang w:eastAsia="en-US"/>
        </w:rPr>
        <w:t>Мате</w:t>
      </w:r>
      <w:r w:rsidR="00977A01">
        <w:rPr>
          <w:b/>
          <w:color w:val="000000"/>
          <w:sz w:val="28"/>
          <w:szCs w:val="28"/>
          <w:lang w:eastAsia="en-US"/>
        </w:rPr>
        <w:t>риально-техническое обеспечение</w:t>
      </w:r>
    </w:p>
    <w:p w14:paraId="43B13D89" w14:textId="23AA331E" w:rsidR="00746660" w:rsidRPr="00F442CE" w:rsidRDefault="0011176F" w:rsidP="00977A01">
      <w:pPr>
        <w:contextualSpacing/>
        <w:rPr>
          <w:sz w:val="28"/>
          <w:szCs w:val="28"/>
          <w:lang w:eastAsia="en-US"/>
        </w:rPr>
      </w:pPr>
      <w:r w:rsidRPr="00F442CE">
        <w:rPr>
          <w:color w:val="000000"/>
          <w:sz w:val="28"/>
          <w:szCs w:val="28"/>
          <w:lang w:eastAsia="en-US"/>
        </w:rPr>
        <w:t xml:space="preserve">В дружине им. </w:t>
      </w:r>
      <w:proofErr w:type="spellStart"/>
      <w:r w:rsidRPr="00F442CE">
        <w:rPr>
          <w:color w:val="000000"/>
          <w:sz w:val="28"/>
          <w:szCs w:val="28"/>
          <w:lang w:eastAsia="en-US"/>
        </w:rPr>
        <w:t>Бонивура</w:t>
      </w:r>
      <w:proofErr w:type="spellEnd"/>
      <w:r w:rsidR="00746660" w:rsidRPr="00F442CE">
        <w:rPr>
          <w:color w:val="000000"/>
          <w:sz w:val="28"/>
          <w:szCs w:val="28"/>
          <w:lang w:eastAsia="en-US"/>
        </w:rPr>
        <w:t xml:space="preserve"> созданы все условия для обеспечения образовательной деятельности</w:t>
      </w:r>
      <w:r w:rsidR="00977A01">
        <w:rPr>
          <w:color w:val="000000"/>
          <w:sz w:val="28"/>
          <w:szCs w:val="28"/>
          <w:lang w:eastAsia="en-US"/>
        </w:rPr>
        <w:t>: территория дружины оснащена</w:t>
      </w:r>
      <w:r w:rsidR="00746660" w:rsidRPr="00F442CE">
        <w:rPr>
          <w:color w:val="000000"/>
          <w:sz w:val="28"/>
          <w:szCs w:val="28"/>
          <w:lang w:eastAsia="en-US"/>
        </w:rPr>
        <w:t xml:space="preserve"> зданиями, строениями, сооружения</w:t>
      </w:r>
      <w:r w:rsidR="00977A01">
        <w:rPr>
          <w:color w:val="000000"/>
          <w:sz w:val="28"/>
          <w:szCs w:val="28"/>
          <w:lang w:eastAsia="en-US"/>
        </w:rPr>
        <w:t>ми, п</w:t>
      </w:r>
      <w:r w:rsidR="00977A01">
        <w:rPr>
          <w:color w:val="000000"/>
          <w:sz w:val="28"/>
          <w:szCs w:val="28"/>
          <w:lang w:eastAsia="en-US"/>
        </w:rPr>
        <w:t>о</w:t>
      </w:r>
      <w:r w:rsidR="00977A01">
        <w:rPr>
          <w:color w:val="000000"/>
          <w:sz w:val="28"/>
          <w:szCs w:val="28"/>
          <w:lang w:eastAsia="en-US"/>
        </w:rPr>
        <w:t>мещениями</w:t>
      </w:r>
      <w:r w:rsidR="00746660" w:rsidRPr="00F442CE">
        <w:rPr>
          <w:color w:val="000000"/>
          <w:sz w:val="28"/>
          <w:szCs w:val="28"/>
          <w:lang w:eastAsia="en-US"/>
        </w:rPr>
        <w:t>. Перечень оснащенных зданий, строений, со</w:t>
      </w:r>
      <w:r w:rsidR="00A47E4F" w:rsidRPr="00F442CE">
        <w:rPr>
          <w:color w:val="000000"/>
          <w:sz w:val="28"/>
          <w:szCs w:val="28"/>
          <w:lang w:eastAsia="en-US"/>
        </w:rPr>
        <w:t>оружений, помещений (учебных</w:t>
      </w:r>
      <w:r w:rsidR="00746660" w:rsidRPr="00F442CE">
        <w:rPr>
          <w:color w:val="000000"/>
          <w:sz w:val="28"/>
          <w:szCs w:val="28"/>
          <w:lang w:eastAsia="en-US"/>
        </w:rPr>
        <w:t>, объектов для проведения практических занятий, адм</w:t>
      </w:r>
      <w:r w:rsidR="00A47E4F" w:rsidRPr="00F442CE">
        <w:rPr>
          <w:color w:val="000000"/>
          <w:sz w:val="28"/>
          <w:szCs w:val="28"/>
          <w:lang w:eastAsia="en-US"/>
        </w:rPr>
        <w:t>инистративных, подсобных</w:t>
      </w:r>
      <w:r w:rsidR="00746660" w:rsidRPr="00F442CE">
        <w:rPr>
          <w:color w:val="000000"/>
          <w:sz w:val="28"/>
          <w:szCs w:val="28"/>
          <w:lang w:eastAsia="en-US"/>
        </w:rPr>
        <w:t>), терр</w:t>
      </w:r>
      <w:r w:rsidR="00746660" w:rsidRPr="00F442CE">
        <w:rPr>
          <w:color w:val="000000"/>
          <w:sz w:val="28"/>
          <w:szCs w:val="28"/>
          <w:lang w:eastAsia="en-US"/>
        </w:rPr>
        <w:t>и</w:t>
      </w:r>
      <w:r w:rsidR="00746660" w:rsidRPr="00F442CE">
        <w:rPr>
          <w:color w:val="000000"/>
          <w:sz w:val="28"/>
          <w:szCs w:val="28"/>
          <w:lang w:eastAsia="en-US"/>
        </w:rPr>
        <w:t xml:space="preserve">торий с указанием площади полностью соответствуют всем требованиям </w:t>
      </w:r>
      <w:proofErr w:type="spellStart"/>
      <w:r w:rsidR="00746660" w:rsidRPr="00F442CE">
        <w:rPr>
          <w:color w:val="000000"/>
          <w:sz w:val="28"/>
          <w:szCs w:val="28"/>
          <w:lang w:eastAsia="en-US"/>
        </w:rPr>
        <w:t>Роспотребназд</w:t>
      </w:r>
      <w:r w:rsidR="00746660" w:rsidRPr="00F442CE">
        <w:rPr>
          <w:color w:val="000000"/>
          <w:sz w:val="28"/>
          <w:szCs w:val="28"/>
          <w:lang w:eastAsia="en-US"/>
        </w:rPr>
        <w:t>о</w:t>
      </w:r>
      <w:r w:rsidR="00746660" w:rsidRPr="00F442CE">
        <w:rPr>
          <w:color w:val="000000"/>
          <w:sz w:val="28"/>
          <w:szCs w:val="28"/>
          <w:lang w:eastAsia="en-US"/>
        </w:rPr>
        <w:t>ра</w:t>
      </w:r>
      <w:proofErr w:type="spellEnd"/>
      <w:r w:rsidR="00746660" w:rsidRPr="00F442CE">
        <w:rPr>
          <w:color w:val="000000"/>
          <w:sz w:val="28"/>
          <w:szCs w:val="28"/>
          <w:lang w:eastAsia="en-US"/>
        </w:rPr>
        <w:t xml:space="preserve"> РФ и МЧС.</w:t>
      </w:r>
      <w:r w:rsidR="00977A01">
        <w:rPr>
          <w:sz w:val="28"/>
          <w:szCs w:val="28"/>
          <w:lang w:eastAsia="en-US"/>
        </w:rPr>
        <w:t xml:space="preserve"> </w:t>
      </w:r>
      <w:r w:rsidR="00746660" w:rsidRPr="00F442CE">
        <w:rPr>
          <w:color w:val="000000"/>
          <w:sz w:val="28"/>
          <w:szCs w:val="28"/>
          <w:lang w:eastAsia="en-US"/>
        </w:rPr>
        <w:t>Материально-техническое обеспечение дополнительных общеобразов</w:t>
      </w:r>
      <w:r w:rsidR="00746660" w:rsidRPr="00F442CE">
        <w:rPr>
          <w:color w:val="000000"/>
          <w:sz w:val="28"/>
          <w:szCs w:val="28"/>
          <w:lang w:eastAsia="en-US"/>
        </w:rPr>
        <w:t>а</w:t>
      </w:r>
      <w:r w:rsidR="00746660" w:rsidRPr="00F442CE">
        <w:rPr>
          <w:color w:val="000000"/>
          <w:sz w:val="28"/>
          <w:szCs w:val="28"/>
          <w:lang w:eastAsia="en-US"/>
        </w:rPr>
        <w:t>тельных программ осуществляется в соответствии с указанным перечнем в утвержденных программах.</w:t>
      </w:r>
    </w:p>
    <w:p w14:paraId="2EA061D0" w14:textId="77777777" w:rsidR="00845C8F" w:rsidRDefault="00845C8F" w:rsidP="00624D67">
      <w:pPr>
        <w:widowControl w:val="0"/>
        <w:shd w:val="clear" w:color="auto" w:fill="FFFFFF"/>
        <w:autoSpaceDE w:val="0"/>
        <w:autoSpaceDN w:val="0"/>
        <w:ind w:left="0" w:firstLine="0"/>
        <w:jc w:val="center"/>
        <w:rPr>
          <w:b/>
          <w:color w:val="000000"/>
          <w:sz w:val="28"/>
          <w:szCs w:val="28"/>
          <w:lang w:eastAsia="en-US"/>
        </w:rPr>
      </w:pPr>
    </w:p>
    <w:p w14:paraId="01928332" w14:textId="17D708EF" w:rsidR="00746660" w:rsidRPr="00F442CE" w:rsidRDefault="00FA29B0" w:rsidP="00624D67">
      <w:pPr>
        <w:widowControl w:val="0"/>
        <w:shd w:val="clear" w:color="auto" w:fill="FFFFFF"/>
        <w:autoSpaceDE w:val="0"/>
        <w:autoSpaceDN w:val="0"/>
        <w:ind w:left="0" w:firstLine="0"/>
        <w:jc w:val="center"/>
        <w:rPr>
          <w:b/>
          <w:color w:val="000000"/>
          <w:sz w:val="28"/>
          <w:szCs w:val="28"/>
          <w:lang w:eastAsia="en-US"/>
        </w:rPr>
      </w:pPr>
      <w:r w:rsidRPr="00F442CE">
        <w:rPr>
          <w:b/>
          <w:color w:val="000000"/>
          <w:sz w:val="28"/>
          <w:szCs w:val="28"/>
          <w:lang w:eastAsia="en-US"/>
        </w:rPr>
        <w:t>6.2.</w:t>
      </w:r>
      <w:r w:rsidR="00746660" w:rsidRPr="00F442CE">
        <w:rPr>
          <w:b/>
          <w:color w:val="000000"/>
          <w:sz w:val="28"/>
          <w:szCs w:val="28"/>
          <w:lang w:eastAsia="en-US"/>
        </w:rPr>
        <w:t>Кадровое обеспечение</w:t>
      </w:r>
    </w:p>
    <w:p w14:paraId="13619A30" w14:textId="79D5DC2A" w:rsidR="00746660" w:rsidRPr="00F442CE" w:rsidRDefault="00977A01" w:rsidP="00977A01">
      <w:pPr>
        <w:shd w:val="clear" w:color="auto" w:fill="FFFFFF"/>
        <w:ind w:left="0" w:firstLine="0"/>
        <w:contextualSpacing/>
        <w:rPr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       </w:t>
      </w:r>
      <w:r w:rsidR="00746660" w:rsidRPr="00F442CE">
        <w:rPr>
          <w:color w:val="000000"/>
          <w:sz w:val="28"/>
          <w:szCs w:val="28"/>
          <w:lang w:eastAsia="en-US"/>
        </w:rPr>
        <w:t xml:space="preserve">Учитывая возрастной </w:t>
      </w:r>
      <w:r w:rsidR="00291E18" w:rsidRPr="00F442CE">
        <w:rPr>
          <w:color w:val="000000"/>
          <w:sz w:val="28"/>
          <w:szCs w:val="28"/>
          <w:lang w:eastAsia="en-US"/>
        </w:rPr>
        <w:t>состав</w:t>
      </w:r>
      <w:r w:rsidR="00746660" w:rsidRPr="00F442CE">
        <w:rPr>
          <w:color w:val="000000"/>
          <w:sz w:val="28"/>
          <w:szCs w:val="28"/>
          <w:lang w:eastAsia="en-US"/>
        </w:rPr>
        <w:t xml:space="preserve"> участников смены, для её реализации необходимо </w:t>
      </w:r>
      <w:r w:rsidR="00A47E4F" w:rsidRPr="00F442CE">
        <w:rPr>
          <w:color w:val="000000"/>
          <w:sz w:val="28"/>
          <w:szCs w:val="28"/>
          <w:lang w:eastAsia="en-US"/>
        </w:rPr>
        <w:t>сл</w:t>
      </w:r>
      <w:r w:rsidR="00A47E4F" w:rsidRPr="00F442CE">
        <w:rPr>
          <w:color w:val="000000"/>
          <w:sz w:val="28"/>
          <w:szCs w:val="28"/>
          <w:lang w:eastAsia="en-US"/>
        </w:rPr>
        <w:t>е</w:t>
      </w:r>
      <w:r w:rsidR="00A47E4F" w:rsidRPr="00F442CE">
        <w:rPr>
          <w:color w:val="000000"/>
          <w:sz w:val="28"/>
          <w:szCs w:val="28"/>
          <w:lang w:eastAsia="en-US"/>
        </w:rPr>
        <w:t>дующее кадровое обеспечение:</w:t>
      </w:r>
    </w:p>
    <w:p w14:paraId="2264D81D" w14:textId="3A17321F" w:rsidR="00746660" w:rsidRPr="00F442CE" w:rsidRDefault="00746660" w:rsidP="00C03E15">
      <w:pPr>
        <w:widowControl w:val="0"/>
        <w:numPr>
          <w:ilvl w:val="0"/>
          <w:numId w:val="3"/>
        </w:numPr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руководитель программы (</w:t>
      </w:r>
      <w:r w:rsidR="002B698E" w:rsidRPr="00F442CE">
        <w:rPr>
          <w:sz w:val="28"/>
          <w:szCs w:val="28"/>
          <w:lang w:eastAsia="en-US"/>
        </w:rPr>
        <w:t>2</w:t>
      </w:r>
      <w:r w:rsidRPr="00F442CE">
        <w:rPr>
          <w:sz w:val="28"/>
          <w:szCs w:val="28"/>
          <w:lang w:eastAsia="en-US"/>
        </w:rPr>
        <w:t xml:space="preserve"> человек</w:t>
      </w:r>
      <w:r w:rsidR="002B698E" w:rsidRPr="00F442CE">
        <w:rPr>
          <w:sz w:val="28"/>
          <w:szCs w:val="28"/>
          <w:lang w:eastAsia="en-US"/>
        </w:rPr>
        <w:t>а</w:t>
      </w:r>
      <w:r w:rsidRPr="00F442CE">
        <w:rPr>
          <w:sz w:val="28"/>
          <w:szCs w:val="28"/>
          <w:lang w:eastAsia="en-US"/>
        </w:rPr>
        <w:t>);</w:t>
      </w:r>
    </w:p>
    <w:p w14:paraId="11C39E9D" w14:textId="338C8DB3" w:rsidR="00746660" w:rsidRPr="00F442CE" w:rsidRDefault="0011176F" w:rsidP="00C03E15">
      <w:pPr>
        <w:widowControl w:val="0"/>
        <w:numPr>
          <w:ilvl w:val="0"/>
          <w:numId w:val="3"/>
        </w:numPr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консультант</w:t>
      </w:r>
      <w:r w:rsidR="00746660" w:rsidRPr="00F442CE">
        <w:rPr>
          <w:sz w:val="28"/>
          <w:szCs w:val="28"/>
          <w:lang w:eastAsia="en-US"/>
        </w:rPr>
        <w:t xml:space="preserve"> игры (1 человека);</w:t>
      </w:r>
    </w:p>
    <w:p w14:paraId="18A8AADB" w14:textId="39CF4323" w:rsidR="00746660" w:rsidRPr="00F442CE" w:rsidRDefault="00746660" w:rsidP="00C03E15">
      <w:pPr>
        <w:widowControl w:val="0"/>
        <w:numPr>
          <w:ilvl w:val="0"/>
          <w:numId w:val="3"/>
        </w:numPr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воспи</w:t>
      </w:r>
      <w:r w:rsidR="002B698E" w:rsidRPr="00F442CE">
        <w:rPr>
          <w:sz w:val="28"/>
          <w:szCs w:val="28"/>
          <w:lang w:eastAsia="en-US"/>
        </w:rPr>
        <w:t>татели педагогического отряда (2 старших вожатых</w:t>
      </w:r>
      <w:r w:rsidR="00A47E4F" w:rsidRPr="00F442CE">
        <w:rPr>
          <w:sz w:val="28"/>
          <w:szCs w:val="28"/>
          <w:lang w:eastAsia="en-US"/>
        </w:rPr>
        <w:t xml:space="preserve">, </w:t>
      </w:r>
      <w:r w:rsidR="002B698E" w:rsidRPr="00F442CE">
        <w:rPr>
          <w:sz w:val="28"/>
          <w:szCs w:val="28"/>
          <w:lang w:eastAsia="en-US"/>
        </w:rPr>
        <w:t>8</w:t>
      </w:r>
      <w:r w:rsidR="00A47E4F" w:rsidRPr="00F442CE">
        <w:rPr>
          <w:sz w:val="28"/>
          <w:szCs w:val="28"/>
          <w:lang w:eastAsia="en-US"/>
        </w:rPr>
        <w:t xml:space="preserve"> дневн</w:t>
      </w:r>
      <w:r w:rsidR="00580FDC" w:rsidRPr="00F442CE">
        <w:rPr>
          <w:sz w:val="28"/>
          <w:szCs w:val="28"/>
          <w:lang w:eastAsia="en-US"/>
        </w:rPr>
        <w:t>ых вож</w:t>
      </w:r>
      <w:r w:rsidR="00580FDC" w:rsidRPr="00F442CE">
        <w:rPr>
          <w:sz w:val="28"/>
          <w:szCs w:val="28"/>
          <w:lang w:eastAsia="en-US"/>
        </w:rPr>
        <w:t>а</w:t>
      </w:r>
      <w:r w:rsidR="00580FDC" w:rsidRPr="00F442CE">
        <w:rPr>
          <w:sz w:val="28"/>
          <w:szCs w:val="28"/>
          <w:lang w:eastAsia="en-US"/>
        </w:rPr>
        <w:t>тых,</w:t>
      </w:r>
      <w:r w:rsidR="002B698E" w:rsidRPr="00F442CE">
        <w:rPr>
          <w:sz w:val="28"/>
          <w:szCs w:val="28"/>
          <w:lang w:eastAsia="en-US"/>
        </w:rPr>
        <w:t xml:space="preserve"> 4</w:t>
      </w:r>
      <w:r w:rsidRPr="00F442CE">
        <w:rPr>
          <w:sz w:val="28"/>
          <w:szCs w:val="28"/>
          <w:lang w:eastAsia="en-US"/>
        </w:rPr>
        <w:t xml:space="preserve"> ночных</w:t>
      </w:r>
      <w:r w:rsidR="00580FDC" w:rsidRPr="00F442CE">
        <w:rPr>
          <w:sz w:val="28"/>
          <w:szCs w:val="28"/>
          <w:lang w:eastAsia="en-US"/>
        </w:rPr>
        <w:t xml:space="preserve"> вожатых</w:t>
      </w:r>
      <w:r w:rsidRPr="00F442CE">
        <w:rPr>
          <w:sz w:val="28"/>
          <w:szCs w:val="28"/>
          <w:lang w:eastAsia="en-US"/>
        </w:rPr>
        <w:t>);</w:t>
      </w:r>
    </w:p>
    <w:p w14:paraId="19AF416B" w14:textId="026F4F2E" w:rsidR="00746660" w:rsidRPr="00F442CE" w:rsidRDefault="00746660" w:rsidP="00C03E15">
      <w:pPr>
        <w:widowControl w:val="0"/>
        <w:numPr>
          <w:ilvl w:val="0"/>
          <w:numId w:val="3"/>
        </w:numPr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пед</w:t>
      </w:r>
      <w:r w:rsidR="0011176F" w:rsidRPr="00F442CE">
        <w:rPr>
          <w:sz w:val="28"/>
          <w:szCs w:val="28"/>
          <w:lang w:eastAsia="en-US"/>
        </w:rPr>
        <w:t>агоги образовательного блока (</w:t>
      </w:r>
      <w:r w:rsidR="00B25E79" w:rsidRPr="00F442CE">
        <w:rPr>
          <w:sz w:val="28"/>
          <w:szCs w:val="28"/>
          <w:lang w:eastAsia="en-US"/>
        </w:rPr>
        <w:t>6</w:t>
      </w:r>
      <w:r w:rsidRPr="00F442CE">
        <w:rPr>
          <w:sz w:val="28"/>
          <w:szCs w:val="28"/>
          <w:lang w:eastAsia="en-US"/>
        </w:rPr>
        <w:t xml:space="preserve"> человек);</w:t>
      </w:r>
    </w:p>
    <w:p w14:paraId="736D5FA3" w14:textId="77EE3D04" w:rsidR="00746660" w:rsidRPr="00F442CE" w:rsidRDefault="00746660" w:rsidP="00C03E15">
      <w:pPr>
        <w:widowControl w:val="0"/>
        <w:numPr>
          <w:ilvl w:val="0"/>
          <w:numId w:val="3"/>
        </w:numPr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худо</w:t>
      </w:r>
      <w:r w:rsidR="00B25E79" w:rsidRPr="00F442CE">
        <w:rPr>
          <w:sz w:val="28"/>
          <w:szCs w:val="28"/>
          <w:lang w:eastAsia="en-US"/>
        </w:rPr>
        <w:t>жественный руководитель смены (1</w:t>
      </w:r>
      <w:r w:rsidRPr="00F442CE">
        <w:rPr>
          <w:sz w:val="28"/>
          <w:szCs w:val="28"/>
          <w:lang w:eastAsia="en-US"/>
        </w:rPr>
        <w:t xml:space="preserve"> человек);</w:t>
      </w:r>
    </w:p>
    <w:p w14:paraId="45FAF224" w14:textId="359B2A9B" w:rsidR="00746660" w:rsidRPr="00F442CE" w:rsidRDefault="00A15216" w:rsidP="00C03E15">
      <w:pPr>
        <w:widowControl w:val="0"/>
        <w:numPr>
          <w:ilvl w:val="0"/>
          <w:numId w:val="3"/>
        </w:numPr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звуко</w:t>
      </w:r>
      <w:r w:rsidR="00746660" w:rsidRPr="00F442CE">
        <w:rPr>
          <w:sz w:val="28"/>
          <w:szCs w:val="28"/>
          <w:lang w:eastAsia="en-US"/>
        </w:rPr>
        <w:t>режиссёр (1человек);</w:t>
      </w:r>
    </w:p>
    <w:p w14:paraId="472827B8" w14:textId="77777777" w:rsidR="00746660" w:rsidRPr="00F442CE" w:rsidRDefault="00746660" w:rsidP="00C03E15">
      <w:pPr>
        <w:widowControl w:val="0"/>
        <w:numPr>
          <w:ilvl w:val="0"/>
          <w:numId w:val="3"/>
        </w:numPr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фотограф (1человек);</w:t>
      </w:r>
    </w:p>
    <w:p w14:paraId="6A88931C" w14:textId="25A692DD" w:rsidR="00746660" w:rsidRPr="00F442CE" w:rsidRDefault="00B25E79" w:rsidP="00C03E15">
      <w:pPr>
        <w:widowControl w:val="0"/>
        <w:numPr>
          <w:ilvl w:val="0"/>
          <w:numId w:val="3"/>
        </w:numPr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спорт-инструктор (3</w:t>
      </w:r>
      <w:r w:rsidR="00746660" w:rsidRPr="00F442CE">
        <w:rPr>
          <w:sz w:val="28"/>
          <w:szCs w:val="28"/>
          <w:lang w:eastAsia="en-US"/>
        </w:rPr>
        <w:t xml:space="preserve"> человека).</w:t>
      </w:r>
    </w:p>
    <w:p w14:paraId="29F5F327" w14:textId="0E2143F6" w:rsidR="00EA1089" w:rsidRPr="00F442CE" w:rsidRDefault="00EA1089" w:rsidP="00EA1089">
      <w:pPr>
        <w:widowControl w:val="0"/>
        <w:shd w:val="clear" w:color="auto" w:fill="FFFFFF"/>
        <w:autoSpaceDE w:val="0"/>
        <w:autoSpaceDN w:val="0"/>
        <w:spacing w:before="161" w:after="200"/>
        <w:ind w:left="0" w:firstLine="0"/>
        <w:contextualSpacing/>
        <w:rPr>
          <w:color w:val="000000"/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lastRenderedPageBreak/>
        <w:t xml:space="preserve">       </w:t>
      </w:r>
      <w:r w:rsidR="00845C8F">
        <w:rPr>
          <w:sz w:val="28"/>
          <w:szCs w:val="28"/>
          <w:lang w:eastAsia="en-US"/>
        </w:rPr>
        <w:t xml:space="preserve">     </w:t>
      </w:r>
      <w:r w:rsidRPr="00F442CE">
        <w:rPr>
          <w:color w:val="000000"/>
          <w:sz w:val="28"/>
          <w:szCs w:val="28"/>
          <w:lang w:eastAsia="en-US"/>
        </w:rPr>
        <w:t>Руководители смены являются главным консультантами программы. Подбор пр</w:t>
      </w:r>
      <w:r w:rsidRPr="00F442CE">
        <w:rPr>
          <w:color w:val="000000"/>
          <w:sz w:val="28"/>
          <w:szCs w:val="28"/>
          <w:lang w:eastAsia="en-US"/>
        </w:rPr>
        <w:t>е</w:t>
      </w:r>
      <w:r w:rsidRPr="00F442CE">
        <w:rPr>
          <w:color w:val="000000"/>
          <w:sz w:val="28"/>
          <w:szCs w:val="28"/>
          <w:lang w:eastAsia="en-US"/>
        </w:rPr>
        <w:t>подавателей образовательного блока осуществляется исходя из трёх основных требов</w:t>
      </w:r>
      <w:r w:rsidRPr="00F442CE">
        <w:rPr>
          <w:color w:val="000000"/>
          <w:sz w:val="28"/>
          <w:szCs w:val="28"/>
          <w:lang w:eastAsia="en-US"/>
        </w:rPr>
        <w:t>а</w:t>
      </w:r>
      <w:r w:rsidRPr="00F442CE">
        <w:rPr>
          <w:color w:val="000000"/>
          <w:sz w:val="28"/>
          <w:szCs w:val="28"/>
          <w:lang w:eastAsia="en-US"/>
        </w:rPr>
        <w:t>ний: уровень знакомства с преподаваемым предметом, опыт работы с подростковой ауд</w:t>
      </w:r>
      <w:r w:rsidRPr="00F442CE">
        <w:rPr>
          <w:color w:val="000000"/>
          <w:sz w:val="28"/>
          <w:szCs w:val="28"/>
          <w:lang w:eastAsia="en-US"/>
        </w:rPr>
        <w:t>и</w:t>
      </w:r>
      <w:r w:rsidRPr="00F442CE">
        <w:rPr>
          <w:color w:val="000000"/>
          <w:sz w:val="28"/>
          <w:szCs w:val="28"/>
          <w:lang w:eastAsia="en-US"/>
        </w:rPr>
        <w:t>торией, наличие педагогического образования (желательно). Подбор консультантов-операторов осуществляется исходя из опыта работы в качестве оператора на телевидении и в кино, личностных психологических и коммуникативных качеств, культурного и эст</w:t>
      </w:r>
      <w:r w:rsidRPr="00F442CE">
        <w:rPr>
          <w:color w:val="000000"/>
          <w:sz w:val="28"/>
          <w:szCs w:val="28"/>
          <w:lang w:eastAsia="en-US"/>
        </w:rPr>
        <w:t>е</w:t>
      </w:r>
      <w:r w:rsidRPr="00F442CE">
        <w:rPr>
          <w:color w:val="000000"/>
          <w:sz w:val="28"/>
          <w:szCs w:val="28"/>
          <w:lang w:eastAsia="en-US"/>
        </w:rPr>
        <w:t>тического развития, стрессоустойчивости. Погружение консультантов-операторов в сп</w:t>
      </w:r>
      <w:r w:rsidRPr="00F442CE">
        <w:rPr>
          <w:color w:val="000000"/>
          <w:sz w:val="28"/>
          <w:szCs w:val="28"/>
          <w:lang w:eastAsia="en-US"/>
        </w:rPr>
        <w:t>е</w:t>
      </w:r>
      <w:r w:rsidRPr="00F442CE">
        <w:rPr>
          <w:color w:val="000000"/>
          <w:sz w:val="28"/>
          <w:szCs w:val="28"/>
          <w:lang w:eastAsia="en-US"/>
        </w:rPr>
        <w:t>цифику смены и должностной функциона</w:t>
      </w:r>
      <w:r w:rsidR="00977A01">
        <w:rPr>
          <w:color w:val="000000"/>
          <w:sz w:val="28"/>
          <w:szCs w:val="28"/>
          <w:lang w:eastAsia="en-US"/>
        </w:rPr>
        <w:t>л начинается за 2-3 месяца до её</w:t>
      </w:r>
      <w:r w:rsidRPr="00F442CE">
        <w:rPr>
          <w:color w:val="000000"/>
          <w:sz w:val="28"/>
          <w:szCs w:val="28"/>
          <w:lang w:eastAsia="en-US"/>
        </w:rPr>
        <w:t xml:space="preserve"> начала. Отдел</w:t>
      </w:r>
      <w:r w:rsidRPr="00F442CE">
        <w:rPr>
          <w:color w:val="000000"/>
          <w:sz w:val="28"/>
          <w:szCs w:val="28"/>
          <w:lang w:eastAsia="en-US"/>
        </w:rPr>
        <w:t>ь</w:t>
      </w:r>
      <w:r w:rsidRPr="00F442CE">
        <w:rPr>
          <w:color w:val="000000"/>
          <w:sz w:val="28"/>
          <w:szCs w:val="28"/>
          <w:lang w:eastAsia="en-US"/>
        </w:rPr>
        <w:t>но руководители смены встре</w:t>
      </w:r>
      <w:r w:rsidR="00977A01">
        <w:rPr>
          <w:color w:val="000000"/>
          <w:sz w:val="28"/>
          <w:szCs w:val="28"/>
          <w:lang w:eastAsia="en-US"/>
        </w:rPr>
        <w:t>чаются с преподавателя</w:t>
      </w:r>
      <w:r w:rsidRPr="00F442CE">
        <w:rPr>
          <w:color w:val="000000"/>
          <w:sz w:val="28"/>
          <w:szCs w:val="28"/>
          <w:lang w:eastAsia="en-US"/>
        </w:rPr>
        <w:t>ми мастерских дополнительного о</w:t>
      </w:r>
      <w:r w:rsidRPr="00F442CE">
        <w:rPr>
          <w:color w:val="000000"/>
          <w:sz w:val="28"/>
          <w:szCs w:val="28"/>
          <w:lang w:eastAsia="en-US"/>
        </w:rPr>
        <w:t>б</w:t>
      </w:r>
      <w:r w:rsidRPr="00F442CE">
        <w:rPr>
          <w:color w:val="000000"/>
          <w:sz w:val="28"/>
          <w:szCs w:val="28"/>
          <w:lang w:eastAsia="en-US"/>
        </w:rPr>
        <w:t>разования для обсуждения тематики и методики занятий.</w:t>
      </w:r>
    </w:p>
    <w:p w14:paraId="14808E23" w14:textId="494A1829" w:rsidR="00746660" w:rsidRDefault="00EA1089" w:rsidP="00977A01">
      <w:pPr>
        <w:widowControl w:val="0"/>
        <w:shd w:val="clear" w:color="auto" w:fill="FFFFFF"/>
        <w:autoSpaceDE w:val="0"/>
        <w:autoSpaceDN w:val="0"/>
        <w:spacing w:before="161" w:after="200"/>
        <w:ind w:left="0" w:firstLine="709"/>
        <w:contextualSpacing/>
        <w:rPr>
          <w:color w:val="000000"/>
          <w:sz w:val="28"/>
          <w:szCs w:val="28"/>
          <w:lang w:eastAsia="en-US"/>
        </w:rPr>
      </w:pPr>
      <w:r w:rsidRPr="00F442CE">
        <w:rPr>
          <w:color w:val="000000"/>
          <w:sz w:val="28"/>
          <w:szCs w:val="28"/>
          <w:lang w:eastAsia="en-US"/>
        </w:rPr>
        <w:t>«Погружение» вожатых в специфику и содержание программы проводится за н</w:t>
      </w:r>
      <w:r w:rsidRPr="00F442CE">
        <w:rPr>
          <w:color w:val="000000"/>
          <w:sz w:val="28"/>
          <w:szCs w:val="28"/>
          <w:lang w:eastAsia="en-US"/>
        </w:rPr>
        <w:t>е</w:t>
      </w:r>
      <w:r w:rsidRPr="00F442CE">
        <w:rPr>
          <w:color w:val="000000"/>
          <w:sz w:val="28"/>
          <w:szCs w:val="28"/>
          <w:lang w:eastAsia="en-US"/>
        </w:rPr>
        <w:t>сколько дней до начала смены:  до их сведения доводится система соуправления, спец</w:t>
      </w:r>
      <w:r w:rsidRPr="00F442CE">
        <w:rPr>
          <w:color w:val="000000"/>
          <w:sz w:val="28"/>
          <w:szCs w:val="28"/>
          <w:lang w:eastAsia="en-US"/>
        </w:rPr>
        <w:t>и</w:t>
      </w:r>
      <w:r w:rsidRPr="00F442CE">
        <w:rPr>
          <w:color w:val="000000"/>
          <w:sz w:val="28"/>
          <w:szCs w:val="28"/>
          <w:lang w:eastAsia="en-US"/>
        </w:rPr>
        <w:t>фика работы кинокомпании, педагогического и съёмочного процесса. До смены форм</w:t>
      </w:r>
      <w:r w:rsidRPr="00F442CE">
        <w:rPr>
          <w:color w:val="000000"/>
          <w:sz w:val="28"/>
          <w:szCs w:val="28"/>
          <w:lang w:eastAsia="en-US"/>
        </w:rPr>
        <w:t>и</w:t>
      </w:r>
      <w:r w:rsidRPr="00F442CE">
        <w:rPr>
          <w:color w:val="000000"/>
          <w:sz w:val="28"/>
          <w:szCs w:val="28"/>
          <w:lang w:eastAsia="en-US"/>
        </w:rPr>
        <w:t>руются вожатские пары. Все вожатские пары обеспечиваются комплектом документации, подробно описывающей игровой, образовательный, съёмочный и ре</w:t>
      </w:r>
      <w:r w:rsidR="00977A01">
        <w:rPr>
          <w:color w:val="000000"/>
          <w:sz w:val="28"/>
          <w:szCs w:val="28"/>
          <w:lang w:eastAsia="en-US"/>
        </w:rPr>
        <w:t>жимный аспекты см</w:t>
      </w:r>
      <w:r w:rsidR="00977A01">
        <w:rPr>
          <w:color w:val="000000"/>
          <w:sz w:val="28"/>
          <w:szCs w:val="28"/>
          <w:lang w:eastAsia="en-US"/>
        </w:rPr>
        <w:t>е</w:t>
      </w:r>
      <w:r w:rsidR="00977A01">
        <w:rPr>
          <w:color w:val="000000"/>
          <w:sz w:val="28"/>
          <w:szCs w:val="28"/>
          <w:lang w:eastAsia="en-US"/>
        </w:rPr>
        <w:t>ны.</w:t>
      </w:r>
    </w:p>
    <w:p w14:paraId="7FEB6D31" w14:textId="77777777" w:rsidR="007164BF" w:rsidRDefault="007164BF" w:rsidP="007164BF">
      <w:pPr>
        <w:widowControl w:val="0"/>
        <w:shd w:val="clear" w:color="auto" w:fill="FFFFFF"/>
        <w:autoSpaceDE w:val="0"/>
        <w:autoSpaceDN w:val="0"/>
        <w:spacing w:before="161" w:after="200"/>
        <w:ind w:left="0" w:firstLine="709"/>
        <w:contextualSpacing/>
        <w:jc w:val="center"/>
        <w:rPr>
          <w:b/>
          <w:color w:val="000000"/>
          <w:sz w:val="28"/>
          <w:szCs w:val="28"/>
          <w:lang w:eastAsia="en-US"/>
        </w:rPr>
      </w:pPr>
    </w:p>
    <w:p w14:paraId="3667F66E" w14:textId="1E67671C" w:rsidR="007164BF" w:rsidRPr="007164BF" w:rsidRDefault="007164BF" w:rsidP="007164BF">
      <w:pPr>
        <w:widowControl w:val="0"/>
        <w:shd w:val="clear" w:color="auto" w:fill="FFFFFF"/>
        <w:autoSpaceDE w:val="0"/>
        <w:autoSpaceDN w:val="0"/>
        <w:spacing w:before="161" w:after="200"/>
        <w:ind w:left="0" w:firstLine="709"/>
        <w:contextualSpacing/>
        <w:jc w:val="center"/>
        <w:rPr>
          <w:b/>
          <w:color w:val="000000"/>
          <w:sz w:val="28"/>
          <w:szCs w:val="28"/>
          <w:lang w:eastAsia="en-US"/>
        </w:rPr>
      </w:pPr>
      <w:r w:rsidRPr="007164BF">
        <w:rPr>
          <w:b/>
          <w:color w:val="000000"/>
          <w:sz w:val="28"/>
          <w:szCs w:val="28"/>
          <w:lang w:eastAsia="en-US"/>
        </w:rPr>
        <w:t>6.3. Комплексно-методическое обеспечение</w:t>
      </w:r>
    </w:p>
    <w:p w14:paraId="22D99CF3" w14:textId="1B1CEEB8" w:rsidR="00746660" w:rsidRPr="00F442CE" w:rsidRDefault="00187388" w:rsidP="00187388">
      <w:pPr>
        <w:ind w:left="0" w:firstLine="0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 xml:space="preserve">         </w:t>
      </w:r>
      <w:r w:rsidR="00746660" w:rsidRPr="00F442CE">
        <w:rPr>
          <w:sz w:val="28"/>
          <w:szCs w:val="28"/>
          <w:lang w:eastAsia="en-US"/>
        </w:rPr>
        <w:t>По информационному, дидактическому, методическому и техническому обеспеч</w:t>
      </w:r>
      <w:r w:rsidR="00746660" w:rsidRPr="00F442CE">
        <w:rPr>
          <w:sz w:val="28"/>
          <w:szCs w:val="28"/>
          <w:lang w:eastAsia="en-US"/>
        </w:rPr>
        <w:t>е</w:t>
      </w:r>
      <w:r w:rsidR="00746660" w:rsidRPr="00F442CE">
        <w:rPr>
          <w:sz w:val="28"/>
          <w:szCs w:val="28"/>
          <w:lang w:eastAsia="en-US"/>
        </w:rPr>
        <w:t>нию программы используются следующие материалы:</w:t>
      </w:r>
    </w:p>
    <w:p w14:paraId="1166CDA7" w14:textId="4C1756D2" w:rsidR="00746660" w:rsidRPr="00F442CE" w:rsidRDefault="00746660" w:rsidP="00C03E15">
      <w:pPr>
        <w:pStyle w:val="a7"/>
        <w:widowControl w:val="0"/>
        <w:numPr>
          <w:ilvl w:val="0"/>
          <w:numId w:val="5"/>
        </w:numPr>
        <w:autoSpaceDE w:val="0"/>
        <w:autoSpaceDN w:val="0"/>
        <w:ind w:left="1701" w:hanging="283"/>
        <w:rPr>
          <w:i/>
          <w:sz w:val="28"/>
          <w:szCs w:val="28"/>
          <w:lang w:eastAsia="en-US"/>
        </w:rPr>
      </w:pPr>
      <w:r w:rsidRPr="00F442CE">
        <w:rPr>
          <w:i/>
          <w:sz w:val="28"/>
          <w:szCs w:val="28"/>
          <w:lang w:eastAsia="en-US"/>
        </w:rPr>
        <w:t>информационное обеспечение:</w:t>
      </w:r>
    </w:p>
    <w:p w14:paraId="2FEC3C10" w14:textId="77777777" w:rsidR="00746660" w:rsidRPr="00F442CE" w:rsidRDefault="00746660" w:rsidP="00C03E15">
      <w:pPr>
        <w:widowControl w:val="0"/>
        <w:numPr>
          <w:ilvl w:val="0"/>
          <w:numId w:val="4"/>
        </w:numPr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информационные стенды;</w:t>
      </w:r>
    </w:p>
    <w:p w14:paraId="14C8F4BA" w14:textId="15750755" w:rsidR="00746660" w:rsidRPr="00F442CE" w:rsidRDefault="00746660" w:rsidP="00C03E15">
      <w:pPr>
        <w:widowControl w:val="0"/>
        <w:numPr>
          <w:ilvl w:val="0"/>
          <w:numId w:val="4"/>
        </w:numPr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дизайн программы с логотипом смены (</w:t>
      </w:r>
      <w:r w:rsidR="00A15216" w:rsidRPr="00F442CE">
        <w:rPr>
          <w:sz w:val="28"/>
          <w:szCs w:val="28"/>
          <w:lang w:eastAsia="en-US"/>
        </w:rPr>
        <w:t>аккредитации</w:t>
      </w:r>
      <w:r w:rsidRPr="00F442CE">
        <w:rPr>
          <w:sz w:val="28"/>
          <w:szCs w:val="28"/>
          <w:lang w:eastAsia="en-US"/>
        </w:rPr>
        <w:t xml:space="preserve">, </w:t>
      </w:r>
      <w:r w:rsidR="00A15216" w:rsidRPr="00F442CE">
        <w:rPr>
          <w:sz w:val="28"/>
          <w:szCs w:val="28"/>
          <w:lang w:eastAsia="en-US"/>
        </w:rPr>
        <w:t>наклейки</w:t>
      </w:r>
      <w:r w:rsidRPr="00F442CE">
        <w:rPr>
          <w:sz w:val="28"/>
          <w:szCs w:val="28"/>
          <w:lang w:eastAsia="en-US"/>
        </w:rPr>
        <w:t>, дипломы);</w:t>
      </w:r>
    </w:p>
    <w:p w14:paraId="7C613EE9" w14:textId="50D92C02" w:rsidR="00746660" w:rsidRPr="00977A01" w:rsidRDefault="00746660" w:rsidP="00C03E15">
      <w:pPr>
        <w:widowControl w:val="0"/>
        <w:numPr>
          <w:ilvl w:val="0"/>
          <w:numId w:val="4"/>
        </w:numPr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справочная информация (плакаты с информацией по игровому компоненту смены, ин</w:t>
      </w:r>
      <w:r w:rsidRPr="00977A01">
        <w:rPr>
          <w:sz w:val="28"/>
          <w:szCs w:val="28"/>
          <w:lang w:eastAsia="en-US"/>
        </w:rPr>
        <w:t>формационные буклеты, информационные стенды о направлениях деятельности);</w:t>
      </w:r>
    </w:p>
    <w:p w14:paraId="39B76B74" w14:textId="1DB7E7A4" w:rsidR="00746660" w:rsidRPr="00F442CE" w:rsidRDefault="00746660" w:rsidP="00C03E15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са</w:t>
      </w:r>
      <w:r w:rsidR="00647F6E" w:rsidRPr="00F442CE">
        <w:rPr>
          <w:sz w:val="28"/>
          <w:szCs w:val="28"/>
          <w:lang w:eastAsia="en-US"/>
        </w:rPr>
        <w:t>йт Центра с информацией о смене.</w:t>
      </w:r>
    </w:p>
    <w:p w14:paraId="4CA20FE4" w14:textId="36C554D6" w:rsidR="00746660" w:rsidRPr="00F442CE" w:rsidRDefault="00746660" w:rsidP="00C03E15">
      <w:pPr>
        <w:pStyle w:val="a7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autoSpaceDE w:val="0"/>
        <w:autoSpaceDN w:val="0"/>
        <w:ind w:left="1701" w:hanging="283"/>
        <w:rPr>
          <w:i/>
          <w:color w:val="000000"/>
          <w:sz w:val="28"/>
          <w:szCs w:val="28"/>
          <w:lang w:eastAsia="en-US"/>
        </w:rPr>
      </w:pPr>
      <w:r w:rsidRPr="00F442CE">
        <w:rPr>
          <w:i/>
          <w:color w:val="000000"/>
          <w:sz w:val="28"/>
          <w:szCs w:val="28"/>
          <w:lang w:eastAsia="en-US"/>
        </w:rPr>
        <w:t>дидактическое обеспечение:</w:t>
      </w:r>
    </w:p>
    <w:p w14:paraId="00487400" w14:textId="63764285" w:rsidR="00746660" w:rsidRPr="00F442CE" w:rsidRDefault="00977A01" w:rsidP="00A430AD">
      <w:pPr>
        <w:tabs>
          <w:tab w:val="left" w:pos="142"/>
        </w:tabs>
        <w:ind w:left="1701" w:hanging="28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746660" w:rsidRPr="00F442CE">
        <w:rPr>
          <w:sz w:val="28"/>
          <w:szCs w:val="28"/>
          <w:lang w:eastAsia="en-US"/>
        </w:rPr>
        <w:t>идеоматериалы:</w:t>
      </w:r>
    </w:p>
    <w:p w14:paraId="7696D320" w14:textId="7524DA4C" w:rsidR="00746660" w:rsidRPr="00F442CE" w:rsidRDefault="00752D04" w:rsidP="00C03E15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 xml:space="preserve">ролики </w:t>
      </w:r>
      <w:r w:rsidR="00977A01">
        <w:rPr>
          <w:sz w:val="28"/>
          <w:szCs w:val="28"/>
          <w:lang w:eastAsia="en-US"/>
        </w:rPr>
        <w:t>о дружине</w:t>
      </w:r>
      <w:r w:rsidRPr="00F442CE">
        <w:rPr>
          <w:sz w:val="28"/>
          <w:szCs w:val="28"/>
          <w:lang w:eastAsia="en-US"/>
        </w:rPr>
        <w:t xml:space="preserve"> им.</w:t>
      </w:r>
      <w:r w:rsidR="00977A01">
        <w:rPr>
          <w:sz w:val="28"/>
          <w:szCs w:val="28"/>
          <w:lang w:eastAsia="en-US"/>
        </w:rPr>
        <w:t xml:space="preserve"> </w:t>
      </w:r>
      <w:proofErr w:type="spellStart"/>
      <w:r w:rsidRPr="00F442CE">
        <w:rPr>
          <w:sz w:val="28"/>
          <w:szCs w:val="28"/>
          <w:lang w:eastAsia="en-US"/>
        </w:rPr>
        <w:t>Бонивура</w:t>
      </w:r>
      <w:proofErr w:type="spellEnd"/>
      <w:r w:rsidR="00647F6E" w:rsidRPr="00F442CE">
        <w:rPr>
          <w:sz w:val="28"/>
          <w:szCs w:val="28"/>
          <w:lang w:eastAsia="en-US"/>
        </w:rPr>
        <w:t>, «Учитесь у детства»;</w:t>
      </w:r>
    </w:p>
    <w:p w14:paraId="132E7C7F" w14:textId="77777777" w:rsidR="00746660" w:rsidRPr="00F442CE" w:rsidRDefault="00746660" w:rsidP="00C03E15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дайджесты по смене.</w:t>
      </w:r>
    </w:p>
    <w:p w14:paraId="796ADE63" w14:textId="77777777" w:rsidR="00746660" w:rsidRPr="00F442CE" w:rsidRDefault="00746660" w:rsidP="00A430AD">
      <w:pPr>
        <w:tabs>
          <w:tab w:val="left" w:pos="142"/>
        </w:tabs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lastRenderedPageBreak/>
        <w:t>Аудиоматериалы:</w:t>
      </w:r>
    </w:p>
    <w:p w14:paraId="13E27C65" w14:textId="5883EC88" w:rsidR="00746660" w:rsidRPr="00F442CE" w:rsidRDefault="00746660" w:rsidP="00C03E15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музыкал</w:t>
      </w:r>
      <w:r w:rsidR="00647F6E" w:rsidRPr="00F442CE">
        <w:rPr>
          <w:sz w:val="28"/>
          <w:szCs w:val="28"/>
          <w:lang w:eastAsia="en-US"/>
        </w:rPr>
        <w:t>ьная фонотека по тематике смены;</w:t>
      </w:r>
    </w:p>
    <w:p w14:paraId="72CAEF0D" w14:textId="77777777" w:rsidR="00746660" w:rsidRPr="00F442CE" w:rsidRDefault="00746660" w:rsidP="00C03E15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общая музыкальная фонотека.</w:t>
      </w:r>
    </w:p>
    <w:p w14:paraId="6C7E04FA" w14:textId="6AE837D4" w:rsidR="00746660" w:rsidRPr="00F442CE" w:rsidRDefault="00746660" w:rsidP="00C03E15">
      <w:pPr>
        <w:pStyle w:val="a7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ind w:left="1701" w:hanging="283"/>
        <w:rPr>
          <w:i/>
          <w:sz w:val="28"/>
          <w:szCs w:val="28"/>
          <w:lang w:eastAsia="en-US"/>
        </w:rPr>
      </w:pPr>
      <w:r w:rsidRPr="00F442CE">
        <w:rPr>
          <w:i/>
          <w:sz w:val="28"/>
          <w:szCs w:val="28"/>
          <w:lang w:eastAsia="en-US"/>
        </w:rPr>
        <w:t>методическое обеспечение:</w:t>
      </w:r>
    </w:p>
    <w:p w14:paraId="2C76A800" w14:textId="7D1311B1" w:rsidR="00746660" w:rsidRPr="00F442CE" w:rsidRDefault="00746660" w:rsidP="00C03E15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 xml:space="preserve">программы </w:t>
      </w:r>
      <w:r w:rsidR="00A15216" w:rsidRPr="00F442CE">
        <w:rPr>
          <w:sz w:val="28"/>
          <w:szCs w:val="28"/>
          <w:lang w:eastAsia="en-US"/>
        </w:rPr>
        <w:t>творческих мастерских</w:t>
      </w:r>
      <w:r w:rsidRPr="00F442CE">
        <w:rPr>
          <w:sz w:val="28"/>
          <w:szCs w:val="28"/>
          <w:lang w:eastAsia="en-US"/>
        </w:rPr>
        <w:t>;</w:t>
      </w:r>
    </w:p>
    <w:p w14:paraId="5F17C8E3" w14:textId="77777777" w:rsidR="00746660" w:rsidRPr="00F442CE" w:rsidRDefault="00746660" w:rsidP="00C03E15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сценарии общелагерных вечерних мероприятий;</w:t>
      </w:r>
    </w:p>
    <w:p w14:paraId="2E8291D8" w14:textId="77777777" w:rsidR="00746660" w:rsidRPr="00F442CE" w:rsidRDefault="00746660" w:rsidP="00C03E15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отрядные дела;</w:t>
      </w:r>
    </w:p>
    <w:p w14:paraId="6221DC17" w14:textId="77777777" w:rsidR="00746660" w:rsidRPr="00F442CE" w:rsidRDefault="00746660" w:rsidP="00C03E15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методические разработки общелагерных мероприятий;</w:t>
      </w:r>
    </w:p>
    <w:p w14:paraId="48054947" w14:textId="77777777" w:rsidR="00746660" w:rsidRPr="00F442CE" w:rsidRDefault="00746660" w:rsidP="00C03E15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интернет – ресурсы.</w:t>
      </w:r>
    </w:p>
    <w:p w14:paraId="4BABA904" w14:textId="22944DFA" w:rsidR="001B14D3" w:rsidRPr="00130333" w:rsidRDefault="00746660" w:rsidP="00C03E15">
      <w:pPr>
        <w:pStyle w:val="a7"/>
        <w:numPr>
          <w:ilvl w:val="0"/>
          <w:numId w:val="5"/>
        </w:numPr>
        <w:tabs>
          <w:tab w:val="left" w:pos="142"/>
        </w:tabs>
        <w:ind w:left="1701" w:hanging="283"/>
        <w:rPr>
          <w:i/>
          <w:sz w:val="28"/>
          <w:szCs w:val="28"/>
          <w:lang w:eastAsia="en-US"/>
        </w:rPr>
      </w:pPr>
      <w:r w:rsidRPr="00F442CE">
        <w:rPr>
          <w:i/>
          <w:sz w:val="28"/>
          <w:szCs w:val="28"/>
          <w:lang w:eastAsia="en-US"/>
        </w:rPr>
        <w:t>техническое обеспечение:</w:t>
      </w:r>
    </w:p>
    <w:p w14:paraId="3E854A0A" w14:textId="77777777" w:rsidR="00746660" w:rsidRPr="00F442CE" w:rsidRDefault="00746660" w:rsidP="00C03E15">
      <w:pPr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мультимедийный проектор;</w:t>
      </w:r>
    </w:p>
    <w:p w14:paraId="6E2845FA" w14:textId="7F6FCDD8" w:rsidR="00746660" w:rsidRPr="00F442CE" w:rsidRDefault="00746660" w:rsidP="00C03E15">
      <w:pPr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фото и видеотехника;</w:t>
      </w:r>
    </w:p>
    <w:p w14:paraId="28F055BA" w14:textId="18D81DC0" w:rsidR="00746660" w:rsidRPr="00F442CE" w:rsidRDefault="00B25D2F" w:rsidP="00C03E15">
      <w:pPr>
        <w:widowControl w:val="0"/>
        <w:numPr>
          <w:ilvl w:val="0"/>
          <w:numId w:val="13"/>
        </w:numPr>
        <w:tabs>
          <w:tab w:val="left" w:pos="142"/>
        </w:tabs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ки</w:t>
      </w:r>
      <w:r w:rsidR="00A15216" w:rsidRPr="00F442CE">
        <w:rPr>
          <w:sz w:val="28"/>
          <w:szCs w:val="28"/>
          <w:lang w:eastAsia="en-US"/>
        </w:rPr>
        <w:t>ноконцертный зал</w:t>
      </w:r>
      <w:r w:rsidRPr="00F442CE">
        <w:rPr>
          <w:sz w:val="28"/>
          <w:szCs w:val="28"/>
          <w:lang w:eastAsia="en-US"/>
        </w:rPr>
        <w:t>;</w:t>
      </w:r>
    </w:p>
    <w:p w14:paraId="5FA31A9D" w14:textId="77777777" w:rsidR="00746660" w:rsidRPr="00F442CE" w:rsidRDefault="00746660" w:rsidP="00C03E15">
      <w:pPr>
        <w:widowControl w:val="0"/>
        <w:numPr>
          <w:ilvl w:val="0"/>
          <w:numId w:val="13"/>
        </w:numPr>
        <w:tabs>
          <w:tab w:val="left" w:pos="142"/>
        </w:tabs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  <w:lang w:eastAsia="en-US"/>
        </w:rPr>
        <w:t>оргтехника;</w:t>
      </w:r>
    </w:p>
    <w:p w14:paraId="5BE37F55" w14:textId="7C50CDA3" w:rsidR="00521B3A" w:rsidRDefault="00746660" w:rsidP="00C03E15">
      <w:pPr>
        <w:widowControl w:val="0"/>
        <w:numPr>
          <w:ilvl w:val="0"/>
          <w:numId w:val="13"/>
        </w:numPr>
        <w:tabs>
          <w:tab w:val="left" w:pos="142"/>
        </w:tabs>
        <w:autoSpaceDE w:val="0"/>
        <w:autoSpaceDN w:val="0"/>
        <w:ind w:left="1701" w:hanging="283"/>
        <w:rPr>
          <w:sz w:val="28"/>
          <w:szCs w:val="28"/>
          <w:lang w:eastAsia="en-US"/>
        </w:rPr>
      </w:pPr>
      <w:r w:rsidRPr="00F442CE">
        <w:rPr>
          <w:sz w:val="28"/>
          <w:szCs w:val="28"/>
        </w:rPr>
        <w:t>светомузыкальная аппаратура</w:t>
      </w:r>
      <w:r w:rsidR="00130333">
        <w:rPr>
          <w:sz w:val="28"/>
          <w:szCs w:val="28"/>
        </w:rPr>
        <w:t>.</w:t>
      </w:r>
    </w:p>
    <w:p w14:paraId="2E8033A2" w14:textId="42EDE4EB" w:rsidR="00130333" w:rsidRPr="00130333" w:rsidRDefault="00130333" w:rsidP="00130333">
      <w:pPr>
        <w:pStyle w:val="a7"/>
        <w:widowControl w:val="0"/>
        <w:tabs>
          <w:tab w:val="left" w:pos="142"/>
        </w:tabs>
        <w:autoSpaceDE w:val="0"/>
        <w:autoSpaceDN w:val="0"/>
        <w:ind w:left="360" w:firstLine="0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              5) </w:t>
      </w:r>
      <w:r w:rsidRPr="00130333">
        <w:rPr>
          <w:i/>
          <w:sz w:val="28"/>
          <w:szCs w:val="28"/>
          <w:lang w:eastAsia="en-US"/>
        </w:rPr>
        <w:t>спортивное обеспечение</w:t>
      </w:r>
      <w:r>
        <w:rPr>
          <w:i/>
          <w:sz w:val="28"/>
          <w:szCs w:val="28"/>
          <w:lang w:eastAsia="en-US"/>
        </w:rPr>
        <w:t>:</w:t>
      </w:r>
      <w:r w:rsidRPr="00130333">
        <w:rPr>
          <w:i/>
          <w:sz w:val="28"/>
          <w:szCs w:val="28"/>
          <w:lang w:eastAsia="en-US"/>
        </w:rPr>
        <w:t xml:space="preserve"> </w:t>
      </w:r>
    </w:p>
    <w:p w14:paraId="289F5F34" w14:textId="77777777" w:rsidR="00130333" w:rsidRPr="00130333" w:rsidRDefault="00130333" w:rsidP="00C03E15">
      <w:pPr>
        <w:widowControl w:val="0"/>
        <w:numPr>
          <w:ilvl w:val="0"/>
          <w:numId w:val="13"/>
        </w:numPr>
        <w:tabs>
          <w:tab w:val="left" w:pos="142"/>
        </w:tabs>
        <w:autoSpaceDE w:val="0"/>
        <w:autoSpaceDN w:val="0"/>
        <w:rPr>
          <w:sz w:val="28"/>
          <w:szCs w:val="28"/>
          <w:lang w:eastAsia="en-US"/>
        </w:rPr>
      </w:pPr>
      <w:r w:rsidRPr="00130333">
        <w:rPr>
          <w:sz w:val="28"/>
          <w:szCs w:val="28"/>
          <w:lang w:eastAsia="en-US"/>
        </w:rPr>
        <w:t>спортивный инвентарь;</w:t>
      </w:r>
    </w:p>
    <w:p w14:paraId="05140AD0" w14:textId="1B577987" w:rsidR="00130333" w:rsidRPr="00130333" w:rsidRDefault="00130333" w:rsidP="00C03E15">
      <w:pPr>
        <w:widowControl w:val="0"/>
        <w:numPr>
          <w:ilvl w:val="0"/>
          <w:numId w:val="13"/>
        </w:numPr>
        <w:tabs>
          <w:tab w:val="left" w:pos="142"/>
        </w:tabs>
        <w:autoSpaceDE w:val="0"/>
        <w:autoSpaceDN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спортивное оборудование.</w:t>
      </w:r>
    </w:p>
    <w:p w14:paraId="51187E92" w14:textId="77777777" w:rsidR="00130333" w:rsidRPr="00F442CE" w:rsidRDefault="00130333" w:rsidP="00130333">
      <w:pPr>
        <w:widowControl w:val="0"/>
        <w:tabs>
          <w:tab w:val="left" w:pos="142"/>
        </w:tabs>
        <w:autoSpaceDE w:val="0"/>
        <w:autoSpaceDN w:val="0"/>
        <w:ind w:left="1701" w:firstLine="0"/>
        <w:rPr>
          <w:sz w:val="28"/>
          <w:szCs w:val="28"/>
          <w:lang w:eastAsia="en-US"/>
        </w:rPr>
      </w:pPr>
    </w:p>
    <w:p w14:paraId="73533059" w14:textId="1838F306" w:rsidR="00106279" w:rsidRPr="00F77289" w:rsidRDefault="00106279" w:rsidP="00C03E15">
      <w:pPr>
        <w:pStyle w:val="a7"/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F77289">
        <w:rPr>
          <w:b/>
          <w:sz w:val="28"/>
          <w:szCs w:val="28"/>
          <w:lang w:eastAsia="ru-RU"/>
        </w:rPr>
        <w:t>Возможные риски</w:t>
      </w:r>
    </w:p>
    <w:tbl>
      <w:tblPr>
        <w:tblStyle w:val="116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3295"/>
        <w:gridCol w:w="6628"/>
      </w:tblGrid>
      <w:tr w:rsidR="00521B3A" w:rsidRPr="00F442CE" w14:paraId="20388012" w14:textId="77777777" w:rsidTr="00881564">
        <w:tc>
          <w:tcPr>
            <w:tcW w:w="675" w:type="dxa"/>
            <w:tcBorders>
              <w:left w:val="single" w:sz="4" w:space="0" w:color="auto"/>
            </w:tcBorders>
          </w:tcPr>
          <w:p w14:paraId="292567DA" w14:textId="77777777" w:rsidR="005D1CFC" w:rsidRDefault="00521B3A" w:rsidP="00845C8F">
            <w:pPr>
              <w:spacing w:line="276" w:lineRule="auto"/>
              <w:ind w:left="0" w:firstLine="0"/>
              <w:jc w:val="center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42CE">
              <w:rPr>
                <w:b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14:paraId="0BAE2976" w14:textId="1B0DE120" w:rsidR="00521B3A" w:rsidRPr="00F442CE" w:rsidRDefault="00521B3A" w:rsidP="00845C8F">
            <w:pPr>
              <w:spacing w:line="276" w:lineRule="auto"/>
              <w:ind w:left="0" w:firstLine="0"/>
              <w:jc w:val="center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F442CE">
              <w:rPr>
                <w:b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F442CE">
              <w:rPr>
                <w:b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95" w:type="dxa"/>
          </w:tcPr>
          <w:p w14:paraId="4675B291" w14:textId="6CA18668" w:rsidR="00521B3A" w:rsidRPr="00F442CE" w:rsidRDefault="00521B3A" w:rsidP="00845C8F">
            <w:pPr>
              <w:spacing w:line="276" w:lineRule="auto"/>
              <w:ind w:left="0" w:firstLine="0"/>
              <w:jc w:val="center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42CE">
              <w:rPr>
                <w:b/>
                <w:color w:val="000000" w:themeColor="text1"/>
                <w:sz w:val="28"/>
                <w:szCs w:val="28"/>
                <w:lang w:eastAsia="ru-RU"/>
              </w:rPr>
              <w:t>Факторы риска</w:t>
            </w:r>
          </w:p>
        </w:tc>
        <w:tc>
          <w:tcPr>
            <w:tcW w:w="6628" w:type="dxa"/>
          </w:tcPr>
          <w:p w14:paraId="2C5050CD" w14:textId="77777777" w:rsidR="00521B3A" w:rsidRPr="00F442CE" w:rsidRDefault="00521B3A" w:rsidP="00845C8F">
            <w:pPr>
              <w:spacing w:line="276" w:lineRule="auto"/>
              <w:ind w:left="0" w:firstLine="0"/>
              <w:jc w:val="center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42CE">
              <w:rPr>
                <w:b/>
                <w:color w:val="000000" w:themeColor="text1"/>
                <w:sz w:val="28"/>
                <w:szCs w:val="28"/>
                <w:lang w:eastAsia="ru-RU"/>
              </w:rPr>
              <w:t>Меры профилактики</w:t>
            </w:r>
          </w:p>
        </w:tc>
      </w:tr>
      <w:tr w:rsidR="00521B3A" w:rsidRPr="00F442CE" w14:paraId="71B07C1B" w14:textId="77777777" w:rsidTr="00881564">
        <w:tc>
          <w:tcPr>
            <w:tcW w:w="675" w:type="dxa"/>
            <w:tcBorders>
              <w:left w:val="single" w:sz="4" w:space="0" w:color="auto"/>
            </w:tcBorders>
          </w:tcPr>
          <w:p w14:paraId="4D8D2DF9" w14:textId="21B5743B" w:rsidR="00521B3A" w:rsidRPr="00F442CE" w:rsidRDefault="00521B3A" w:rsidP="00845C8F">
            <w:pPr>
              <w:spacing w:line="276" w:lineRule="auto"/>
              <w:ind w:left="0" w:firstLine="0"/>
              <w:jc w:val="center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42CE">
              <w:rPr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5" w:type="dxa"/>
          </w:tcPr>
          <w:p w14:paraId="401E05A7" w14:textId="1AA881ED" w:rsidR="00521B3A" w:rsidRPr="00F442CE" w:rsidRDefault="00521B3A" w:rsidP="00845C8F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Снижение активности участников смены</w:t>
            </w:r>
          </w:p>
        </w:tc>
        <w:tc>
          <w:tcPr>
            <w:tcW w:w="6628" w:type="dxa"/>
          </w:tcPr>
          <w:p w14:paraId="5ACBBA7F" w14:textId="450C6684" w:rsidR="00521B3A" w:rsidRPr="00F442CE" w:rsidRDefault="00521B3A" w:rsidP="00845C8F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 xml:space="preserve">Активизация через интересные </w:t>
            </w:r>
            <w:proofErr w:type="spellStart"/>
            <w:r w:rsidRPr="00F442CE">
              <w:rPr>
                <w:sz w:val="28"/>
                <w:szCs w:val="28"/>
                <w:lang w:eastAsia="ru-RU"/>
              </w:rPr>
              <w:t>внутриотрядные</w:t>
            </w:r>
            <w:proofErr w:type="spellEnd"/>
            <w:r w:rsidRPr="00F442CE">
              <w:rPr>
                <w:sz w:val="28"/>
                <w:szCs w:val="28"/>
                <w:lang w:eastAsia="ru-RU"/>
              </w:rPr>
              <w:t xml:space="preserve"> м</w:t>
            </w:r>
            <w:r w:rsidRPr="00F442CE">
              <w:rPr>
                <w:sz w:val="28"/>
                <w:szCs w:val="28"/>
                <w:lang w:eastAsia="ru-RU"/>
              </w:rPr>
              <w:t>е</w:t>
            </w:r>
            <w:r w:rsidRPr="00F442CE">
              <w:rPr>
                <w:sz w:val="28"/>
                <w:szCs w:val="28"/>
                <w:lang w:eastAsia="ru-RU"/>
              </w:rPr>
              <w:t>роприятия, систему соуправле</w:t>
            </w:r>
            <w:r w:rsidR="00F77289">
              <w:rPr>
                <w:sz w:val="28"/>
                <w:szCs w:val="28"/>
                <w:lang w:eastAsia="ru-RU"/>
              </w:rPr>
              <w:t>ния.</w:t>
            </w:r>
          </w:p>
          <w:p w14:paraId="54BE8A61" w14:textId="58F28200" w:rsidR="00521B3A" w:rsidRPr="00F442CE" w:rsidRDefault="00521B3A" w:rsidP="00845C8F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Постоянный настрой на активную деятель</w:t>
            </w:r>
            <w:r w:rsidR="00F77289">
              <w:rPr>
                <w:sz w:val="28"/>
                <w:szCs w:val="28"/>
                <w:lang w:eastAsia="ru-RU"/>
              </w:rPr>
              <w:t>ность.</w:t>
            </w:r>
          </w:p>
          <w:p w14:paraId="2CCF88D3" w14:textId="10DA62AF" w:rsidR="00521B3A" w:rsidRPr="00F442CE" w:rsidRDefault="00521B3A" w:rsidP="00845C8F">
            <w:pPr>
              <w:tabs>
                <w:tab w:val="left" w:pos="9637"/>
              </w:tabs>
              <w:spacing w:line="276" w:lineRule="auto"/>
              <w:ind w:left="0"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М</w:t>
            </w:r>
            <w:r w:rsidR="00F77289">
              <w:rPr>
                <w:sz w:val="28"/>
                <w:szCs w:val="28"/>
                <w:lang w:eastAsia="ru-RU"/>
              </w:rPr>
              <w:t>отивация и стимулирование детей.</w:t>
            </w:r>
          </w:p>
          <w:p w14:paraId="30C0DB79" w14:textId="63F580DA" w:rsidR="00521B3A" w:rsidRPr="00F442CE" w:rsidRDefault="00521B3A" w:rsidP="00845C8F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</w:rPr>
              <w:t>Отбор эффективных методов и сре</w:t>
            </w:r>
            <w:proofErr w:type="gramStart"/>
            <w:r w:rsidRPr="00F442CE">
              <w:rPr>
                <w:sz w:val="28"/>
                <w:szCs w:val="28"/>
              </w:rPr>
              <w:t>дств дл</w:t>
            </w:r>
            <w:proofErr w:type="gramEnd"/>
            <w:r w:rsidRPr="00F442CE">
              <w:rPr>
                <w:sz w:val="28"/>
                <w:szCs w:val="28"/>
              </w:rPr>
              <w:t>я повыш</w:t>
            </w:r>
            <w:r w:rsidRPr="00F442CE">
              <w:rPr>
                <w:sz w:val="28"/>
                <w:szCs w:val="28"/>
              </w:rPr>
              <w:t>е</w:t>
            </w:r>
            <w:r w:rsidRPr="00F442CE">
              <w:rPr>
                <w:sz w:val="28"/>
                <w:szCs w:val="28"/>
              </w:rPr>
              <w:t>ния активности детей.</w:t>
            </w:r>
          </w:p>
        </w:tc>
      </w:tr>
      <w:tr w:rsidR="00521B3A" w:rsidRPr="00F442CE" w14:paraId="041DA13E" w14:textId="77777777" w:rsidTr="00881564">
        <w:tc>
          <w:tcPr>
            <w:tcW w:w="675" w:type="dxa"/>
            <w:tcBorders>
              <w:left w:val="single" w:sz="4" w:space="0" w:color="auto"/>
            </w:tcBorders>
          </w:tcPr>
          <w:p w14:paraId="4B54E107" w14:textId="2EB750A5" w:rsidR="00521B3A" w:rsidRPr="00F442CE" w:rsidRDefault="00521B3A" w:rsidP="00845C8F">
            <w:pPr>
              <w:spacing w:line="276" w:lineRule="auto"/>
              <w:ind w:left="0"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F442CE"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5" w:type="dxa"/>
          </w:tcPr>
          <w:p w14:paraId="7A1AD9D3" w14:textId="77777777" w:rsidR="00F6790D" w:rsidRDefault="00521B3A" w:rsidP="00845C8F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 xml:space="preserve">Неблагоприятный </w:t>
            </w:r>
          </w:p>
          <w:p w14:paraId="0D39A0DD" w14:textId="73236803" w:rsidR="00521B3A" w:rsidRPr="00F442CE" w:rsidRDefault="00521B3A" w:rsidP="00845C8F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климат в коллективе</w:t>
            </w:r>
          </w:p>
        </w:tc>
        <w:tc>
          <w:tcPr>
            <w:tcW w:w="6628" w:type="dxa"/>
          </w:tcPr>
          <w:p w14:paraId="76DCF98D" w14:textId="291B7D0A" w:rsidR="00521B3A" w:rsidRPr="00F442CE" w:rsidRDefault="00521B3A" w:rsidP="00845C8F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Использование форм работы, способству</w:t>
            </w:r>
            <w:r w:rsidR="00F77289">
              <w:rPr>
                <w:sz w:val="28"/>
                <w:szCs w:val="28"/>
                <w:lang w:eastAsia="ru-RU"/>
              </w:rPr>
              <w:t>ющих сплочению и взаимодействию.</w:t>
            </w:r>
          </w:p>
          <w:p w14:paraId="165E8A11" w14:textId="780C3393" w:rsidR="00521B3A" w:rsidRPr="00F442CE" w:rsidRDefault="00521B3A" w:rsidP="00845C8F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Психологическое сопровождение реше</w:t>
            </w:r>
            <w:r w:rsidR="00F77289">
              <w:rPr>
                <w:sz w:val="28"/>
                <w:szCs w:val="28"/>
                <w:lang w:eastAsia="ru-RU"/>
              </w:rPr>
              <w:t>ния конфли</w:t>
            </w:r>
            <w:r w:rsidR="00F77289">
              <w:rPr>
                <w:sz w:val="28"/>
                <w:szCs w:val="28"/>
                <w:lang w:eastAsia="ru-RU"/>
              </w:rPr>
              <w:t>к</w:t>
            </w:r>
            <w:r w:rsidR="00F77289">
              <w:rPr>
                <w:sz w:val="28"/>
                <w:szCs w:val="28"/>
                <w:lang w:eastAsia="ru-RU"/>
              </w:rPr>
              <w:t>тов.</w:t>
            </w:r>
          </w:p>
          <w:p w14:paraId="43E35AC2" w14:textId="0E5D3805" w:rsidR="00521B3A" w:rsidRPr="00F442CE" w:rsidRDefault="00521B3A" w:rsidP="00845C8F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Индивидуальная и групповая работа вожатых, пс</w:t>
            </w:r>
            <w:r w:rsidRPr="00F442CE">
              <w:rPr>
                <w:sz w:val="28"/>
                <w:szCs w:val="28"/>
                <w:lang w:eastAsia="ru-RU"/>
              </w:rPr>
              <w:t>и</w:t>
            </w:r>
            <w:r w:rsidRPr="00F442CE">
              <w:rPr>
                <w:sz w:val="28"/>
                <w:szCs w:val="28"/>
                <w:lang w:eastAsia="ru-RU"/>
              </w:rPr>
              <w:t>холога.</w:t>
            </w:r>
          </w:p>
        </w:tc>
      </w:tr>
      <w:tr w:rsidR="00521B3A" w:rsidRPr="00F442CE" w14:paraId="686E90FE" w14:textId="77777777" w:rsidTr="00881564">
        <w:trPr>
          <w:trHeight w:val="886"/>
        </w:trPr>
        <w:tc>
          <w:tcPr>
            <w:tcW w:w="675" w:type="dxa"/>
            <w:tcBorders>
              <w:left w:val="single" w:sz="4" w:space="0" w:color="auto"/>
            </w:tcBorders>
          </w:tcPr>
          <w:p w14:paraId="79736B93" w14:textId="0E3E143D" w:rsidR="00521B3A" w:rsidRPr="00F442CE" w:rsidRDefault="00521B3A" w:rsidP="00845C8F">
            <w:pPr>
              <w:spacing w:line="276" w:lineRule="auto"/>
              <w:ind w:left="0"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F442CE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295" w:type="dxa"/>
          </w:tcPr>
          <w:p w14:paraId="6F20C934" w14:textId="58B02B21" w:rsidR="00521B3A" w:rsidRPr="00F442CE" w:rsidRDefault="00521B3A" w:rsidP="00845C8F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 xml:space="preserve">Трудная адаптация детей к условиям лагеря </w:t>
            </w:r>
          </w:p>
        </w:tc>
        <w:tc>
          <w:tcPr>
            <w:tcW w:w="6628" w:type="dxa"/>
          </w:tcPr>
          <w:p w14:paraId="57D3D317" w14:textId="7652A1DC" w:rsidR="00521B3A" w:rsidRPr="00F442CE" w:rsidRDefault="00F77289" w:rsidP="00845C8F">
            <w:pPr>
              <w:spacing w:line="276" w:lineRule="auto"/>
              <w:ind w:left="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Психологическое сопровождение.</w:t>
            </w:r>
          </w:p>
          <w:p w14:paraId="7455F54A" w14:textId="5ED4AD58" w:rsidR="00521B3A" w:rsidRPr="00F442CE" w:rsidRDefault="00F77289" w:rsidP="00845C8F">
            <w:pPr>
              <w:spacing w:line="276" w:lineRule="auto"/>
              <w:ind w:left="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Создание ситуации успеха.</w:t>
            </w:r>
          </w:p>
          <w:p w14:paraId="1DDDFE39" w14:textId="38D68B33" w:rsidR="00521B3A" w:rsidRPr="00F442CE" w:rsidRDefault="00521B3A" w:rsidP="00845C8F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 xml:space="preserve">Вовлечение в деятельность отряда, </w:t>
            </w:r>
            <w:proofErr w:type="spellStart"/>
            <w:r w:rsidRPr="00F442CE">
              <w:rPr>
                <w:sz w:val="28"/>
                <w:szCs w:val="28"/>
                <w:lang w:eastAsia="ru-RU"/>
              </w:rPr>
              <w:t>соуправле</w:t>
            </w:r>
            <w:r w:rsidR="004E00B5">
              <w:rPr>
                <w:sz w:val="28"/>
                <w:szCs w:val="28"/>
                <w:lang w:eastAsia="ru-RU"/>
              </w:rPr>
              <w:t>ние</w:t>
            </w:r>
            <w:proofErr w:type="spellEnd"/>
            <w:r w:rsidRPr="00F442CE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521B3A" w:rsidRPr="00F442CE" w14:paraId="6EF69D87" w14:textId="77777777" w:rsidTr="00881564">
        <w:tc>
          <w:tcPr>
            <w:tcW w:w="675" w:type="dxa"/>
            <w:tcBorders>
              <w:left w:val="single" w:sz="4" w:space="0" w:color="auto"/>
            </w:tcBorders>
          </w:tcPr>
          <w:p w14:paraId="05A914D6" w14:textId="51B3D429" w:rsidR="00521B3A" w:rsidRPr="00F442CE" w:rsidRDefault="00521B3A" w:rsidP="00845C8F">
            <w:pPr>
              <w:spacing w:line="276" w:lineRule="auto"/>
              <w:ind w:left="0"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F442CE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5" w:type="dxa"/>
          </w:tcPr>
          <w:p w14:paraId="5F5C5F60" w14:textId="5A3A3250" w:rsidR="00521B3A" w:rsidRPr="00F442CE" w:rsidRDefault="00521B3A" w:rsidP="00845C8F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Природно-климатические</w:t>
            </w:r>
          </w:p>
        </w:tc>
        <w:tc>
          <w:tcPr>
            <w:tcW w:w="6628" w:type="dxa"/>
          </w:tcPr>
          <w:p w14:paraId="75C3D5AA" w14:textId="00F2F0D9" w:rsidR="00521B3A" w:rsidRPr="00F442CE" w:rsidRDefault="00521B3A" w:rsidP="00845C8F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В случае неблагоприятных погодных условий иметь запасной вариант мероприятий, схожих по тема</w:t>
            </w:r>
            <w:r w:rsidR="004E00B5">
              <w:rPr>
                <w:sz w:val="28"/>
                <w:szCs w:val="28"/>
                <w:lang w:eastAsia="ru-RU"/>
              </w:rPr>
              <w:t>тике и содержанию.</w:t>
            </w:r>
          </w:p>
          <w:p w14:paraId="74E8DB42" w14:textId="5BB5E582" w:rsidR="00521B3A" w:rsidRPr="00F442CE" w:rsidRDefault="00521B3A" w:rsidP="00845C8F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Подготовить в отрядах, по корпусам интересные и</w:t>
            </w:r>
            <w:r w:rsidRPr="00F442CE">
              <w:rPr>
                <w:sz w:val="28"/>
                <w:szCs w:val="28"/>
                <w:lang w:eastAsia="ru-RU"/>
              </w:rPr>
              <w:t>г</w:t>
            </w:r>
            <w:r w:rsidRPr="00F442CE">
              <w:rPr>
                <w:sz w:val="28"/>
                <w:szCs w:val="28"/>
                <w:lang w:eastAsia="ru-RU"/>
              </w:rPr>
              <w:t>ры, не требующие подготовки</w:t>
            </w:r>
            <w:r w:rsidR="004E00B5">
              <w:rPr>
                <w:sz w:val="28"/>
                <w:szCs w:val="28"/>
                <w:lang w:eastAsia="ru-RU"/>
              </w:rPr>
              <w:t>.</w:t>
            </w:r>
          </w:p>
          <w:p w14:paraId="24306099" w14:textId="6C329037" w:rsidR="00521B3A" w:rsidRPr="00F442CE" w:rsidRDefault="00521B3A" w:rsidP="00845C8F">
            <w:pPr>
              <w:spacing w:line="276" w:lineRule="auto"/>
              <w:ind w:left="0"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Корректировка план</w:t>
            </w:r>
            <w:r w:rsidR="004E00B5">
              <w:rPr>
                <w:sz w:val="28"/>
                <w:szCs w:val="28"/>
                <w:lang w:eastAsia="ru-RU"/>
              </w:rPr>
              <w:t>а</w:t>
            </w:r>
            <w:r w:rsidRPr="00F442CE">
              <w:rPr>
                <w:sz w:val="28"/>
                <w:szCs w:val="28"/>
                <w:lang w:eastAsia="ru-RU"/>
              </w:rPr>
              <w:t>-сетки смены.</w:t>
            </w:r>
          </w:p>
        </w:tc>
      </w:tr>
      <w:tr w:rsidR="00521B3A" w:rsidRPr="00F442CE" w14:paraId="033C3259" w14:textId="77777777" w:rsidTr="00881564">
        <w:tc>
          <w:tcPr>
            <w:tcW w:w="675" w:type="dxa"/>
            <w:tcBorders>
              <w:left w:val="single" w:sz="4" w:space="0" w:color="auto"/>
            </w:tcBorders>
          </w:tcPr>
          <w:p w14:paraId="36FF1704" w14:textId="160C6A8E" w:rsidR="00521B3A" w:rsidRPr="00F442CE" w:rsidRDefault="00521B3A" w:rsidP="00845C8F">
            <w:pPr>
              <w:spacing w:line="276" w:lineRule="auto"/>
              <w:ind w:left="0"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F442CE">
              <w:rPr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5" w:type="dxa"/>
          </w:tcPr>
          <w:p w14:paraId="27C8A6F2" w14:textId="77777777" w:rsidR="00F6790D" w:rsidRDefault="00521B3A" w:rsidP="00845C8F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 xml:space="preserve">Заболеваемость </w:t>
            </w:r>
          </w:p>
          <w:p w14:paraId="385E2341" w14:textId="57B94863" w:rsidR="00521B3A" w:rsidRPr="00F442CE" w:rsidRDefault="00521B3A" w:rsidP="00845C8F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 xml:space="preserve">участников смены </w:t>
            </w:r>
          </w:p>
        </w:tc>
        <w:tc>
          <w:tcPr>
            <w:tcW w:w="6628" w:type="dxa"/>
          </w:tcPr>
          <w:p w14:paraId="2A2D38F2" w14:textId="2F83ADDE" w:rsidR="00521B3A" w:rsidRPr="00F442CE" w:rsidRDefault="00521B3A" w:rsidP="00845C8F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Медицинское обслуживание и утренний/вечерний медицинский фильтр, термометрия, кон</w:t>
            </w:r>
            <w:r w:rsidR="004E00B5">
              <w:rPr>
                <w:sz w:val="28"/>
                <w:szCs w:val="28"/>
                <w:lang w:eastAsia="ru-RU"/>
              </w:rPr>
              <w:t>троль здор</w:t>
            </w:r>
            <w:r w:rsidR="004E00B5">
              <w:rPr>
                <w:sz w:val="28"/>
                <w:szCs w:val="28"/>
                <w:lang w:eastAsia="ru-RU"/>
              </w:rPr>
              <w:t>о</w:t>
            </w:r>
            <w:r w:rsidR="004E00B5">
              <w:rPr>
                <w:sz w:val="28"/>
                <w:szCs w:val="28"/>
                <w:lang w:eastAsia="ru-RU"/>
              </w:rPr>
              <w:t>вья.</w:t>
            </w:r>
          </w:p>
          <w:p w14:paraId="0B9BBC25" w14:textId="7D7EB194" w:rsidR="00521B3A" w:rsidRPr="00F442CE" w:rsidRDefault="00521B3A" w:rsidP="00845C8F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Усиленный контроль и проведение санитарно</w:t>
            </w:r>
            <w:r w:rsidR="004E00B5">
              <w:rPr>
                <w:sz w:val="28"/>
                <w:szCs w:val="28"/>
                <w:lang w:eastAsia="ru-RU"/>
              </w:rPr>
              <w:t>-эпидемиологических мероприятий.</w:t>
            </w:r>
          </w:p>
          <w:p w14:paraId="708D993A" w14:textId="77777777" w:rsidR="00521B3A" w:rsidRPr="00F442CE" w:rsidRDefault="00521B3A" w:rsidP="00845C8F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F442CE">
              <w:rPr>
                <w:sz w:val="28"/>
                <w:szCs w:val="28"/>
                <w:lang w:eastAsia="ru-RU"/>
              </w:rPr>
              <w:t>Обеспечение наличия медицинских документов в полном объеме.</w:t>
            </w:r>
          </w:p>
        </w:tc>
      </w:tr>
    </w:tbl>
    <w:p w14:paraId="066537E9" w14:textId="77777777" w:rsidR="001B14D3" w:rsidRPr="00F442CE" w:rsidRDefault="001B14D3" w:rsidP="00845C8F">
      <w:pPr>
        <w:pStyle w:val="a7"/>
        <w:widowControl w:val="0"/>
        <w:tabs>
          <w:tab w:val="left" w:pos="142"/>
        </w:tabs>
        <w:autoSpaceDE w:val="0"/>
        <w:autoSpaceDN w:val="0"/>
        <w:spacing w:line="276" w:lineRule="auto"/>
        <w:ind w:left="1701" w:hanging="283"/>
        <w:jc w:val="center"/>
        <w:rPr>
          <w:b/>
          <w:sz w:val="28"/>
          <w:szCs w:val="28"/>
        </w:rPr>
      </w:pPr>
    </w:p>
    <w:p w14:paraId="7A298399" w14:textId="5F7D3E8B" w:rsidR="00106279" w:rsidRPr="00F442CE" w:rsidRDefault="00FA29B0" w:rsidP="00A430AD">
      <w:pPr>
        <w:pStyle w:val="a7"/>
        <w:widowControl w:val="0"/>
        <w:tabs>
          <w:tab w:val="left" w:pos="142"/>
        </w:tabs>
        <w:autoSpaceDE w:val="0"/>
        <w:autoSpaceDN w:val="0"/>
        <w:ind w:left="1701" w:hanging="283"/>
        <w:jc w:val="center"/>
        <w:rPr>
          <w:b/>
          <w:sz w:val="28"/>
          <w:szCs w:val="28"/>
        </w:rPr>
      </w:pPr>
      <w:r w:rsidRPr="00F442CE">
        <w:rPr>
          <w:b/>
          <w:sz w:val="28"/>
          <w:szCs w:val="28"/>
        </w:rPr>
        <w:t xml:space="preserve">7. </w:t>
      </w:r>
      <w:r w:rsidR="00106279" w:rsidRPr="00F442CE">
        <w:rPr>
          <w:b/>
          <w:sz w:val="28"/>
          <w:szCs w:val="28"/>
        </w:rPr>
        <w:t>Оценка результативности и качества программы</w:t>
      </w:r>
    </w:p>
    <w:p w14:paraId="57CBD946" w14:textId="4EDDAE76" w:rsidR="00056AE9" w:rsidRPr="00F442CE" w:rsidRDefault="00056AE9" w:rsidP="00187388">
      <w:pPr>
        <w:widowControl w:val="0"/>
        <w:tabs>
          <w:tab w:val="left" w:pos="142"/>
        </w:tabs>
        <w:autoSpaceDE w:val="0"/>
        <w:autoSpaceDN w:val="0"/>
        <w:rPr>
          <w:bCs/>
          <w:sz w:val="28"/>
          <w:szCs w:val="28"/>
        </w:rPr>
      </w:pPr>
      <w:r w:rsidRPr="00F442CE">
        <w:rPr>
          <w:bCs/>
          <w:sz w:val="28"/>
          <w:szCs w:val="28"/>
        </w:rPr>
        <w:t xml:space="preserve">Для оценивания результативности и качества реализации программы используются методики мониторинга развития личности и группы, которые проводятся в </w:t>
      </w:r>
      <w:proofErr w:type="gramStart"/>
      <w:r w:rsidRPr="00F442CE">
        <w:rPr>
          <w:bCs/>
          <w:sz w:val="28"/>
          <w:szCs w:val="28"/>
        </w:rPr>
        <w:t>организацио</w:t>
      </w:r>
      <w:r w:rsidRPr="00F442CE">
        <w:rPr>
          <w:bCs/>
          <w:sz w:val="28"/>
          <w:szCs w:val="28"/>
        </w:rPr>
        <w:t>н</w:t>
      </w:r>
      <w:r w:rsidRPr="00F442CE">
        <w:rPr>
          <w:bCs/>
          <w:sz w:val="28"/>
          <w:szCs w:val="28"/>
        </w:rPr>
        <w:t>ный</w:t>
      </w:r>
      <w:proofErr w:type="gramEnd"/>
      <w:r w:rsidRPr="00F442CE">
        <w:rPr>
          <w:bCs/>
          <w:sz w:val="28"/>
          <w:szCs w:val="28"/>
        </w:rPr>
        <w:t>, основной и итоговый периоды смены. Эти методики выполняются в онлайн форм</w:t>
      </w:r>
      <w:r w:rsidRPr="00F442CE">
        <w:rPr>
          <w:bCs/>
          <w:sz w:val="28"/>
          <w:szCs w:val="28"/>
        </w:rPr>
        <w:t>а</w:t>
      </w:r>
      <w:r w:rsidRPr="00F442CE">
        <w:rPr>
          <w:bCs/>
          <w:sz w:val="28"/>
          <w:szCs w:val="28"/>
        </w:rPr>
        <w:t>те.</w:t>
      </w:r>
    </w:p>
    <w:p w14:paraId="3F22C036" w14:textId="4E7A9E6D" w:rsidR="00056AE9" w:rsidRPr="00F442CE" w:rsidRDefault="00056AE9" w:rsidP="00187388">
      <w:pPr>
        <w:widowControl w:val="0"/>
        <w:tabs>
          <w:tab w:val="left" w:pos="142"/>
        </w:tabs>
        <w:autoSpaceDE w:val="0"/>
        <w:autoSpaceDN w:val="0"/>
        <w:rPr>
          <w:bCs/>
          <w:sz w:val="28"/>
          <w:szCs w:val="28"/>
        </w:rPr>
      </w:pPr>
      <w:r w:rsidRPr="00F442CE">
        <w:rPr>
          <w:bCs/>
          <w:sz w:val="28"/>
          <w:szCs w:val="28"/>
        </w:rPr>
        <w:t>Для проведения диагностической и психологической работы с ребенком необх</w:t>
      </w:r>
      <w:r w:rsidRPr="00F442CE">
        <w:rPr>
          <w:bCs/>
          <w:sz w:val="28"/>
          <w:szCs w:val="28"/>
        </w:rPr>
        <w:t>о</w:t>
      </w:r>
      <w:r w:rsidRPr="00F442CE">
        <w:rPr>
          <w:bCs/>
          <w:sz w:val="28"/>
          <w:szCs w:val="28"/>
        </w:rPr>
        <w:t>димо оформить согласие родителей/законных представителей. Изучаются результаты воспитания, социализации и саморазвития участников смены. Критерием анализа являе</w:t>
      </w:r>
      <w:r w:rsidRPr="00F442CE">
        <w:rPr>
          <w:bCs/>
          <w:sz w:val="28"/>
          <w:szCs w:val="28"/>
        </w:rPr>
        <w:t>т</w:t>
      </w:r>
      <w:r w:rsidRPr="00F442CE">
        <w:rPr>
          <w:bCs/>
          <w:sz w:val="28"/>
          <w:szCs w:val="28"/>
        </w:rPr>
        <w:t>ся динамика личностного развития участников.</w:t>
      </w:r>
    </w:p>
    <w:p w14:paraId="2F179316" w14:textId="037A97B8" w:rsidR="00187388" w:rsidRPr="00F442CE" w:rsidRDefault="00056AE9" w:rsidP="00521B3A">
      <w:pPr>
        <w:pStyle w:val="afa"/>
        <w:rPr>
          <w:sz w:val="28"/>
          <w:szCs w:val="28"/>
        </w:rPr>
      </w:pPr>
      <w:r w:rsidRPr="00F442CE">
        <w:rPr>
          <w:sz w:val="28"/>
          <w:szCs w:val="28"/>
        </w:rPr>
        <w:t>Способы получения информации о результатах воспитания, социализации и сам</w:t>
      </w:r>
      <w:r w:rsidRPr="00F442CE">
        <w:rPr>
          <w:sz w:val="28"/>
          <w:szCs w:val="28"/>
        </w:rPr>
        <w:t>о</w:t>
      </w:r>
      <w:r w:rsidRPr="00F442CE">
        <w:rPr>
          <w:sz w:val="28"/>
          <w:szCs w:val="28"/>
        </w:rPr>
        <w:t>развития ребенка включают:</w:t>
      </w:r>
    </w:p>
    <w:p w14:paraId="20F6E0BA" w14:textId="45A10B3B" w:rsidR="00056AE9" w:rsidRPr="00F442CE" w:rsidRDefault="00115FF6" w:rsidP="00C03E15">
      <w:pPr>
        <w:pStyle w:val="afa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Педагогическое наблюдение: н</w:t>
      </w:r>
      <w:r w:rsidR="00056AE9" w:rsidRPr="00F442CE">
        <w:rPr>
          <w:sz w:val="28"/>
          <w:szCs w:val="28"/>
        </w:rPr>
        <w:t>аблюдение з</w:t>
      </w:r>
      <w:r w:rsidR="00521B3A" w:rsidRPr="00F442CE">
        <w:rPr>
          <w:sz w:val="28"/>
          <w:szCs w:val="28"/>
        </w:rPr>
        <w:t xml:space="preserve">а участниками позволяет выявить </w:t>
      </w:r>
      <w:r w:rsidR="00056AE9" w:rsidRPr="00F442CE">
        <w:rPr>
          <w:sz w:val="28"/>
          <w:szCs w:val="28"/>
        </w:rPr>
        <w:t>изменения в их поведении и развитии.</w:t>
      </w:r>
    </w:p>
    <w:p w14:paraId="3A17F85E" w14:textId="121CE2F8" w:rsidR="00056AE9" w:rsidRPr="00F442CE" w:rsidRDefault="00115FF6" w:rsidP="00C03E15">
      <w:pPr>
        <w:pStyle w:val="afa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Анкетирование и опросы: э</w:t>
      </w:r>
      <w:r w:rsidR="00056AE9" w:rsidRPr="00F442CE">
        <w:rPr>
          <w:sz w:val="28"/>
          <w:szCs w:val="28"/>
        </w:rPr>
        <w:t>ти методы позволяют собрать информацию неп</w:t>
      </w:r>
      <w:r w:rsidR="00056AE9" w:rsidRPr="00F442CE">
        <w:rPr>
          <w:sz w:val="28"/>
          <w:szCs w:val="28"/>
        </w:rPr>
        <w:t>о</w:t>
      </w:r>
      <w:r w:rsidR="00056AE9" w:rsidRPr="00F442CE">
        <w:rPr>
          <w:sz w:val="28"/>
          <w:szCs w:val="28"/>
        </w:rPr>
        <w:t>средственно от участников проекта, что помогает оценить их удовлетворе</w:t>
      </w:r>
      <w:r w:rsidR="00056AE9" w:rsidRPr="00F442CE">
        <w:rPr>
          <w:sz w:val="28"/>
          <w:szCs w:val="28"/>
        </w:rPr>
        <w:t>н</w:t>
      </w:r>
      <w:r w:rsidR="00056AE9" w:rsidRPr="00F442CE">
        <w:rPr>
          <w:sz w:val="28"/>
          <w:szCs w:val="28"/>
        </w:rPr>
        <w:t>ность и результаты программы.</w:t>
      </w:r>
    </w:p>
    <w:p w14:paraId="449FFBD9" w14:textId="637882F9" w:rsidR="00056AE9" w:rsidRPr="00F442CE" w:rsidRDefault="00056AE9" w:rsidP="00C03E15">
      <w:pPr>
        <w:pStyle w:val="afa"/>
        <w:numPr>
          <w:ilvl w:val="0"/>
          <w:numId w:val="34"/>
        </w:numPr>
        <w:rPr>
          <w:sz w:val="28"/>
          <w:szCs w:val="28"/>
        </w:rPr>
      </w:pPr>
      <w:r w:rsidRPr="00F442CE">
        <w:rPr>
          <w:sz w:val="28"/>
          <w:szCs w:val="28"/>
        </w:rPr>
        <w:t>Мониторинг динамики личностног</w:t>
      </w:r>
      <w:r w:rsidR="00115FF6">
        <w:rPr>
          <w:sz w:val="28"/>
          <w:szCs w:val="28"/>
        </w:rPr>
        <w:t>о развития: и</w:t>
      </w:r>
      <w:r w:rsidRPr="00F442CE">
        <w:rPr>
          <w:sz w:val="28"/>
          <w:szCs w:val="28"/>
        </w:rPr>
        <w:t>зучение изменений в ли</w:t>
      </w:r>
      <w:r w:rsidRPr="00F442CE">
        <w:rPr>
          <w:sz w:val="28"/>
          <w:szCs w:val="28"/>
        </w:rPr>
        <w:t>ч</w:t>
      </w:r>
      <w:r w:rsidRPr="00F442CE">
        <w:rPr>
          <w:sz w:val="28"/>
          <w:szCs w:val="28"/>
        </w:rPr>
        <w:t>ностных характеристиках участников в течение программы.</w:t>
      </w:r>
    </w:p>
    <w:p w14:paraId="1F9C7DE7" w14:textId="708307DB" w:rsidR="00521B3A" w:rsidRPr="00F442CE" w:rsidRDefault="00115FF6" w:rsidP="00C03E15">
      <w:pPr>
        <w:pStyle w:val="afa"/>
        <w:numPr>
          <w:ilvl w:val="0"/>
          <w:numId w:val="34"/>
        </w:num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Онлайн-форматы мониторинга: и</w:t>
      </w:r>
      <w:r w:rsidR="00056AE9" w:rsidRPr="00F442CE">
        <w:rPr>
          <w:sz w:val="28"/>
          <w:szCs w:val="28"/>
        </w:rPr>
        <w:t>спользование цифровых инструментов для оценки и сбора данных о прогрессе участников.</w:t>
      </w:r>
      <w:r w:rsidR="00E13C5F" w:rsidRPr="00F442CE">
        <w:rPr>
          <w:sz w:val="28"/>
          <w:szCs w:val="28"/>
        </w:rPr>
        <w:t xml:space="preserve"> </w:t>
      </w:r>
    </w:p>
    <w:p w14:paraId="746C8D6D" w14:textId="77777777" w:rsidR="00521B3A" w:rsidRPr="00F442CE" w:rsidRDefault="00521B3A" w:rsidP="00C03E15">
      <w:pPr>
        <w:pStyle w:val="a7"/>
        <w:numPr>
          <w:ilvl w:val="0"/>
          <w:numId w:val="34"/>
        </w:numPr>
        <w:rPr>
          <w:rFonts w:eastAsiaTheme="majorEastAsia"/>
          <w:b/>
          <w:bCs/>
          <w:color w:val="365F91" w:themeColor="accent1" w:themeShade="BF"/>
          <w:sz w:val="28"/>
          <w:szCs w:val="28"/>
        </w:rPr>
      </w:pPr>
      <w:r w:rsidRPr="00F442CE">
        <w:rPr>
          <w:sz w:val="28"/>
          <w:szCs w:val="28"/>
        </w:rPr>
        <w:br w:type="page"/>
      </w:r>
    </w:p>
    <w:p w14:paraId="56015FEC" w14:textId="77777777" w:rsidR="00F167ED" w:rsidRDefault="00F167ED" w:rsidP="00187388">
      <w:pPr>
        <w:pStyle w:val="1"/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  <w:sectPr w:rsidR="00F167ED" w:rsidSect="00F167ED">
          <w:footerReference w:type="default" r:id="rId12"/>
          <w:footerReference w:type="first" r:id="rId13"/>
          <w:pgSz w:w="11906" w:h="16838" w:code="9"/>
          <w:pgMar w:top="680" w:right="567" w:bottom="709" w:left="425" w:header="709" w:footer="709" w:gutter="0"/>
          <w:pgNumType w:start="1" w:chapStyle="1"/>
          <w:cols w:space="708"/>
          <w:titlePg/>
          <w:docGrid w:linePitch="360"/>
        </w:sectPr>
      </w:pPr>
    </w:p>
    <w:p w14:paraId="422C028D" w14:textId="5055BC5A" w:rsidR="00187388" w:rsidRPr="00F442CE" w:rsidRDefault="00187388" w:rsidP="00187388">
      <w:pPr>
        <w:pStyle w:val="1"/>
        <w:spacing w:before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pacing w:val="-4"/>
          <w:lang w:eastAsia="ru-RU"/>
        </w:rPr>
      </w:pPr>
      <w:r w:rsidRPr="00115FF6">
        <w:rPr>
          <w:rFonts w:ascii="Times New Roman" w:hAnsi="Times New Roman" w:cs="Times New Roman"/>
          <w:color w:val="auto"/>
        </w:rPr>
        <w:lastRenderedPageBreak/>
        <w:t>8.</w:t>
      </w:r>
      <w:r w:rsidR="00A6250C">
        <w:rPr>
          <w:rFonts w:ascii="Times New Roman" w:hAnsi="Times New Roman" w:cs="Times New Roman"/>
          <w:color w:val="auto"/>
        </w:rPr>
        <w:t xml:space="preserve"> </w:t>
      </w:r>
      <w:r w:rsidRPr="00F442CE">
        <w:rPr>
          <w:rFonts w:ascii="Times New Roman" w:eastAsia="Times New Roman" w:hAnsi="Times New Roman" w:cs="Times New Roman"/>
          <w:bCs w:val="0"/>
          <w:color w:val="auto"/>
          <w:spacing w:val="-4"/>
          <w:lang w:eastAsia="ru-RU"/>
        </w:rPr>
        <w:t>Список литературы</w:t>
      </w:r>
    </w:p>
    <w:p w14:paraId="2D6AA208" w14:textId="77777777" w:rsidR="00187388" w:rsidRPr="00F442CE" w:rsidRDefault="00187388" w:rsidP="00187388">
      <w:pPr>
        <w:shd w:val="clear" w:color="auto" w:fill="FFFFFF"/>
        <w:tabs>
          <w:tab w:val="num" w:pos="2880"/>
        </w:tabs>
        <w:spacing w:line="240" w:lineRule="auto"/>
        <w:ind w:left="1701" w:hanging="283"/>
        <w:jc w:val="left"/>
        <w:rPr>
          <w:spacing w:val="-4"/>
          <w:sz w:val="28"/>
          <w:szCs w:val="28"/>
          <w:lang w:eastAsia="ru-RU"/>
        </w:rPr>
      </w:pPr>
    </w:p>
    <w:p w14:paraId="435C7635" w14:textId="77777777" w:rsidR="00187388" w:rsidRPr="00F442CE" w:rsidRDefault="00187388" w:rsidP="00C03E15">
      <w:pPr>
        <w:numPr>
          <w:ilvl w:val="0"/>
          <w:numId w:val="33"/>
        </w:numPr>
        <w:tabs>
          <w:tab w:val="left" w:pos="426"/>
          <w:tab w:val="left" w:pos="1134"/>
          <w:tab w:val="left" w:pos="1276"/>
        </w:tabs>
        <w:spacing w:after="200"/>
        <w:ind w:left="1701" w:hanging="283"/>
        <w:jc w:val="left"/>
        <w:rPr>
          <w:spacing w:val="-4"/>
          <w:sz w:val="28"/>
          <w:szCs w:val="28"/>
          <w:lang w:eastAsia="ru-RU"/>
        </w:rPr>
      </w:pPr>
      <w:proofErr w:type="spellStart"/>
      <w:r w:rsidRPr="00F442CE">
        <w:rPr>
          <w:spacing w:val="-4"/>
          <w:sz w:val="28"/>
          <w:szCs w:val="28"/>
          <w:lang w:eastAsia="ru-RU"/>
        </w:rPr>
        <w:t>Индик</w:t>
      </w:r>
      <w:proofErr w:type="spellEnd"/>
      <w:r w:rsidRPr="00F442CE">
        <w:rPr>
          <w:spacing w:val="-4"/>
          <w:sz w:val="28"/>
          <w:szCs w:val="28"/>
          <w:lang w:eastAsia="ru-RU"/>
        </w:rPr>
        <w:t xml:space="preserve"> У. Психология для сценаристов построение конфликта в сюжете. АНФ, Москва, 2014.</w:t>
      </w:r>
    </w:p>
    <w:p w14:paraId="4D2FB17C" w14:textId="77777777" w:rsidR="00187388" w:rsidRPr="00F442CE" w:rsidRDefault="00187388" w:rsidP="00C03E15">
      <w:pPr>
        <w:numPr>
          <w:ilvl w:val="0"/>
          <w:numId w:val="33"/>
        </w:numPr>
        <w:shd w:val="clear" w:color="auto" w:fill="FFFFFF"/>
        <w:tabs>
          <w:tab w:val="left" w:pos="426"/>
          <w:tab w:val="left" w:pos="1134"/>
          <w:tab w:val="left" w:pos="1276"/>
        </w:tabs>
        <w:spacing w:after="200"/>
        <w:ind w:left="1701" w:hanging="283"/>
        <w:contextualSpacing/>
        <w:jc w:val="left"/>
        <w:rPr>
          <w:spacing w:val="-4"/>
          <w:sz w:val="28"/>
          <w:szCs w:val="28"/>
          <w:lang w:eastAsia="ru-RU"/>
        </w:rPr>
      </w:pPr>
      <w:r w:rsidRPr="00F442CE">
        <w:rPr>
          <w:spacing w:val="-4"/>
          <w:sz w:val="28"/>
          <w:szCs w:val="28"/>
          <w:lang w:eastAsia="ru-RU"/>
        </w:rPr>
        <w:t xml:space="preserve">Шубина И.Б. Основы драматургии и режиссуры рекламного видео (Серия «Реклама и журналистика»). – Издательство: </w:t>
      </w:r>
      <w:proofErr w:type="spellStart"/>
      <w:r w:rsidRPr="00F442CE">
        <w:rPr>
          <w:spacing w:val="-4"/>
          <w:sz w:val="28"/>
          <w:szCs w:val="28"/>
          <w:lang w:eastAsia="ru-RU"/>
        </w:rPr>
        <w:t>МарТ</w:t>
      </w:r>
      <w:proofErr w:type="spellEnd"/>
      <w:r w:rsidRPr="00F442CE">
        <w:rPr>
          <w:spacing w:val="-4"/>
          <w:sz w:val="28"/>
          <w:szCs w:val="28"/>
          <w:lang w:eastAsia="ru-RU"/>
        </w:rPr>
        <w:t>, 2004. – 320 с.</w:t>
      </w:r>
    </w:p>
    <w:p w14:paraId="39B8C0E8" w14:textId="77777777" w:rsidR="00187388" w:rsidRPr="00F442CE" w:rsidRDefault="00187388" w:rsidP="00C03E15">
      <w:pPr>
        <w:numPr>
          <w:ilvl w:val="0"/>
          <w:numId w:val="33"/>
        </w:numPr>
        <w:shd w:val="clear" w:color="auto" w:fill="FFFFFF"/>
        <w:tabs>
          <w:tab w:val="left" w:pos="426"/>
          <w:tab w:val="left" w:pos="1134"/>
          <w:tab w:val="left" w:pos="1276"/>
        </w:tabs>
        <w:spacing w:after="200"/>
        <w:ind w:left="1701" w:hanging="283"/>
        <w:contextualSpacing/>
        <w:jc w:val="left"/>
        <w:rPr>
          <w:spacing w:val="-4"/>
          <w:sz w:val="28"/>
          <w:szCs w:val="28"/>
          <w:lang w:eastAsia="ru-RU"/>
        </w:rPr>
      </w:pPr>
      <w:r w:rsidRPr="00F442CE">
        <w:rPr>
          <w:spacing w:val="-4"/>
          <w:sz w:val="28"/>
          <w:szCs w:val="28"/>
          <w:lang w:eastAsia="ru-RU"/>
        </w:rPr>
        <w:t>Марков О.И. Сценарная культура режиссеров театральных представлений и праздников. Учебное пособие – Краснодар, 2010.</w:t>
      </w:r>
    </w:p>
    <w:p w14:paraId="7FCD5C78" w14:textId="283ED608" w:rsidR="00187388" w:rsidRPr="00F442CE" w:rsidRDefault="00187388" w:rsidP="00C03E15">
      <w:pPr>
        <w:numPr>
          <w:ilvl w:val="0"/>
          <w:numId w:val="33"/>
        </w:numPr>
        <w:tabs>
          <w:tab w:val="left" w:pos="426"/>
          <w:tab w:val="left" w:pos="1134"/>
          <w:tab w:val="left" w:pos="1276"/>
        </w:tabs>
        <w:spacing w:after="200"/>
        <w:ind w:left="1701" w:hanging="283"/>
        <w:jc w:val="left"/>
        <w:rPr>
          <w:spacing w:val="-4"/>
          <w:sz w:val="28"/>
          <w:szCs w:val="28"/>
          <w:lang w:eastAsia="ru-RU"/>
        </w:rPr>
      </w:pPr>
      <w:r w:rsidRPr="00F442CE">
        <w:rPr>
          <w:spacing w:val="-4"/>
          <w:sz w:val="28"/>
          <w:szCs w:val="28"/>
          <w:lang w:eastAsia="ru-RU"/>
        </w:rPr>
        <w:t>Кулешов Л.В. «Азбука кинорежиссуры», Москва, «Книга по требованию»</w:t>
      </w:r>
      <w:r w:rsidR="00115FF6">
        <w:rPr>
          <w:spacing w:val="-4"/>
          <w:sz w:val="28"/>
          <w:szCs w:val="28"/>
          <w:lang w:eastAsia="ru-RU"/>
        </w:rPr>
        <w:t xml:space="preserve">, </w:t>
      </w:r>
      <w:r w:rsidRPr="00F442CE">
        <w:rPr>
          <w:spacing w:val="-4"/>
          <w:sz w:val="28"/>
          <w:szCs w:val="28"/>
          <w:lang w:eastAsia="ru-RU"/>
        </w:rPr>
        <w:t xml:space="preserve"> переиздание 2012;</w:t>
      </w:r>
    </w:p>
    <w:p w14:paraId="04615FC8" w14:textId="0DA5BB2A" w:rsidR="00187388" w:rsidRPr="00F167ED" w:rsidRDefault="00187388" w:rsidP="00C03E15">
      <w:pPr>
        <w:numPr>
          <w:ilvl w:val="0"/>
          <w:numId w:val="33"/>
        </w:numPr>
        <w:tabs>
          <w:tab w:val="left" w:pos="426"/>
          <w:tab w:val="left" w:pos="1134"/>
          <w:tab w:val="left" w:pos="1276"/>
        </w:tabs>
        <w:spacing w:after="200"/>
        <w:ind w:left="1701" w:hanging="283"/>
        <w:jc w:val="left"/>
        <w:rPr>
          <w:spacing w:val="-4"/>
          <w:sz w:val="28"/>
          <w:szCs w:val="28"/>
          <w:lang w:eastAsia="ru-RU"/>
        </w:rPr>
      </w:pPr>
      <w:proofErr w:type="spellStart"/>
      <w:r w:rsidRPr="00F167ED">
        <w:rPr>
          <w:spacing w:val="-4"/>
          <w:sz w:val="28"/>
          <w:szCs w:val="28"/>
          <w:lang w:eastAsia="ru-RU"/>
        </w:rPr>
        <w:t>Выбегалов</w:t>
      </w:r>
      <w:proofErr w:type="spellEnd"/>
      <w:r w:rsidRPr="00F167ED">
        <w:rPr>
          <w:spacing w:val="-4"/>
          <w:sz w:val="28"/>
          <w:szCs w:val="28"/>
          <w:lang w:eastAsia="ru-RU"/>
        </w:rPr>
        <w:t xml:space="preserve"> А. Видеомонтаж на ПК. </w:t>
      </w:r>
      <w:r w:rsidR="00115FF6" w:rsidRPr="00F167ED">
        <w:rPr>
          <w:spacing w:val="-4"/>
          <w:sz w:val="28"/>
          <w:szCs w:val="28"/>
          <w:lang w:eastAsia="ru-RU"/>
        </w:rPr>
        <w:t xml:space="preserve"> </w:t>
      </w:r>
      <w:r w:rsidRPr="00F167ED">
        <w:rPr>
          <w:spacing w:val="-4"/>
          <w:sz w:val="28"/>
          <w:szCs w:val="28"/>
          <w:lang w:eastAsia="ru-RU"/>
        </w:rPr>
        <w:t>Аквариум, 2005;</w:t>
      </w:r>
    </w:p>
    <w:p w14:paraId="26A43C9F" w14:textId="77777777" w:rsidR="00187388" w:rsidRPr="00F167ED" w:rsidRDefault="00187388" w:rsidP="00C03E15">
      <w:pPr>
        <w:numPr>
          <w:ilvl w:val="0"/>
          <w:numId w:val="33"/>
        </w:numPr>
        <w:tabs>
          <w:tab w:val="left" w:pos="426"/>
          <w:tab w:val="left" w:pos="1134"/>
          <w:tab w:val="left" w:pos="1276"/>
        </w:tabs>
        <w:spacing w:after="200"/>
        <w:ind w:left="1701" w:hanging="283"/>
        <w:jc w:val="left"/>
        <w:rPr>
          <w:spacing w:val="-4"/>
          <w:sz w:val="28"/>
          <w:szCs w:val="28"/>
          <w:lang w:eastAsia="ru-RU"/>
        </w:rPr>
      </w:pPr>
      <w:r w:rsidRPr="00F167ED">
        <w:rPr>
          <w:spacing w:val="-4"/>
          <w:sz w:val="28"/>
          <w:szCs w:val="28"/>
          <w:lang w:eastAsia="ru-RU"/>
        </w:rPr>
        <w:t>Заика А.А. Цифровая видеосъемка и видеомонтаж. ОЛМА-Пресс, 2006;</w:t>
      </w:r>
    </w:p>
    <w:p w14:paraId="05B665C0" w14:textId="77777777" w:rsidR="00187388" w:rsidRPr="00F167ED" w:rsidRDefault="00187388" w:rsidP="00C03E15">
      <w:pPr>
        <w:numPr>
          <w:ilvl w:val="0"/>
          <w:numId w:val="33"/>
        </w:numPr>
        <w:tabs>
          <w:tab w:val="left" w:pos="426"/>
          <w:tab w:val="left" w:pos="1134"/>
          <w:tab w:val="left" w:pos="1276"/>
        </w:tabs>
        <w:spacing w:after="200"/>
        <w:ind w:left="1701" w:hanging="283"/>
        <w:jc w:val="left"/>
        <w:rPr>
          <w:spacing w:val="-4"/>
          <w:sz w:val="28"/>
          <w:szCs w:val="28"/>
          <w:lang w:eastAsia="ru-RU"/>
        </w:rPr>
      </w:pPr>
      <w:r w:rsidRPr="00F167ED">
        <w:rPr>
          <w:spacing w:val="-4"/>
          <w:sz w:val="28"/>
          <w:szCs w:val="28"/>
          <w:lang w:eastAsia="ru-RU"/>
        </w:rPr>
        <w:t>Ломакин П. Системы домашнего видеомонтажа на персональном компьютере. Майор, 2004;</w:t>
      </w:r>
    </w:p>
    <w:p w14:paraId="416A1CE4" w14:textId="77777777" w:rsidR="00187388" w:rsidRPr="00F167ED" w:rsidRDefault="00187388" w:rsidP="00C03E15">
      <w:pPr>
        <w:numPr>
          <w:ilvl w:val="0"/>
          <w:numId w:val="33"/>
        </w:numPr>
        <w:tabs>
          <w:tab w:val="left" w:pos="426"/>
          <w:tab w:val="left" w:pos="1134"/>
          <w:tab w:val="left" w:pos="1276"/>
        </w:tabs>
        <w:spacing w:after="200"/>
        <w:ind w:left="1701" w:hanging="283"/>
        <w:jc w:val="left"/>
        <w:rPr>
          <w:spacing w:val="-4"/>
          <w:sz w:val="28"/>
          <w:szCs w:val="28"/>
          <w:lang w:eastAsia="ru-RU"/>
        </w:rPr>
      </w:pPr>
      <w:r w:rsidRPr="00F167ED">
        <w:rPr>
          <w:spacing w:val="-4"/>
          <w:sz w:val="28"/>
          <w:szCs w:val="28"/>
          <w:lang w:eastAsia="ru-RU"/>
        </w:rPr>
        <w:t xml:space="preserve">Резников Ф., Комягин В. Видеомонтаж на персональном компьютере. </w:t>
      </w:r>
      <w:r w:rsidRPr="00F167ED">
        <w:rPr>
          <w:spacing w:val="-4"/>
          <w:sz w:val="28"/>
          <w:szCs w:val="28"/>
          <w:lang w:val="en-US" w:eastAsia="ru-RU"/>
        </w:rPr>
        <w:t>Adobe</w:t>
      </w:r>
      <w:r w:rsidRPr="00F167ED">
        <w:rPr>
          <w:spacing w:val="-4"/>
          <w:sz w:val="28"/>
          <w:szCs w:val="28"/>
          <w:lang w:eastAsia="ru-RU"/>
        </w:rPr>
        <w:t xml:space="preserve"> </w:t>
      </w:r>
      <w:r w:rsidRPr="00F167ED">
        <w:rPr>
          <w:spacing w:val="-4"/>
          <w:sz w:val="28"/>
          <w:szCs w:val="28"/>
          <w:lang w:val="en-US" w:eastAsia="ru-RU"/>
        </w:rPr>
        <w:t>Premiere</w:t>
      </w:r>
      <w:r w:rsidRPr="00F167ED">
        <w:rPr>
          <w:spacing w:val="-4"/>
          <w:sz w:val="28"/>
          <w:szCs w:val="28"/>
          <w:lang w:eastAsia="ru-RU"/>
        </w:rPr>
        <w:t xml:space="preserve"> 6. 5 и </w:t>
      </w:r>
      <w:r w:rsidRPr="00F167ED">
        <w:rPr>
          <w:spacing w:val="-4"/>
          <w:sz w:val="28"/>
          <w:szCs w:val="28"/>
          <w:lang w:val="en-US" w:eastAsia="ru-RU"/>
        </w:rPr>
        <w:t xml:space="preserve">Adobe After Effects </w:t>
      </w:r>
      <w:r w:rsidRPr="00F167ED">
        <w:rPr>
          <w:spacing w:val="-4"/>
          <w:sz w:val="28"/>
          <w:szCs w:val="28"/>
          <w:lang w:eastAsia="ru-RU"/>
        </w:rPr>
        <w:t>5.5. Триумф, 2003;</w:t>
      </w:r>
    </w:p>
    <w:p w14:paraId="1EE31BC4" w14:textId="77777777" w:rsidR="00187388" w:rsidRPr="00F167ED" w:rsidRDefault="00187388" w:rsidP="00C03E15">
      <w:pPr>
        <w:numPr>
          <w:ilvl w:val="0"/>
          <w:numId w:val="33"/>
        </w:numPr>
        <w:tabs>
          <w:tab w:val="left" w:pos="426"/>
          <w:tab w:val="left" w:pos="1134"/>
          <w:tab w:val="left" w:pos="1276"/>
        </w:tabs>
        <w:spacing w:after="200"/>
        <w:ind w:left="1701" w:hanging="283"/>
        <w:jc w:val="left"/>
        <w:rPr>
          <w:spacing w:val="-4"/>
          <w:sz w:val="28"/>
          <w:szCs w:val="28"/>
          <w:lang w:eastAsia="ru-RU"/>
        </w:rPr>
      </w:pPr>
      <w:r w:rsidRPr="00F167ED">
        <w:rPr>
          <w:spacing w:val="-4"/>
          <w:sz w:val="28"/>
          <w:szCs w:val="28"/>
          <w:lang w:eastAsia="ru-RU"/>
        </w:rPr>
        <w:t xml:space="preserve">Ссылки на электронный ресурс: видеосъемка и видеомонтаж </w:t>
      </w:r>
      <w:hyperlink r:id="rId14" w:history="1">
        <w:r w:rsidRPr="00F167ED">
          <w:rPr>
            <w:color w:val="0000FF"/>
            <w:spacing w:val="-4"/>
            <w:sz w:val="28"/>
            <w:szCs w:val="28"/>
            <w:u w:val="single"/>
            <w:lang w:eastAsia="ru-RU"/>
          </w:rPr>
          <w:t>http://www.dvd-home-video.ru/stat_link.php</w:t>
        </w:r>
      </w:hyperlink>
    </w:p>
    <w:p w14:paraId="09ACE5E1" w14:textId="77777777" w:rsidR="00187388" w:rsidRPr="00F167ED" w:rsidRDefault="00187388" w:rsidP="00C03E15">
      <w:pPr>
        <w:numPr>
          <w:ilvl w:val="0"/>
          <w:numId w:val="33"/>
        </w:numPr>
        <w:tabs>
          <w:tab w:val="left" w:pos="426"/>
          <w:tab w:val="left" w:pos="1134"/>
          <w:tab w:val="left" w:pos="1276"/>
        </w:tabs>
        <w:spacing w:after="200"/>
        <w:ind w:left="1701" w:hanging="283"/>
        <w:jc w:val="left"/>
        <w:rPr>
          <w:spacing w:val="-4"/>
          <w:sz w:val="28"/>
          <w:szCs w:val="28"/>
          <w:lang w:eastAsia="ru-RU"/>
        </w:rPr>
      </w:pPr>
      <w:r w:rsidRPr="00F167ED">
        <w:rPr>
          <w:spacing w:val="-4"/>
          <w:sz w:val="28"/>
          <w:szCs w:val="28"/>
          <w:lang w:eastAsia="ru-RU"/>
        </w:rPr>
        <w:t xml:space="preserve">Видеосъемка и последующая обработка: </w:t>
      </w:r>
      <w:hyperlink r:id="rId15" w:history="1">
        <w:r w:rsidRPr="00F167ED">
          <w:rPr>
            <w:color w:val="0000FF"/>
            <w:spacing w:val="-4"/>
            <w:sz w:val="28"/>
            <w:szCs w:val="28"/>
            <w:u w:val="single"/>
            <w:lang w:val="en-US" w:eastAsia="ru-RU"/>
          </w:rPr>
          <w:t>http</w:t>
        </w:r>
        <w:r w:rsidRPr="00F167ED">
          <w:rPr>
            <w:color w:val="0000FF"/>
            <w:spacing w:val="-4"/>
            <w:sz w:val="28"/>
            <w:szCs w:val="28"/>
            <w:u w:val="single"/>
            <w:lang w:eastAsia="ru-RU"/>
          </w:rPr>
          <w:t>://</w:t>
        </w:r>
        <w:r w:rsidRPr="00F167ED">
          <w:rPr>
            <w:color w:val="0000FF"/>
            <w:spacing w:val="-4"/>
            <w:sz w:val="28"/>
            <w:szCs w:val="28"/>
            <w:u w:val="single"/>
            <w:lang w:val="en-US" w:eastAsia="ru-RU"/>
          </w:rPr>
          <w:t>club</w:t>
        </w:r>
        <w:r w:rsidRPr="00F167ED">
          <w:rPr>
            <w:color w:val="0000FF"/>
            <w:spacing w:val="-4"/>
            <w:sz w:val="28"/>
            <w:szCs w:val="28"/>
            <w:u w:val="single"/>
            <w:lang w:eastAsia="ru-RU"/>
          </w:rPr>
          <w:t>.</w:t>
        </w:r>
        <w:proofErr w:type="spellStart"/>
        <w:r w:rsidRPr="00F167ED">
          <w:rPr>
            <w:color w:val="0000FF"/>
            <w:spacing w:val="-4"/>
            <w:sz w:val="28"/>
            <w:szCs w:val="28"/>
            <w:u w:val="single"/>
            <w:lang w:val="en-US" w:eastAsia="ru-RU"/>
          </w:rPr>
          <w:t>foto</w:t>
        </w:r>
        <w:proofErr w:type="spellEnd"/>
        <w:r w:rsidRPr="00F167ED">
          <w:rPr>
            <w:color w:val="0000FF"/>
            <w:spacing w:val="-4"/>
            <w:sz w:val="28"/>
            <w:szCs w:val="28"/>
            <w:u w:val="single"/>
            <w:lang w:eastAsia="ru-RU"/>
          </w:rPr>
          <w:t>.</w:t>
        </w:r>
        <w:proofErr w:type="spellStart"/>
        <w:r w:rsidRPr="00F167ED">
          <w:rPr>
            <w:color w:val="0000FF"/>
            <w:spacing w:val="-4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F167ED">
          <w:rPr>
            <w:color w:val="0000FF"/>
            <w:spacing w:val="-4"/>
            <w:sz w:val="28"/>
            <w:szCs w:val="28"/>
            <w:u w:val="single"/>
            <w:lang w:eastAsia="ru-RU"/>
          </w:rPr>
          <w:t>/</w:t>
        </w:r>
        <w:r w:rsidRPr="00F167ED">
          <w:rPr>
            <w:color w:val="0000FF"/>
            <w:spacing w:val="-4"/>
            <w:sz w:val="28"/>
            <w:szCs w:val="28"/>
            <w:u w:val="single"/>
            <w:lang w:val="en-US" w:eastAsia="ru-RU"/>
          </w:rPr>
          <w:t>forum</w:t>
        </w:r>
        <w:r w:rsidRPr="00F167ED">
          <w:rPr>
            <w:color w:val="0000FF"/>
            <w:spacing w:val="-4"/>
            <w:sz w:val="28"/>
            <w:szCs w:val="28"/>
            <w:u w:val="single"/>
            <w:lang w:eastAsia="ru-RU"/>
          </w:rPr>
          <w:t>/34/</w:t>
        </w:r>
      </w:hyperlink>
      <w:r w:rsidRPr="00F167ED">
        <w:rPr>
          <w:spacing w:val="-4"/>
          <w:sz w:val="28"/>
          <w:szCs w:val="28"/>
          <w:lang w:eastAsia="ru-RU"/>
        </w:rPr>
        <w:t>;</w:t>
      </w:r>
    </w:p>
    <w:p w14:paraId="48FB9AA4" w14:textId="69212A6D" w:rsidR="00187388" w:rsidRPr="00F167ED" w:rsidRDefault="00187388" w:rsidP="00C03E15">
      <w:pPr>
        <w:numPr>
          <w:ilvl w:val="0"/>
          <w:numId w:val="33"/>
        </w:numPr>
        <w:tabs>
          <w:tab w:val="left" w:pos="426"/>
          <w:tab w:val="left" w:pos="1134"/>
          <w:tab w:val="left" w:pos="1276"/>
        </w:tabs>
        <w:spacing w:after="200"/>
        <w:ind w:left="1701" w:hanging="283"/>
        <w:jc w:val="left"/>
        <w:rPr>
          <w:spacing w:val="-4"/>
          <w:sz w:val="28"/>
          <w:szCs w:val="28"/>
          <w:lang w:eastAsia="ru-RU"/>
        </w:rPr>
      </w:pPr>
      <w:proofErr w:type="spellStart"/>
      <w:r w:rsidRPr="00F167ED">
        <w:rPr>
          <w:spacing w:val="-4"/>
          <w:sz w:val="28"/>
          <w:szCs w:val="28"/>
          <w:lang w:eastAsia="ru-RU"/>
        </w:rPr>
        <w:t>Бэдли</w:t>
      </w:r>
      <w:proofErr w:type="spellEnd"/>
      <w:r w:rsidRPr="00F167ED">
        <w:rPr>
          <w:spacing w:val="-4"/>
          <w:sz w:val="28"/>
          <w:szCs w:val="28"/>
          <w:lang w:eastAsia="ru-RU"/>
        </w:rPr>
        <w:t xml:space="preserve"> X. Как монтировать любительский фильм. В серии: «Библиотека кино</w:t>
      </w:r>
      <w:r w:rsidR="00115FF6" w:rsidRPr="00F167ED">
        <w:rPr>
          <w:spacing w:val="-4"/>
          <w:sz w:val="28"/>
          <w:szCs w:val="28"/>
          <w:lang w:eastAsia="ru-RU"/>
        </w:rPr>
        <w:t xml:space="preserve">любителя». М.: Искусство, </w:t>
      </w:r>
      <w:r w:rsidRPr="00F167ED">
        <w:rPr>
          <w:spacing w:val="-4"/>
          <w:sz w:val="28"/>
          <w:szCs w:val="28"/>
          <w:lang w:eastAsia="ru-RU"/>
        </w:rPr>
        <w:t>1971.</w:t>
      </w:r>
    </w:p>
    <w:p w14:paraId="77685E5D" w14:textId="19981236" w:rsidR="00187388" w:rsidRPr="00F167ED" w:rsidRDefault="00187388" w:rsidP="00C03E15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200"/>
        <w:ind w:left="1701" w:hanging="283"/>
        <w:contextualSpacing/>
        <w:jc w:val="left"/>
        <w:rPr>
          <w:spacing w:val="-4"/>
          <w:sz w:val="28"/>
          <w:szCs w:val="28"/>
          <w:lang w:eastAsia="ru-RU"/>
        </w:rPr>
      </w:pPr>
      <w:r w:rsidRPr="00F167ED">
        <w:rPr>
          <w:spacing w:val="-4"/>
          <w:sz w:val="28"/>
          <w:szCs w:val="28"/>
          <w:lang w:eastAsia="ru-RU"/>
        </w:rPr>
        <w:t>Чурилова Э.Г.. Методика и организация театрализованной деятельности М.: «</w:t>
      </w:r>
      <w:proofErr w:type="spellStart"/>
      <w:r w:rsidRPr="00F167ED">
        <w:rPr>
          <w:spacing w:val="-4"/>
          <w:sz w:val="28"/>
          <w:szCs w:val="28"/>
          <w:lang w:eastAsia="ru-RU"/>
        </w:rPr>
        <w:t>Владос</w:t>
      </w:r>
      <w:proofErr w:type="spellEnd"/>
      <w:r w:rsidRPr="00F167ED">
        <w:rPr>
          <w:spacing w:val="-4"/>
          <w:sz w:val="28"/>
          <w:szCs w:val="28"/>
          <w:lang w:eastAsia="ru-RU"/>
        </w:rPr>
        <w:t>»</w:t>
      </w:r>
      <w:r w:rsidR="00115FF6" w:rsidRPr="00F167ED">
        <w:rPr>
          <w:spacing w:val="-4"/>
          <w:sz w:val="28"/>
          <w:szCs w:val="28"/>
          <w:lang w:eastAsia="ru-RU"/>
        </w:rPr>
        <w:t>,</w:t>
      </w:r>
      <w:r w:rsidRPr="00F167ED">
        <w:rPr>
          <w:spacing w:val="-4"/>
          <w:sz w:val="28"/>
          <w:szCs w:val="28"/>
          <w:lang w:eastAsia="ru-RU"/>
        </w:rPr>
        <w:t xml:space="preserve"> 2004.</w:t>
      </w:r>
    </w:p>
    <w:p w14:paraId="79F91F5A" w14:textId="3D892D6E" w:rsidR="00187388" w:rsidRPr="00F442CE" w:rsidRDefault="00187388" w:rsidP="00C03E15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200"/>
        <w:ind w:left="1701" w:hanging="283"/>
        <w:contextualSpacing/>
        <w:jc w:val="left"/>
        <w:rPr>
          <w:spacing w:val="-4"/>
          <w:sz w:val="28"/>
          <w:szCs w:val="28"/>
          <w:lang w:eastAsia="ru-RU"/>
        </w:rPr>
      </w:pPr>
      <w:r w:rsidRPr="00F442CE">
        <w:rPr>
          <w:spacing w:val="-4"/>
          <w:sz w:val="28"/>
          <w:szCs w:val="28"/>
          <w:lang w:eastAsia="ru-RU"/>
        </w:rPr>
        <w:t>Школа творчества: Авторские программы эстетического воспитания детей средствами театра – М.: ВЦХТ</w:t>
      </w:r>
      <w:r w:rsidR="00115FF6">
        <w:rPr>
          <w:spacing w:val="-4"/>
          <w:sz w:val="28"/>
          <w:szCs w:val="28"/>
          <w:lang w:eastAsia="ru-RU"/>
        </w:rPr>
        <w:t>,</w:t>
      </w:r>
      <w:r w:rsidRPr="00F442CE">
        <w:rPr>
          <w:spacing w:val="-4"/>
          <w:sz w:val="28"/>
          <w:szCs w:val="28"/>
          <w:lang w:eastAsia="ru-RU"/>
        </w:rPr>
        <w:t xml:space="preserve"> 1998.-139с</w:t>
      </w:r>
    </w:p>
    <w:p w14:paraId="6534AC6A" w14:textId="79A3BD0A" w:rsidR="00187388" w:rsidRPr="00F442CE" w:rsidRDefault="00187388" w:rsidP="00C03E15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200"/>
        <w:ind w:left="1701" w:hanging="283"/>
        <w:contextualSpacing/>
        <w:jc w:val="left"/>
        <w:rPr>
          <w:spacing w:val="-4"/>
          <w:sz w:val="28"/>
          <w:szCs w:val="28"/>
          <w:lang w:eastAsia="ru-RU"/>
        </w:rPr>
      </w:pPr>
      <w:r w:rsidRPr="00F442CE">
        <w:rPr>
          <w:spacing w:val="-4"/>
          <w:sz w:val="28"/>
          <w:szCs w:val="28"/>
          <w:lang w:eastAsia="ru-RU"/>
        </w:rPr>
        <w:t xml:space="preserve">Сценическая акробатика в физическом тренинге актера по методике А. </w:t>
      </w:r>
      <w:proofErr w:type="spellStart"/>
      <w:r w:rsidRPr="00F442CE">
        <w:rPr>
          <w:spacing w:val="-4"/>
          <w:sz w:val="28"/>
          <w:szCs w:val="28"/>
          <w:lang w:eastAsia="ru-RU"/>
        </w:rPr>
        <w:t>Дрознина</w:t>
      </w:r>
      <w:proofErr w:type="spellEnd"/>
      <w:r w:rsidRPr="00F442CE">
        <w:rPr>
          <w:spacing w:val="-4"/>
          <w:sz w:val="28"/>
          <w:szCs w:val="28"/>
          <w:lang w:eastAsia="ru-RU"/>
        </w:rPr>
        <w:t>. - М.</w:t>
      </w:r>
      <w:r w:rsidR="00115FF6">
        <w:rPr>
          <w:spacing w:val="-4"/>
          <w:sz w:val="28"/>
          <w:szCs w:val="28"/>
          <w:lang w:eastAsia="ru-RU"/>
        </w:rPr>
        <w:t>: ВЦХТ («Я вхожу в мир искусств»), 2005</w:t>
      </w:r>
      <w:r w:rsidRPr="00F442CE">
        <w:rPr>
          <w:spacing w:val="-4"/>
          <w:sz w:val="28"/>
          <w:szCs w:val="28"/>
          <w:lang w:eastAsia="ru-RU"/>
        </w:rPr>
        <w:t>- 176с.</w:t>
      </w:r>
    </w:p>
    <w:p w14:paraId="30C74DED" w14:textId="09CE3242" w:rsidR="00187388" w:rsidRPr="00F442CE" w:rsidRDefault="00187388" w:rsidP="00C03E15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200"/>
        <w:ind w:left="1701" w:hanging="283"/>
        <w:contextualSpacing/>
        <w:jc w:val="left"/>
        <w:rPr>
          <w:spacing w:val="-4"/>
          <w:sz w:val="28"/>
          <w:szCs w:val="28"/>
          <w:lang w:eastAsia="ru-RU"/>
        </w:rPr>
      </w:pPr>
      <w:r w:rsidRPr="00F442CE">
        <w:rPr>
          <w:spacing w:val="-4"/>
          <w:sz w:val="28"/>
          <w:szCs w:val="28"/>
          <w:lang w:eastAsia="ru-RU"/>
        </w:rPr>
        <w:lastRenderedPageBreak/>
        <w:t xml:space="preserve">А. Ершова, Б. </w:t>
      </w:r>
      <w:proofErr w:type="spellStart"/>
      <w:r w:rsidRPr="00F442CE">
        <w:rPr>
          <w:spacing w:val="-4"/>
          <w:sz w:val="28"/>
          <w:szCs w:val="28"/>
          <w:lang w:eastAsia="ru-RU"/>
        </w:rPr>
        <w:t>Букатов</w:t>
      </w:r>
      <w:proofErr w:type="spellEnd"/>
      <w:r w:rsidRPr="00F442CE">
        <w:rPr>
          <w:spacing w:val="-4"/>
          <w:sz w:val="28"/>
          <w:szCs w:val="28"/>
          <w:lang w:eastAsia="ru-RU"/>
        </w:rPr>
        <w:t>. Актерская грамота — подросткам М.: «Просвещ</w:t>
      </w:r>
      <w:r w:rsidRPr="00F442CE">
        <w:rPr>
          <w:spacing w:val="-4"/>
          <w:sz w:val="28"/>
          <w:szCs w:val="28"/>
          <w:lang w:eastAsia="ru-RU"/>
        </w:rPr>
        <w:t>е</w:t>
      </w:r>
      <w:r w:rsidRPr="00F442CE">
        <w:rPr>
          <w:spacing w:val="-4"/>
          <w:sz w:val="28"/>
          <w:szCs w:val="28"/>
          <w:lang w:eastAsia="ru-RU"/>
        </w:rPr>
        <w:t>ние»</w:t>
      </w:r>
      <w:r w:rsidR="00115FF6">
        <w:rPr>
          <w:spacing w:val="-4"/>
          <w:sz w:val="28"/>
          <w:szCs w:val="28"/>
          <w:lang w:eastAsia="ru-RU"/>
        </w:rPr>
        <w:t xml:space="preserve">, </w:t>
      </w:r>
      <w:r w:rsidRPr="00F442CE">
        <w:rPr>
          <w:spacing w:val="-4"/>
          <w:sz w:val="28"/>
          <w:szCs w:val="28"/>
          <w:lang w:eastAsia="ru-RU"/>
        </w:rPr>
        <w:t xml:space="preserve"> 1994г.</w:t>
      </w:r>
    </w:p>
    <w:p w14:paraId="69055AC1" w14:textId="12DCDA62" w:rsidR="00187388" w:rsidRPr="00F442CE" w:rsidRDefault="00187388" w:rsidP="00C03E15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200"/>
        <w:ind w:left="1701" w:hanging="283"/>
        <w:contextualSpacing/>
        <w:jc w:val="left"/>
        <w:rPr>
          <w:spacing w:val="-4"/>
          <w:sz w:val="28"/>
          <w:szCs w:val="28"/>
          <w:lang w:eastAsia="ru-RU"/>
        </w:rPr>
      </w:pPr>
      <w:r w:rsidRPr="00F442CE">
        <w:rPr>
          <w:spacing w:val="-4"/>
          <w:sz w:val="28"/>
          <w:szCs w:val="28"/>
          <w:lang w:eastAsia="ru-RU"/>
        </w:rPr>
        <w:t>А. Ершова, Захарова</w:t>
      </w:r>
      <w:r w:rsidR="00115FF6">
        <w:rPr>
          <w:spacing w:val="-4"/>
          <w:sz w:val="28"/>
          <w:szCs w:val="28"/>
          <w:lang w:eastAsia="ru-RU"/>
        </w:rPr>
        <w:t>.</w:t>
      </w:r>
      <w:r w:rsidRPr="00F442CE">
        <w:rPr>
          <w:spacing w:val="-4"/>
          <w:sz w:val="28"/>
          <w:szCs w:val="28"/>
          <w:lang w:eastAsia="ru-RU"/>
        </w:rPr>
        <w:t xml:space="preserve"> Искусство в жизни детей М.: «Просвещение»</w:t>
      </w:r>
      <w:r w:rsidR="00115FF6">
        <w:rPr>
          <w:spacing w:val="-4"/>
          <w:sz w:val="28"/>
          <w:szCs w:val="28"/>
          <w:lang w:eastAsia="ru-RU"/>
        </w:rPr>
        <w:t>,</w:t>
      </w:r>
      <w:r w:rsidRPr="00F442CE">
        <w:rPr>
          <w:spacing w:val="-4"/>
          <w:sz w:val="28"/>
          <w:szCs w:val="28"/>
          <w:lang w:eastAsia="ru-RU"/>
        </w:rPr>
        <w:t xml:space="preserve"> 1991г.</w:t>
      </w:r>
    </w:p>
    <w:p w14:paraId="0DF3777E" w14:textId="0F65B495" w:rsidR="00F167ED" w:rsidRDefault="00187388" w:rsidP="00540A49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200"/>
        <w:ind w:left="1701" w:hanging="283"/>
        <w:contextualSpacing/>
        <w:jc w:val="left"/>
        <w:outlineLvl w:val="0"/>
        <w:rPr>
          <w:spacing w:val="-4"/>
          <w:sz w:val="28"/>
          <w:szCs w:val="28"/>
          <w:lang w:eastAsia="ru-RU"/>
        </w:rPr>
      </w:pPr>
      <w:r w:rsidRPr="00F442CE">
        <w:rPr>
          <w:spacing w:val="-4"/>
          <w:sz w:val="28"/>
          <w:szCs w:val="28"/>
          <w:lang w:eastAsia="ru-RU"/>
        </w:rPr>
        <w:t xml:space="preserve">К. Станиславский Работа актера </w:t>
      </w:r>
      <w:r w:rsidR="00540A49">
        <w:rPr>
          <w:spacing w:val="-4"/>
          <w:sz w:val="28"/>
          <w:szCs w:val="28"/>
          <w:lang w:eastAsia="ru-RU"/>
        </w:rPr>
        <w:t>над собой М.: «Искусство»</w:t>
      </w:r>
      <w:r w:rsidR="00CF1069">
        <w:rPr>
          <w:spacing w:val="-4"/>
          <w:sz w:val="28"/>
          <w:szCs w:val="28"/>
          <w:lang w:eastAsia="ru-RU"/>
        </w:rPr>
        <w:t xml:space="preserve">, </w:t>
      </w:r>
      <w:r w:rsidR="00540A49">
        <w:rPr>
          <w:spacing w:val="-4"/>
          <w:sz w:val="28"/>
          <w:szCs w:val="28"/>
          <w:lang w:eastAsia="ru-RU"/>
        </w:rPr>
        <w:t xml:space="preserve"> 1954</w:t>
      </w:r>
      <w:r w:rsidR="00CF1069">
        <w:rPr>
          <w:spacing w:val="-4"/>
          <w:sz w:val="28"/>
          <w:szCs w:val="28"/>
          <w:lang w:eastAsia="ru-RU"/>
        </w:rPr>
        <w:t xml:space="preserve"> г.</w:t>
      </w:r>
    </w:p>
    <w:p w14:paraId="4BCD79D7" w14:textId="77777777" w:rsidR="00CF1069" w:rsidRDefault="00CF1069" w:rsidP="00CF1069">
      <w:pPr>
        <w:shd w:val="clear" w:color="auto" w:fill="FFFFFF"/>
        <w:tabs>
          <w:tab w:val="left" w:pos="426"/>
        </w:tabs>
        <w:spacing w:after="200"/>
        <w:contextualSpacing/>
        <w:jc w:val="left"/>
        <w:outlineLvl w:val="0"/>
        <w:rPr>
          <w:spacing w:val="-4"/>
          <w:sz w:val="28"/>
          <w:szCs w:val="28"/>
          <w:lang w:eastAsia="ru-RU"/>
        </w:rPr>
      </w:pPr>
    </w:p>
    <w:p w14:paraId="24C81269" w14:textId="77777777" w:rsidR="00CF1069" w:rsidRDefault="00CF1069" w:rsidP="00CF1069">
      <w:pPr>
        <w:shd w:val="clear" w:color="auto" w:fill="FFFFFF"/>
        <w:tabs>
          <w:tab w:val="left" w:pos="426"/>
        </w:tabs>
        <w:spacing w:after="200"/>
        <w:contextualSpacing/>
        <w:jc w:val="left"/>
        <w:outlineLvl w:val="0"/>
        <w:rPr>
          <w:spacing w:val="-4"/>
          <w:sz w:val="28"/>
          <w:szCs w:val="28"/>
          <w:lang w:eastAsia="ru-RU"/>
        </w:rPr>
      </w:pPr>
    </w:p>
    <w:p w14:paraId="2A770FCD" w14:textId="77777777" w:rsidR="00CF1069" w:rsidRDefault="00CF1069" w:rsidP="00CF1069">
      <w:pPr>
        <w:shd w:val="clear" w:color="auto" w:fill="FFFFFF"/>
        <w:tabs>
          <w:tab w:val="left" w:pos="426"/>
        </w:tabs>
        <w:spacing w:after="200"/>
        <w:contextualSpacing/>
        <w:jc w:val="left"/>
        <w:outlineLvl w:val="0"/>
        <w:rPr>
          <w:spacing w:val="-4"/>
          <w:sz w:val="28"/>
          <w:szCs w:val="28"/>
          <w:lang w:eastAsia="ru-RU"/>
        </w:rPr>
      </w:pPr>
    </w:p>
    <w:p w14:paraId="34A5F427" w14:textId="77777777" w:rsidR="00CF1069" w:rsidRDefault="00CF1069" w:rsidP="00CF1069">
      <w:pPr>
        <w:shd w:val="clear" w:color="auto" w:fill="FFFFFF"/>
        <w:tabs>
          <w:tab w:val="left" w:pos="426"/>
        </w:tabs>
        <w:spacing w:after="200"/>
        <w:contextualSpacing/>
        <w:jc w:val="left"/>
        <w:outlineLvl w:val="0"/>
        <w:rPr>
          <w:spacing w:val="-4"/>
          <w:sz w:val="28"/>
          <w:szCs w:val="28"/>
          <w:lang w:eastAsia="ru-RU"/>
        </w:rPr>
      </w:pPr>
    </w:p>
    <w:p w14:paraId="5D945D59" w14:textId="77777777" w:rsidR="00CF1069" w:rsidRDefault="00CF1069" w:rsidP="00CF1069">
      <w:pPr>
        <w:shd w:val="clear" w:color="auto" w:fill="FFFFFF"/>
        <w:tabs>
          <w:tab w:val="left" w:pos="426"/>
        </w:tabs>
        <w:spacing w:after="200"/>
        <w:contextualSpacing/>
        <w:jc w:val="left"/>
        <w:outlineLvl w:val="0"/>
        <w:rPr>
          <w:spacing w:val="-4"/>
          <w:sz w:val="28"/>
          <w:szCs w:val="28"/>
          <w:lang w:eastAsia="ru-RU"/>
        </w:rPr>
      </w:pPr>
    </w:p>
    <w:p w14:paraId="1FCE0FBA" w14:textId="77777777" w:rsidR="00CF1069" w:rsidRDefault="00CF1069" w:rsidP="00CF1069">
      <w:pPr>
        <w:shd w:val="clear" w:color="auto" w:fill="FFFFFF"/>
        <w:tabs>
          <w:tab w:val="left" w:pos="426"/>
        </w:tabs>
        <w:spacing w:after="200"/>
        <w:contextualSpacing/>
        <w:jc w:val="left"/>
        <w:outlineLvl w:val="0"/>
        <w:rPr>
          <w:spacing w:val="-4"/>
          <w:sz w:val="28"/>
          <w:szCs w:val="28"/>
          <w:lang w:eastAsia="ru-RU"/>
        </w:rPr>
      </w:pPr>
    </w:p>
    <w:p w14:paraId="3F3E17BB" w14:textId="77777777" w:rsidR="00CF1069" w:rsidRDefault="00CF1069" w:rsidP="00CF1069">
      <w:pPr>
        <w:shd w:val="clear" w:color="auto" w:fill="FFFFFF"/>
        <w:tabs>
          <w:tab w:val="left" w:pos="426"/>
        </w:tabs>
        <w:spacing w:after="200"/>
        <w:contextualSpacing/>
        <w:jc w:val="left"/>
        <w:outlineLvl w:val="0"/>
        <w:rPr>
          <w:spacing w:val="-4"/>
          <w:sz w:val="28"/>
          <w:szCs w:val="28"/>
          <w:lang w:eastAsia="ru-RU"/>
        </w:rPr>
      </w:pPr>
    </w:p>
    <w:p w14:paraId="4C212D83" w14:textId="77777777" w:rsidR="00CF1069" w:rsidRDefault="00CF1069" w:rsidP="00CF1069">
      <w:pPr>
        <w:shd w:val="clear" w:color="auto" w:fill="FFFFFF"/>
        <w:tabs>
          <w:tab w:val="left" w:pos="426"/>
        </w:tabs>
        <w:spacing w:after="200"/>
        <w:contextualSpacing/>
        <w:jc w:val="left"/>
        <w:outlineLvl w:val="0"/>
        <w:rPr>
          <w:spacing w:val="-4"/>
          <w:sz w:val="28"/>
          <w:szCs w:val="28"/>
          <w:lang w:eastAsia="ru-RU"/>
        </w:rPr>
      </w:pPr>
    </w:p>
    <w:p w14:paraId="2FDBC67E" w14:textId="77777777" w:rsidR="00CF1069" w:rsidRDefault="00CF1069" w:rsidP="00CF1069">
      <w:pPr>
        <w:shd w:val="clear" w:color="auto" w:fill="FFFFFF"/>
        <w:tabs>
          <w:tab w:val="left" w:pos="426"/>
        </w:tabs>
        <w:spacing w:after="200"/>
        <w:contextualSpacing/>
        <w:jc w:val="left"/>
        <w:outlineLvl w:val="0"/>
        <w:rPr>
          <w:spacing w:val="-4"/>
          <w:sz w:val="28"/>
          <w:szCs w:val="28"/>
          <w:lang w:eastAsia="ru-RU"/>
        </w:rPr>
      </w:pPr>
    </w:p>
    <w:p w14:paraId="1D5AA9B1" w14:textId="77777777" w:rsidR="00CF1069" w:rsidRDefault="00CF1069" w:rsidP="00CF1069">
      <w:pPr>
        <w:shd w:val="clear" w:color="auto" w:fill="FFFFFF"/>
        <w:tabs>
          <w:tab w:val="left" w:pos="426"/>
        </w:tabs>
        <w:spacing w:after="200"/>
        <w:contextualSpacing/>
        <w:jc w:val="left"/>
        <w:outlineLvl w:val="0"/>
        <w:rPr>
          <w:spacing w:val="-4"/>
          <w:sz w:val="28"/>
          <w:szCs w:val="28"/>
          <w:lang w:eastAsia="ru-RU"/>
        </w:rPr>
      </w:pPr>
    </w:p>
    <w:p w14:paraId="3A2C9D94" w14:textId="77777777" w:rsidR="00CF1069" w:rsidRDefault="00CF1069" w:rsidP="00CF1069">
      <w:pPr>
        <w:shd w:val="clear" w:color="auto" w:fill="FFFFFF"/>
        <w:tabs>
          <w:tab w:val="left" w:pos="426"/>
        </w:tabs>
        <w:spacing w:after="200"/>
        <w:contextualSpacing/>
        <w:jc w:val="left"/>
        <w:outlineLvl w:val="0"/>
        <w:rPr>
          <w:spacing w:val="-4"/>
          <w:sz w:val="28"/>
          <w:szCs w:val="28"/>
          <w:lang w:eastAsia="ru-RU"/>
        </w:rPr>
      </w:pPr>
    </w:p>
    <w:p w14:paraId="5CA60C08" w14:textId="77777777" w:rsidR="00CF1069" w:rsidRDefault="00CF1069" w:rsidP="00CF1069">
      <w:pPr>
        <w:shd w:val="clear" w:color="auto" w:fill="FFFFFF"/>
        <w:tabs>
          <w:tab w:val="left" w:pos="426"/>
        </w:tabs>
        <w:spacing w:after="200"/>
        <w:contextualSpacing/>
        <w:jc w:val="left"/>
        <w:outlineLvl w:val="0"/>
        <w:rPr>
          <w:spacing w:val="-4"/>
          <w:sz w:val="28"/>
          <w:szCs w:val="28"/>
          <w:lang w:eastAsia="ru-RU"/>
        </w:rPr>
      </w:pPr>
    </w:p>
    <w:p w14:paraId="692883DE" w14:textId="77777777" w:rsidR="00CF1069" w:rsidRDefault="00CF1069" w:rsidP="00CF1069">
      <w:pPr>
        <w:shd w:val="clear" w:color="auto" w:fill="FFFFFF"/>
        <w:tabs>
          <w:tab w:val="left" w:pos="426"/>
        </w:tabs>
        <w:spacing w:after="200"/>
        <w:contextualSpacing/>
        <w:jc w:val="left"/>
        <w:outlineLvl w:val="0"/>
        <w:rPr>
          <w:spacing w:val="-4"/>
          <w:sz w:val="28"/>
          <w:szCs w:val="28"/>
          <w:lang w:eastAsia="ru-RU"/>
        </w:rPr>
      </w:pPr>
    </w:p>
    <w:p w14:paraId="5257CA3E" w14:textId="77777777" w:rsidR="00CF1069" w:rsidRDefault="00CF1069" w:rsidP="00CF1069">
      <w:pPr>
        <w:shd w:val="clear" w:color="auto" w:fill="FFFFFF"/>
        <w:tabs>
          <w:tab w:val="left" w:pos="426"/>
        </w:tabs>
        <w:spacing w:after="200"/>
        <w:contextualSpacing/>
        <w:jc w:val="left"/>
        <w:outlineLvl w:val="0"/>
        <w:rPr>
          <w:spacing w:val="-4"/>
          <w:sz w:val="28"/>
          <w:szCs w:val="28"/>
          <w:lang w:eastAsia="ru-RU"/>
        </w:rPr>
      </w:pPr>
    </w:p>
    <w:p w14:paraId="0CF68A43" w14:textId="709C7942" w:rsidR="00CF1069" w:rsidRPr="00CF1069" w:rsidRDefault="00CF1069" w:rsidP="00CF1069">
      <w:pPr>
        <w:shd w:val="clear" w:color="auto" w:fill="FFFFFF"/>
        <w:tabs>
          <w:tab w:val="left" w:pos="426"/>
        </w:tabs>
        <w:spacing w:after="200"/>
        <w:contextualSpacing/>
        <w:jc w:val="right"/>
        <w:outlineLvl w:val="0"/>
        <w:rPr>
          <w:b/>
          <w:spacing w:val="-4"/>
          <w:sz w:val="28"/>
          <w:szCs w:val="28"/>
          <w:lang w:eastAsia="ru-RU"/>
        </w:rPr>
      </w:pPr>
      <w:r w:rsidRPr="00CF1069">
        <w:rPr>
          <w:b/>
          <w:spacing w:val="-4"/>
          <w:sz w:val="28"/>
          <w:szCs w:val="28"/>
          <w:lang w:eastAsia="ru-RU"/>
        </w:rPr>
        <w:t>Приложение 1</w:t>
      </w:r>
    </w:p>
    <w:p w14:paraId="3DE4D0F0" w14:textId="77777777" w:rsidR="00CF1069" w:rsidRDefault="00CF1069" w:rsidP="00CF1069">
      <w:pPr>
        <w:shd w:val="clear" w:color="auto" w:fill="FFFFFF"/>
        <w:tabs>
          <w:tab w:val="left" w:pos="426"/>
        </w:tabs>
        <w:spacing w:after="200"/>
        <w:contextualSpacing/>
        <w:jc w:val="left"/>
        <w:outlineLvl w:val="0"/>
        <w:rPr>
          <w:spacing w:val="-4"/>
          <w:sz w:val="28"/>
          <w:szCs w:val="28"/>
          <w:lang w:eastAsia="ru-RU"/>
        </w:rPr>
      </w:pPr>
    </w:p>
    <w:p w14:paraId="0E3059B0" w14:textId="0B7337E5" w:rsidR="00CF1069" w:rsidRPr="00CF1069" w:rsidRDefault="00CF1069" w:rsidP="00CF1069">
      <w:pPr>
        <w:shd w:val="clear" w:color="auto" w:fill="FFFFFF"/>
        <w:tabs>
          <w:tab w:val="left" w:pos="426"/>
        </w:tabs>
        <w:spacing w:after="200"/>
        <w:contextualSpacing/>
        <w:jc w:val="center"/>
        <w:outlineLvl w:val="0"/>
        <w:rPr>
          <w:spacing w:val="-4"/>
          <w:sz w:val="28"/>
          <w:szCs w:val="28"/>
          <w:lang w:eastAsia="ru-RU"/>
        </w:rPr>
        <w:sectPr w:rsidR="00CF1069" w:rsidRPr="00CF1069" w:rsidSect="00F167ED">
          <w:headerReference w:type="default" r:id="rId16"/>
          <w:pgSz w:w="11906" w:h="16838" w:code="9"/>
          <w:pgMar w:top="680" w:right="567" w:bottom="709" w:left="425" w:header="709" w:footer="709" w:gutter="0"/>
          <w:pgNumType w:start="1" w:chapStyle="1"/>
          <w:cols w:space="708"/>
          <w:titlePg/>
          <w:docGrid w:linePitch="360"/>
        </w:sectPr>
      </w:pPr>
      <w:r w:rsidRPr="00CF1069">
        <w:rPr>
          <w:b/>
          <w:spacing w:val="-4"/>
          <w:sz w:val="28"/>
          <w:szCs w:val="28"/>
          <w:lang w:eastAsia="ru-RU"/>
        </w:rPr>
        <w:t xml:space="preserve">План-сетка краевой профильной смены </w:t>
      </w:r>
      <w:r w:rsidRPr="00CF1069">
        <w:rPr>
          <w:rFonts w:eastAsiaTheme="majorEastAsia"/>
          <w:b/>
          <w:sz w:val="28"/>
          <w:szCs w:val="28"/>
        </w:rPr>
        <w:t>«#</w:t>
      </w:r>
      <w:proofErr w:type="spellStart"/>
      <w:r w:rsidRPr="00CF1069">
        <w:rPr>
          <w:rFonts w:eastAsiaTheme="majorEastAsia"/>
          <w:b/>
          <w:sz w:val="28"/>
          <w:szCs w:val="28"/>
        </w:rPr>
        <w:t>КиноШка</w:t>
      </w:r>
      <w:proofErr w:type="spellEnd"/>
      <w:r w:rsidRPr="00CF1069">
        <w:rPr>
          <w:rFonts w:eastAsiaTheme="majorEastAsia"/>
          <w:b/>
          <w:sz w:val="28"/>
          <w:szCs w:val="28"/>
        </w:rPr>
        <w:t>»</w:t>
      </w:r>
    </w:p>
    <w:p w14:paraId="3DD4D170" w14:textId="244B301F" w:rsidR="00540A49" w:rsidRPr="004B060F" w:rsidRDefault="00540A49" w:rsidP="00540A49">
      <w:pPr>
        <w:spacing w:line="240" w:lineRule="auto"/>
        <w:ind w:left="0" w:firstLine="0"/>
        <w:jc w:val="right"/>
        <w:rPr>
          <w:rFonts w:eastAsiaTheme="majorEastAsia"/>
          <w:sz w:val="22"/>
        </w:rPr>
      </w:pPr>
      <w:r w:rsidRPr="004B060F">
        <w:rPr>
          <w:rFonts w:eastAsiaTheme="majorEastAsia"/>
          <w:sz w:val="22"/>
        </w:rPr>
        <w:lastRenderedPageBreak/>
        <w:t>«УТВЕРЖДАЮ»</w:t>
      </w:r>
    </w:p>
    <w:p w14:paraId="7381EB6D" w14:textId="4358BD0B" w:rsidR="00540A49" w:rsidRPr="004B060F" w:rsidRDefault="00540A49" w:rsidP="00540A49">
      <w:pPr>
        <w:spacing w:line="240" w:lineRule="auto"/>
        <w:ind w:left="0" w:firstLine="0"/>
        <w:jc w:val="right"/>
        <w:rPr>
          <w:rFonts w:eastAsiaTheme="minorEastAsia"/>
          <w:sz w:val="18"/>
          <w:szCs w:val="20"/>
          <w:lang w:eastAsia="ru-RU"/>
        </w:rPr>
      </w:pPr>
      <w:r w:rsidRPr="004B060F">
        <w:rPr>
          <w:rFonts w:eastAsiaTheme="minorEastAsia"/>
          <w:sz w:val="18"/>
          <w:szCs w:val="20"/>
          <w:lang w:eastAsia="ru-RU"/>
        </w:rPr>
        <w:t>Генеральный директор</w:t>
      </w:r>
    </w:p>
    <w:p w14:paraId="3E5929BC" w14:textId="7FA723DC" w:rsidR="00540A49" w:rsidRPr="004B060F" w:rsidRDefault="004B060F" w:rsidP="00540A49">
      <w:pPr>
        <w:spacing w:line="240" w:lineRule="auto"/>
        <w:ind w:left="0" w:firstLine="0"/>
        <w:jc w:val="right"/>
        <w:rPr>
          <w:rFonts w:eastAsiaTheme="majorEastAsia"/>
          <w:sz w:val="22"/>
        </w:rPr>
      </w:pPr>
      <w:r>
        <w:rPr>
          <w:rFonts w:eastAsiaTheme="majorEastAsia"/>
          <w:sz w:val="22"/>
        </w:rPr>
        <w:t>КГБНОУ КДЦ Созвездие</w:t>
      </w:r>
    </w:p>
    <w:p w14:paraId="0AF8CF79" w14:textId="7D82D779" w:rsidR="00540A49" w:rsidRPr="004B060F" w:rsidRDefault="00540A49" w:rsidP="00540A49">
      <w:pPr>
        <w:spacing w:line="240" w:lineRule="auto"/>
        <w:ind w:left="0" w:firstLine="0"/>
        <w:jc w:val="right"/>
        <w:rPr>
          <w:rFonts w:eastAsiaTheme="majorEastAsia"/>
          <w:sz w:val="22"/>
        </w:rPr>
      </w:pPr>
      <w:r w:rsidRPr="004B060F">
        <w:rPr>
          <w:rFonts w:eastAsiaTheme="majorEastAsia"/>
          <w:sz w:val="22"/>
        </w:rPr>
        <w:t>_________________/</w:t>
      </w:r>
      <w:proofErr w:type="spellStart"/>
      <w:r w:rsidRPr="004B060F">
        <w:rPr>
          <w:rFonts w:eastAsiaTheme="majorEastAsia"/>
          <w:sz w:val="22"/>
        </w:rPr>
        <w:t>Волостникова</w:t>
      </w:r>
      <w:proofErr w:type="spellEnd"/>
      <w:r w:rsidRPr="004B060F">
        <w:rPr>
          <w:rFonts w:eastAsiaTheme="majorEastAsia"/>
          <w:sz w:val="22"/>
        </w:rPr>
        <w:t xml:space="preserve"> А. Е.</w:t>
      </w:r>
    </w:p>
    <w:p w14:paraId="1F913465" w14:textId="61733199" w:rsidR="00540A49" w:rsidRPr="004B060F" w:rsidRDefault="00540A49" w:rsidP="00540A49">
      <w:pPr>
        <w:spacing w:line="240" w:lineRule="auto"/>
        <w:ind w:left="0" w:firstLine="0"/>
        <w:jc w:val="right"/>
        <w:rPr>
          <w:rFonts w:eastAsiaTheme="majorEastAsia"/>
          <w:sz w:val="22"/>
        </w:rPr>
      </w:pPr>
      <w:r w:rsidRPr="004B060F">
        <w:rPr>
          <w:rFonts w:eastAsiaTheme="minorEastAsia"/>
          <w:sz w:val="22"/>
          <w:lang w:eastAsia="ru-RU"/>
        </w:rPr>
        <w:t>«_____»___________2025 г.</w:t>
      </w:r>
    </w:p>
    <w:p w14:paraId="6BA8B6E7" w14:textId="4A17A4DC" w:rsidR="00540A49" w:rsidRPr="004B060F" w:rsidRDefault="00540A49" w:rsidP="00540A49">
      <w:pPr>
        <w:ind w:left="0" w:firstLine="0"/>
        <w:jc w:val="center"/>
        <w:rPr>
          <w:rFonts w:eastAsiaTheme="majorEastAsia"/>
          <w:b/>
        </w:rPr>
      </w:pPr>
      <w:r w:rsidRPr="004B060F">
        <w:rPr>
          <w:rFonts w:eastAsiaTheme="majorEastAsia"/>
          <w:b/>
        </w:rPr>
        <w:t>Краевая профильная смена «#</w:t>
      </w:r>
      <w:proofErr w:type="spellStart"/>
      <w:r w:rsidRPr="004B060F">
        <w:rPr>
          <w:rFonts w:eastAsiaTheme="majorEastAsia"/>
          <w:b/>
        </w:rPr>
        <w:t>КиноШка</w:t>
      </w:r>
      <w:proofErr w:type="spellEnd"/>
      <w:r w:rsidRPr="004B060F">
        <w:rPr>
          <w:rFonts w:eastAsiaTheme="majorEastAsia"/>
          <w:b/>
        </w:rPr>
        <w:t xml:space="preserve">» </w:t>
      </w:r>
      <w:r w:rsidR="004B060F" w:rsidRPr="004B060F">
        <w:rPr>
          <w:rFonts w:eastAsiaTheme="majorEastAsia"/>
          <w:b/>
        </w:rPr>
        <w:t>0</w:t>
      </w:r>
      <w:r w:rsidRPr="004B060F">
        <w:rPr>
          <w:rFonts w:eastAsiaTheme="majorEastAsia"/>
          <w:b/>
        </w:rPr>
        <w:t>8 августа – 25 августа 2025 г.</w:t>
      </w:r>
    </w:p>
    <w:tbl>
      <w:tblPr>
        <w:tblStyle w:val="140"/>
        <w:tblW w:w="5068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250"/>
        <w:gridCol w:w="2527"/>
        <w:gridCol w:w="2109"/>
        <w:gridCol w:w="2244"/>
        <w:gridCol w:w="1980"/>
        <w:gridCol w:w="2376"/>
        <w:gridCol w:w="2250"/>
      </w:tblGrid>
      <w:tr w:rsidR="00540A49" w:rsidRPr="00540A49" w14:paraId="461E8FFF" w14:textId="77777777" w:rsidTr="00540A49">
        <w:trPr>
          <w:trHeight w:val="571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9D7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Пятница 8 августа</w:t>
            </w:r>
          </w:p>
          <w:p w14:paraId="7FCF003D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День 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1AC6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Суббота 9 августа</w:t>
            </w:r>
          </w:p>
          <w:p w14:paraId="6694E615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День 2</w:t>
            </w:r>
          </w:p>
          <w:p w14:paraId="794BB0C2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День физкультурника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E95A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Воскресенье 10 августа</w:t>
            </w:r>
          </w:p>
          <w:p w14:paraId="21AD0AAC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День 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2E52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Понедельник 11 августа</w:t>
            </w:r>
          </w:p>
          <w:p w14:paraId="5820BE5A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День 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763B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Вторник 12 августа</w:t>
            </w:r>
          </w:p>
          <w:p w14:paraId="004BB916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День 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3A03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Среда 13 августа</w:t>
            </w:r>
          </w:p>
          <w:p w14:paraId="7AA667B2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День 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0163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Четверг 14 августа</w:t>
            </w:r>
          </w:p>
          <w:p w14:paraId="58731831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День 7</w:t>
            </w:r>
          </w:p>
          <w:p w14:paraId="5273F8D9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Смена постельного белья</w:t>
            </w:r>
          </w:p>
        </w:tc>
      </w:tr>
      <w:tr w:rsidR="00540A49" w:rsidRPr="00540A49" w14:paraId="38FB14A7" w14:textId="77777777" w:rsidTr="00540A49">
        <w:trPr>
          <w:trHeight w:val="7117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0A7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8:00– Подъем</w:t>
            </w:r>
          </w:p>
          <w:p w14:paraId="60A884F7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8:30 – Завтрак </w:t>
            </w:r>
          </w:p>
          <w:p w14:paraId="3C01D17F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09:00 – Заезд/ расселение/ выдача постельного б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е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лья/ игры на знакомство и сплочение/ украшение отрядного пространства</w:t>
            </w:r>
          </w:p>
          <w:p w14:paraId="2CCEBFD7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13:00 – Обед</w:t>
            </w:r>
          </w:p>
          <w:p w14:paraId="12A2789E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14:00 – Инструктажи/ Анкетирование/ Игры на знакомство и сплоч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е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ние/Экскурсия по др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у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жине </w:t>
            </w:r>
          </w:p>
          <w:p w14:paraId="7DFA133F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16:00 – Полдник</w:t>
            </w:r>
          </w:p>
          <w:p w14:paraId="7DC14D85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16:30 – ОД «Наш Дом «Созвездие»</w:t>
            </w:r>
          </w:p>
          <w:p w14:paraId="7BC7EE69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17:30 – Прогулка на св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е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жем воздухе/ Игры на знакомство и сплочение</w:t>
            </w:r>
          </w:p>
          <w:p w14:paraId="40121F2A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18:00 – ОД «Готовность 01»</w:t>
            </w:r>
          </w:p>
          <w:p w14:paraId="12427330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19:00 – Ужин </w:t>
            </w:r>
          </w:p>
          <w:p w14:paraId="1A49C59E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20:00  –Открытие прое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тов «#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КиноШка</w:t>
            </w:r>
            <w:proofErr w:type="spellEnd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» и «Эк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с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педиция»</w:t>
            </w:r>
          </w:p>
          <w:p w14:paraId="1B2EF553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21:00 – Второй ужин</w:t>
            </w:r>
          </w:p>
          <w:p w14:paraId="73862A18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21:15 – Подготовка ко сну</w:t>
            </w:r>
          </w:p>
          <w:p w14:paraId="7D09DCB7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22:00 – Огонек знакомств</w:t>
            </w:r>
          </w:p>
          <w:p w14:paraId="7E655E60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23:00 – Отбой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797F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08:30 – Подъем</w:t>
            </w:r>
          </w:p>
          <w:p w14:paraId="385BB0EA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08:45 – Орг. сбор </w:t>
            </w:r>
          </w:p>
          <w:p w14:paraId="309EC83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09:00 – Зарядка</w:t>
            </w:r>
          </w:p>
          <w:p w14:paraId="5672C8B4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09:30– Завтрак</w:t>
            </w:r>
          </w:p>
          <w:p w14:paraId="0C8A977B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09:45 – Поднятие госуда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р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ственного флага</w:t>
            </w:r>
          </w:p>
          <w:p w14:paraId="3BE2075A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10:00 –</w:t>
            </w:r>
            <w:r w:rsidRPr="00540A49"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Час - Пик</w:t>
            </w:r>
          </w:p>
          <w:p w14:paraId="6940CDFA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10:30 –</w:t>
            </w:r>
            <w:r w:rsidRPr="00540A49"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Командообразующий</w:t>
            </w:r>
            <w:proofErr w:type="spellEnd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квест</w:t>
            </w:r>
            <w:proofErr w:type="spellEnd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«Премьера года: Наша команда!»</w:t>
            </w:r>
          </w:p>
          <w:p w14:paraId="762AD83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11:40 –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Флешмоб</w:t>
            </w:r>
            <w:proofErr w:type="spellEnd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«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Физкульт</w:t>
            </w:r>
            <w:proofErr w:type="spellEnd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-привет!»</w:t>
            </w:r>
          </w:p>
          <w:p w14:paraId="64B4D0FA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12:00 –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КиноШкола</w:t>
            </w:r>
            <w:proofErr w:type="spellEnd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. Презе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н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тация.</w:t>
            </w:r>
          </w:p>
          <w:p w14:paraId="07C1E65C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13:00 – Обед</w:t>
            </w:r>
          </w:p>
          <w:p w14:paraId="34AEFB3D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13:30 – Время отдыха</w:t>
            </w:r>
          </w:p>
          <w:p w14:paraId="37E9264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15:00 – Актерские кастинги/ Час спорта/Прогулка</w:t>
            </w:r>
          </w:p>
          <w:p w14:paraId="066D765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16:00 – Полдник</w:t>
            </w:r>
          </w:p>
          <w:p w14:paraId="3060A7B7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16:30 – Спортивная эстафета/ Бассейн</w:t>
            </w:r>
          </w:p>
          <w:p w14:paraId="070EEA5B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17:50 – ОД «ДВ Характер»</w:t>
            </w:r>
          </w:p>
          <w:p w14:paraId="6241547D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18:30 – ОД «Мы в кино» - объявление результатов к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а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стинга</w:t>
            </w:r>
          </w:p>
          <w:p w14:paraId="7F53186C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19:00 – Ужин</w:t>
            </w:r>
          </w:p>
          <w:p w14:paraId="31DCDF58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20:00 – Лекция «Сценарное дело»</w:t>
            </w:r>
          </w:p>
          <w:p w14:paraId="01711368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21:00 – Второй ужин</w:t>
            </w:r>
          </w:p>
          <w:p w14:paraId="6A02277D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21:20 – Развлекательный комплекс/ Занятия по кин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о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искусству</w:t>
            </w:r>
          </w:p>
          <w:p w14:paraId="6FB1D4C7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22:15 – Подготовка ко сну</w:t>
            </w:r>
          </w:p>
          <w:p w14:paraId="143CD0F4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23:00 – Отбой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E173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08:30 – Подъем</w:t>
            </w:r>
          </w:p>
          <w:p w14:paraId="475DFD8D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08:45 – Орг. сбор </w:t>
            </w:r>
          </w:p>
          <w:p w14:paraId="7BD4DEF7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09:00 – Зарядка</w:t>
            </w:r>
          </w:p>
          <w:p w14:paraId="307A9448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09:30 – Завтрак</w:t>
            </w:r>
          </w:p>
          <w:p w14:paraId="69974D05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10:00 –</w:t>
            </w:r>
            <w:r w:rsidRPr="00540A49"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Час - Пик</w:t>
            </w:r>
          </w:p>
          <w:p w14:paraId="6C72A1DD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10:30 – Церемония СТАРТ СЪЕМОК</w:t>
            </w:r>
          </w:p>
          <w:p w14:paraId="04B88E74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11:00 – Турнир по фу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т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болу</w:t>
            </w:r>
          </w:p>
          <w:p w14:paraId="373DB2A9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13:00 – Обед</w:t>
            </w:r>
          </w:p>
          <w:p w14:paraId="54FBD1EA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13:30 – Время отдыха</w:t>
            </w:r>
          </w:p>
          <w:p w14:paraId="5BB0D3A6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15:00 – Съёмки/ Час спорта/ Прогулка на свежем воздухе</w:t>
            </w:r>
          </w:p>
          <w:p w14:paraId="29B478BF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16:00 – Полдник</w:t>
            </w:r>
          </w:p>
          <w:p w14:paraId="0B89116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16:30 –Съёмки/ Час спорта/ Бассейн/ Пр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о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гулка на свежем воздухе</w:t>
            </w:r>
          </w:p>
          <w:p w14:paraId="246C6F7C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18:00 – Подготовка к ВМ/Репетиции на сцене</w:t>
            </w:r>
          </w:p>
          <w:p w14:paraId="6EFDB93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19:00 – Ужин</w:t>
            </w:r>
          </w:p>
          <w:p w14:paraId="16B68224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20:00 – ВМ «Визит-шоу»</w:t>
            </w:r>
          </w:p>
          <w:p w14:paraId="72AB63EF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21:00 – Второй ужин</w:t>
            </w:r>
          </w:p>
          <w:p w14:paraId="3425C54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21:20 – Подготовка ко сну</w:t>
            </w:r>
          </w:p>
          <w:p w14:paraId="280D2B27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22:10 – Огонек орган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и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зационного периода</w:t>
            </w:r>
          </w:p>
          <w:p w14:paraId="1C3D3729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23:00 – Отбой</w:t>
            </w:r>
          </w:p>
          <w:p w14:paraId="7379D803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460ED2B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9294123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9C28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08:30 – Подъем</w:t>
            </w:r>
          </w:p>
          <w:p w14:paraId="41D76619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08:45 – Орг. сбор </w:t>
            </w:r>
          </w:p>
          <w:p w14:paraId="7F74B66D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09:00 – Зарядка</w:t>
            </w:r>
          </w:p>
          <w:p w14:paraId="3B8782A3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09:15 – Завтрак</w:t>
            </w:r>
          </w:p>
          <w:p w14:paraId="58AB779D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10:00 –</w:t>
            </w:r>
            <w:r w:rsidRPr="00540A49"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Час - Пик</w:t>
            </w:r>
          </w:p>
          <w:p w14:paraId="4518980E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10:30 – ОД «Выборы ОСУ»</w:t>
            </w:r>
          </w:p>
          <w:p w14:paraId="5B8E18A4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11:30 –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КиноШкола</w:t>
            </w:r>
            <w:proofErr w:type="spellEnd"/>
          </w:p>
          <w:p w14:paraId="7554375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13:00 – Обед</w:t>
            </w:r>
          </w:p>
          <w:p w14:paraId="3ADB4CA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13:30 – Время отдыха</w:t>
            </w:r>
          </w:p>
          <w:p w14:paraId="0A17C8D5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15:00 – Съёмки/ Час спорта/Прогулка на св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е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жем воздухе</w:t>
            </w:r>
          </w:p>
          <w:p w14:paraId="4D804F05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16:00 – Полдник</w:t>
            </w:r>
          </w:p>
          <w:p w14:paraId="4E64632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16:30 – Съёмки/ Час спорта/ Бассейн/ Прогу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л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ка на свежем воздухе</w:t>
            </w:r>
          </w:p>
          <w:p w14:paraId="7C3BF3E7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18:00 – ОД «Семейный альбом»</w:t>
            </w:r>
          </w:p>
          <w:p w14:paraId="2308DBFB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19:00 – Ужин</w:t>
            </w:r>
          </w:p>
          <w:p w14:paraId="25EBF7CA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20:00 – ВМ «Музыкал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ь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ное лото»</w:t>
            </w:r>
          </w:p>
          <w:p w14:paraId="688DBE6C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21:00 – Второй ужин</w:t>
            </w:r>
          </w:p>
          <w:p w14:paraId="20CF1E5C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21:15 – Развлекательный комплекс/ мастер-класс по киноискусству</w:t>
            </w:r>
          </w:p>
          <w:p w14:paraId="44CC833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22:00 –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Орг</w:t>
            </w:r>
            <w:proofErr w:type="gram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.с</w:t>
            </w:r>
            <w:proofErr w:type="gramEnd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бор</w:t>
            </w:r>
            <w:proofErr w:type="spellEnd"/>
          </w:p>
          <w:p w14:paraId="74D1CB7C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22:15 – Подготовка ко сну </w:t>
            </w:r>
          </w:p>
          <w:p w14:paraId="2F784856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23:00 – Отбой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E17C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08:30 – Подъем</w:t>
            </w:r>
          </w:p>
          <w:p w14:paraId="0F862E83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08:45 – Орг. сбор </w:t>
            </w:r>
          </w:p>
          <w:p w14:paraId="29B3109D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09:00 – Зарядка</w:t>
            </w:r>
          </w:p>
          <w:p w14:paraId="55911347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09:30 – Завтрак</w:t>
            </w:r>
          </w:p>
          <w:p w14:paraId="399D662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10:00 –</w:t>
            </w:r>
            <w:r w:rsidRPr="00540A49"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Час - Пик</w:t>
            </w:r>
          </w:p>
          <w:p w14:paraId="6663E9EF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11:00 –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КиноШкола</w:t>
            </w:r>
            <w:proofErr w:type="spellEnd"/>
          </w:p>
          <w:p w14:paraId="22126FE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13:00 – Обед</w:t>
            </w:r>
          </w:p>
          <w:p w14:paraId="385B06D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13:30 – Время отдыха</w:t>
            </w:r>
          </w:p>
          <w:p w14:paraId="17217857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15:00 – Съёмки/ Час спорта/ Прогулка на свежем воздухе</w:t>
            </w:r>
          </w:p>
          <w:p w14:paraId="7A12511B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16:00 – Полдник</w:t>
            </w:r>
          </w:p>
          <w:p w14:paraId="2BBE7F28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16:30 –Работа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пр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о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дакшена</w:t>
            </w:r>
            <w:proofErr w:type="spellEnd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/Съёмки/ Спортивный турнир/ Бассейн</w:t>
            </w:r>
          </w:p>
          <w:p w14:paraId="4620EF3B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17:20 – ОД «Защитн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и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ки Отечества»</w:t>
            </w:r>
          </w:p>
          <w:p w14:paraId="7886922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18:00 – Подготовка к ВМ</w:t>
            </w:r>
          </w:p>
          <w:p w14:paraId="5DA10B2D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19:00 – Ужин</w:t>
            </w:r>
          </w:p>
          <w:p w14:paraId="06369BB0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20:00 – ВМ «Диско</w:t>
            </w:r>
            <w:proofErr w:type="gramStart"/>
            <w:r w:rsidRPr="00540A49">
              <w:rPr>
                <w:rFonts w:eastAsia="Calibri"/>
                <w:kern w:val="2"/>
                <w:sz w:val="18"/>
                <w:szCs w:val="18"/>
                <w:lang w:val="en-US" w:eastAsia="en-US"/>
                <w14:ligatures w14:val="standardContextual"/>
              </w:rPr>
              <w:t>Team</w:t>
            </w:r>
            <w:proofErr w:type="gramEnd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»</w:t>
            </w:r>
          </w:p>
          <w:p w14:paraId="77FF5659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21:00 – Второй ужин</w:t>
            </w:r>
          </w:p>
          <w:p w14:paraId="19A0830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21:15 – Занятия по киноискусству</w:t>
            </w:r>
          </w:p>
          <w:p w14:paraId="3DCE7BC7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22:00 – Подготовка ко сну </w:t>
            </w:r>
          </w:p>
          <w:p w14:paraId="356F66E6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23:00 – Отбой</w:t>
            </w:r>
          </w:p>
          <w:p w14:paraId="0DCB44B9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2567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08:30 – Подъем</w:t>
            </w:r>
          </w:p>
          <w:p w14:paraId="1B5FC31A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08:45 – Орг. сбор </w:t>
            </w:r>
          </w:p>
          <w:p w14:paraId="43CC7863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09:00 – Зарядка</w:t>
            </w:r>
          </w:p>
          <w:p w14:paraId="163353CC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09:30 – Завтрак</w:t>
            </w:r>
          </w:p>
          <w:p w14:paraId="4A2266D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10:00 –</w:t>
            </w:r>
            <w:r w:rsidRPr="00540A49"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Час - Пик</w:t>
            </w:r>
          </w:p>
          <w:p w14:paraId="24CF3220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11:00 –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КиноШкола</w:t>
            </w:r>
            <w:proofErr w:type="spellEnd"/>
          </w:p>
          <w:p w14:paraId="3BC2B31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13:00 – Обед</w:t>
            </w:r>
          </w:p>
          <w:p w14:paraId="375C6AEB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13:30 – Время отдыха</w:t>
            </w:r>
          </w:p>
          <w:p w14:paraId="6F7E87BE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15:00 – Съёмки/ Час спо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р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та/ Прогулка на свежем воздухе</w:t>
            </w:r>
          </w:p>
          <w:p w14:paraId="642A8413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16:00 – Полдник</w:t>
            </w:r>
          </w:p>
          <w:p w14:paraId="4E19B713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16:30 – Работа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продакшена</w:t>
            </w:r>
            <w:proofErr w:type="spellEnd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/ Съёмки/ Спортивный ту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р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нир/ Бассейн</w:t>
            </w:r>
          </w:p>
          <w:p w14:paraId="4B913C80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19:00 – Ужин</w:t>
            </w:r>
          </w:p>
          <w:p w14:paraId="1DCAEA38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20:00 – ВМ «1:11»</w:t>
            </w:r>
          </w:p>
          <w:p w14:paraId="0C883985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21:00 – Второй ужин</w:t>
            </w:r>
          </w:p>
          <w:p w14:paraId="6113484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21:15 – Развлекательный комплекс «Игры нашего двора»</w:t>
            </w:r>
          </w:p>
          <w:p w14:paraId="3BC7D48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22:00 –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Орг</w:t>
            </w:r>
            <w:proofErr w:type="gram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.с</w:t>
            </w:r>
            <w:proofErr w:type="gramEnd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бор</w:t>
            </w:r>
            <w:proofErr w:type="spellEnd"/>
          </w:p>
          <w:p w14:paraId="7C305278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22:15 – Подготовка ко сну </w:t>
            </w:r>
          </w:p>
          <w:p w14:paraId="64D8BE3A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23:00 – Отбой</w:t>
            </w:r>
          </w:p>
          <w:p w14:paraId="6A06A1FE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6ED5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08:30 – Подъем</w:t>
            </w:r>
          </w:p>
          <w:p w14:paraId="4F85A7E3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08:45 – Орг. сбор </w:t>
            </w:r>
          </w:p>
          <w:p w14:paraId="5586866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09:00 – Зарядка</w:t>
            </w:r>
          </w:p>
          <w:p w14:paraId="24DE2C0E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09:30 – Завтрак</w:t>
            </w:r>
          </w:p>
          <w:p w14:paraId="7A4CCF60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10:00 –</w:t>
            </w:r>
            <w:r w:rsidRPr="00540A49"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Час - Пик</w:t>
            </w:r>
          </w:p>
          <w:p w14:paraId="6FBCA237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11:00 –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КиноШкола</w:t>
            </w:r>
            <w:proofErr w:type="spellEnd"/>
          </w:p>
          <w:p w14:paraId="32A7FA10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13:00 – Обед</w:t>
            </w:r>
          </w:p>
          <w:p w14:paraId="713108CF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13:30 – Время отдыха</w:t>
            </w:r>
          </w:p>
          <w:p w14:paraId="012BD49B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15:00 – Съёмки/ Час спо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р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та/ Прогулка на свежем воздухе</w:t>
            </w:r>
          </w:p>
          <w:p w14:paraId="0987E4E6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16:00 – Полдник</w:t>
            </w:r>
          </w:p>
          <w:p w14:paraId="3D6513F0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16:30 –Работа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продакш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е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на</w:t>
            </w:r>
            <w:proofErr w:type="spellEnd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/Съёмки/ Спортивный турнир/ Бассейн / Подг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о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товка к ВМ</w:t>
            </w:r>
          </w:p>
          <w:p w14:paraId="69BAAEFF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18:00 – Репетиции на сцене </w:t>
            </w:r>
          </w:p>
          <w:p w14:paraId="39D855D6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19:00 – Ужин</w:t>
            </w:r>
          </w:p>
          <w:p w14:paraId="3B61CD7B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20:00 – ВМ «Рок над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и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ей</w:t>
            </w:r>
            <w:proofErr w:type="spellEnd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»</w:t>
            </w:r>
          </w:p>
          <w:p w14:paraId="3214C040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21:00 – Второй ужин</w:t>
            </w:r>
          </w:p>
          <w:p w14:paraId="6120258C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21:15 –Подготовка ко сну</w:t>
            </w:r>
          </w:p>
          <w:p w14:paraId="294D64F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22:00 – Тематический огонек</w:t>
            </w:r>
          </w:p>
          <w:p w14:paraId="19265FC6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23:00 – Отбой</w:t>
            </w:r>
          </w:p>
          <w:p w14:paraId="7034E9D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540A49" w:rsidRPr="00540A49" w14:paraId="4A40BEF8" w14:textId="77777777" w:rsidTr="00540A49">
        <w:trPr>
          <w:trHeight w:val="557"/>
        </w:trPr>
        <w:tc>
          <w:tcPr>
            <w:tcW w:w="715" w:type="pct"/>
          </w:tcPr>
          <w:p w14:paraId="13540BC9" w14:textId="77777777" w:rsidR="00540A49" w:rsidRPr="00540A49" w:rsidRDefault="00540A49" w:rsidP="00540A49">
            <w:pPr>
              <w:jc w:val="both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Пятница 15 августа</w:t>
            </w:r>
          </w:p>
          <w:p w14:paraId="1A54CB94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День 8</w:t>
            </w:r>
          </w:p>
        </w:tc>
        <w:tc>
          <w:tcPr>
            <w:tcW w:w="803" w:type="pct"/>
          </w:tcPr>
          <w:p w14:paraId="4212B107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Суббота 16 августа</w:t>
            </w:r>
          </w:p>
          <w:p w14:paraId="621E1F39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День 9</w:t>
            </w:r>
          </w:p>
        </w:tc>
        <w:tc>
          <w:tcPr>
            <w:tcW w:w="670" w:type="pct"/>
          </w:tcPr>
          <w:p w14:paraId="38A0CB10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Воскресенье 17 августа</w:t>
            </w:r>
          </w:p>
          <w:p w14:paraId="0B9AFA3C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День 10</w:t>
            </w:r>
          </w:p>
        </w:tc>
        <w:tc>
          <w:tcPr>
            <w:tcW w:w="713" w:type="pct"/>
          </w:tcPr>
          <w:p w14:paraId="537E85F8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Понедельник 18 августа</w:t>
            </w:r>
          </w:p>
          <w:p w14:paraId="37E66172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День 11</w:t>
            </w:r>
          </w:p>
        </w:tc>
        <w:tc>
          <w:tcPr>
            <w:tcW w:w="629" w:type="pct"/>
          </w:tcPr>
          <w:p w14:paraId="1C3530E7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Вторник 19 августа</w:t>
            </w:r>
          </w:p>
          <w:p w14:paraId="3FA1C344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День 12</w:t>
            </w:r>
          </w:p>
        </w:tc>
        <w:tc>
          <w:tcPr>
            <w:tcW w:w="755" w:type="pct"/>
          </w:tcPr>
          <w:p w14:paraId="3BCCEE21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Среда 20 августа</w:t>
            </w:r>
          </w:p>
          <w:p w14:paraId="3FD84D71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День 13</w:t>
            </w:r>
          </w:p>
        </w:tc>
        <w:tc>
          <w:tcPr>
            <w:tcW w:w="715" w:type="pct"/>
          </w:tcPr>
          <w:p w14:paraId="681FBFA4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Четверг 21 августа</w:t>
            </w:r>
          </w:p>
          <w:p w14:paraId="2507DD62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День 14</w:t>
            </w:r>
          </w:p>
          <w:p w14:paraId="39C4B42C" w14:textId="77777777" w:rsidR="00540A49" w:rsidRPr="00540A49" w:rsidRDefault="00540A49" w:rsidP="00540A49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Смена постельного белья</w:t>
            </w:r>
          </w:p>
        </w:tc>
      </w:tr>
      <w:tr w:rsidR="00540A49" w:rsidRPr="00540A49" w14:paraId="3F330A2C" w14:textId="77777777" w:rsidTr="004B060F">
        <w:trPr>
          <w:trHeight w:val="6602"/>
        </w:trPr>
        <w:tc>
          <w:tcPr>
            <w:tcW w:w="715" w:type="pct"/>
          </w:tcPr>
          <w:p w14:paraId="30EB18C5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08:30 – Подъем</w:t>
            </w:r>
          </w:p>
          <w:p w14:paraId="46220DE4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08:45 – Орг. сбор </w:t>
            </w:r>
          </w:p>
          <w:p w14:paraId="237BB2E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09:00 – Зарядка</w:t>
            </w:r>
          </w:p>
          <w:p w14:paraId="5B8A2D6A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09:30 – Завтрак</w:t>
            </w:r>
          </w:p>
          <w:p w14:paraId="5EFD26E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10:00 –</w:t>
            </w:r>
            <w:r w:rsidRPr="00540A49"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Час - Пик</w:t>
            </w:r>
          </w:p>
          <w:p w14:paraId="30C96ABE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11:00 –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КиноШкола</w:t>
            </w:r>
            <w:proofErr w:type="spellEnd"/>
          </w:p>
          <w:p w14:paraId="3A10CF2B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13:00 – Обед</w:t>
            </w:r>
          </w:p>
          <w:p w14:paraId="31E87DC9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13:30 – Время отдыха</w:t>
            </w:r>
          </w:p>
          <w:p w14:paraId="3F2E67B4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15:00 – Съёмки/ Час спо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р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та/ Прогулка на свежем воздухе</w:t>
            </w:r>
          </w:p>
          <w:p w14:paraId="724D3C8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16:00 – Полдник</w:t>
            </w:r>
          </w:p>
          <w:p w14:paraId="18171215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16:30 – Работа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продакш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е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на</w:t>
            </w:r>
            <w:proofErr w:type="spellEnd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/ Съёмки/ Час спорта/ Бассейн</w:t>
            </w:r>
          </w:p>
          <w:p w14:paraId="481D74CA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18:00 – Подготовка к ВМ</w:t>
            </w:r>
          </w:p>
          <w:p w14:paraId="2D1635F6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19:00 – Ужин</w:t>
            </w:r>
          </w:p>
          <w:p w14:paraId="4820EA45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20:00 – Большой развл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е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кательный комплекс </w:t>
            </w:r>
          </w:p>
          <w:p w14:paraId="31C832FB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21:00 – Второй ужин</w:t>
            </w:r>
          </w:p>
          <w:p w14:paraId="68589FD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21:20 – Открытый кин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о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театр «Артек. Большое путешествие»</w:t>
            </w:r>
          </w:p>
          <w:p w14:paraId="2AF836EC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22:20 –  Подготовка ко сну</w:t>
            </w:r>
          </w:p>
          <w:p w14:paraId="0F5FCA56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23:00 – Отбой</w:t>
            </w:r>
          </w:p>
          <w:p w14:paraId="68E20D79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03" w:type="pct"/>
          </w:tcPr>
          <w:p w14:paraId="432BB8B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08:30 – Подъем</w:t>
            </w:r>
          </w:p>
          <w:p w14:paraId="7F59410D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08:45 – Орг. сбор </w:t>
            </w:r>
          </w:p>
          <w:p w14:paraId="1E219F5D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09:00 – Зарядка</w:t>
            </w:r>
          </w:p>
          <w:p w14:paraId="0AEB6E35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09:30 – Завтрак</w:t>
            </w:r>
          </w:p>
          <w:p w14:paraId="04EF9C4F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10:00 –</w:t>
            </w:r>
            <w:r w:rsidRPr="00540A49"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Час – Пик</w:t>
            </w:r>
          </w:p>
          <w:p w14:paraId="774C26E3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10:30 – Игра по станциям «Будь в движении»</w:t>
            </w:r>
          </w:p>
          <w:p w14:paraId="3F7CC867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12:00 –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КиноШкола</w:t>
            </w:r>
            <w:proofErr w:type="spellEnd"/>
          </w:p>
          <w:p w14:paraId="3120EDA9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13:00 – Обед</w:t>
            </w:r>
          </w:p>
          <w:p w14:paraId="574A48DB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13:30 – Время отдыха</w:t>
            </w:r>
          </w:p>
          <w:p w14:paraId="57D9D8F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15:00 – Съёмки/ Час спорта/ Прогулка на свежем воздухе</w:t>
            </w:r>
          </w:p>
          <w:p w14:paraId="5B647828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16:00 – Полдник</w:t>
            </w:r>
          </w:p>
          <w:p w14:paraId="386271DF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16:30 – Работа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продакшена</w:t>
            </w:r>
            <w:proofErr w:type="spellEnd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/ Съёмки/ Спортивный турнир/ Бассейн</w:t>
            </w:r>
          </w:p>
          <w:p w14:paraId="33B73B99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18:00 – Работа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продакшена</w:t>
            </w:r>
            <w:proofErr w:type="spellEnd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/ Прогулка на свежем воздухе</w:t>
            </w:r>
          </w:p>
          <w:p w14:paraId="17763048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19:00 – Ужин+ Второй ужин</w:t>
            </w:r>
          </w:p>
          <w:p w14:paraId="2C26E983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20:00 –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Квест</w:t>
            </w:r>
            <w:proofErr w:type="spellEnd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«Ночной д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о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зор» + Театр Теней</w:t>
            </w:r>
          </w:p>
          <w:p w14:paraId="6BD918A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21:30 – Подготовка ко сну </w:t>
            </w:r>
          </w:p>
          <w:p w14:paraId="0292FB16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23:00 – Отбой</w:t>
            </w:r>
          </w:p>
          <w:p w14:paraId="5BB734C3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670" w:type="pct"/>
          </w:tcPr>
          <w:p w14:paraId="1E6FF868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08:30 – Подъем</w:t>
            </w:r>
          </w:p>
          <w:p w14:paraId="489976E9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08:45 – Орг. сбор </w:t>
            </w:r>
          </w:p>
          <w:p w14:paraId="4273AD46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09:00 – Зарядка</w:t>
            </w:r>
          </w:p>
          <w:p w14:paraId="6ACB2E18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09:30 – Завтрак</w:t>
            </w:r>
          </w:p>
          <w:p w14:paraId="0FB43C7E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10:00 –</w:t>
            </w:r>
            <w:r w:rsidRPr="00540A49"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Час - Пик</w:t>
            </w:r>
          </w:p>
          <w:p w14:paraId="1081654C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11:00 – Турнир по в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о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лейболу</w:t>
            </w:r>
          </w:p>
          <w:p w14:paraId="4F17DEF0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13:00 – Обед</w:t>
            </w:r>
          </w:p>
          <w:p w14:paraId="61D07E38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13:30 – Время отдыха</w:t>
            </w:r>
          </w:p>
          <w:p w14:paraId="16870CCD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15:00 – Съёмки/ Час спорта/ Прогулка на свежем воздухе</w:t>
            </w:r>
          </w:p>
          <w:p w14:paraId="5602E1DF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16:00 – Полдник</w:t>
            </w:r>
          </w:p>
          <w:p w14:paraId="47A01A34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16:30 – Работа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прода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шена</w:t>
            </w:r>
            <w:proofErr w:type="spellEnd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/ Съёмки/ Час спорта/ Бассейн </w:t>
            </w:r>
          </w:p>
          <w:p w14:paraId="641A0FD6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18:00 – Акция «Спас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и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бо»</w:t>
            </w:r>
          </w:p>
          <w:p w14:paraId="56DE618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19:00 – Ужин</w:t>
            </w:r>
          </w:p>
          <w:p w14:paraId="2C4F66C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20:00 – ВМ «Костер, посвященный 100-летию Артека»</w:t>
            </w:r>
          </w:p>
          <w:p w14:paraId="7D25F298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21:00 – Второй ужин</w:t>
            </w:r>
          </w:p>
          <w:p w14:paraId="33D8B46B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21:15 – Подготовка ко сну</w:t>
            </w:r>
          </w:p>
          <w:p w14:paraId="1B8E48D0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22:00 –Огонек первой половины смены</w:t>
            </w:r>
          </w:p>
          <w:p w14:paraId="3C8C022B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23:00 – Отбой</w:t>
            </w:r>
          </w:p>
          <w:p w14:paraId="623C04B6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13" w:type="pct"/>
          </w:tcPr>
          <w:p w14:paraId="338D92D5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08:30 – Подъем</w:t>
            </w:r>
          </w:p>
          <w:p w14:paraId="5946D19D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08:45 – Орг. сбор </w:t>
            </w:r>
          </w:p>
          <w:p w14:paraId="0CE464E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09:00 – Зарядка</w:t>
            </w:r>
          </w:p>
          <w:p w14:paraId="30FED458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09:30 – Завтрак</w:t>
            </w:r>
          </w:p>
          <w:p w14:paraId="3B250E2F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10:00 –</w:t>
            </w:r>
            <w:r w:rsidRPr="00540A49"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Час - Пик</w:t>
            </w:r>
          </w:p>
          <w:p w14:paraId="179DEF3A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11:00 –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КиноШкола</w:t>
            </w:r>
            <w:proofErr w:type="spellEnd"/>
          </w:p>
          <w:p w14:paraId="20EF48DB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13:00 – Обед</w:t>
            </w:r>
          </w:p>
          <w:p w14:paraId="16CAC9A9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13:30 – Время отдыха</w:t>
            </w:r>
          </w:p>
          <w:p w14:paraId="7CA71289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15:00 – Съёмки/ Час спорта/ Прогулка на св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е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жем воздухе</w:t>
            </w:r>
          </w:p>
          <w:p w14:paraId="307F102D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16:00 – Полдник</w:t>
            </w:r>
          </w:p>
          <w:p w14:paraId="159C524F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16:30 – Просмотр фильма «Дорога длиной в 27 миллионов жизней»</w:t>
            </w:r>
          </w:p>
          <w:p w14:paraId="290E70E0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18:00 – ОД «Пегас»</w:t>
            </w:r>
          </w:p>
          <w:p w14:paraId="2A0D027D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19:00 – Ужин</w:t>
            </w:r>
          </w:p>
          <w:p w14:paraId="50254954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20:00 –Развлекательный комплекс/ Занятие по киноискусству</w:t>
            </w:r>
          </w:p>
          <w:p w14:paraId="417B0624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21:00 – Второй ужин</w:t>
            </w:r>
          </w:p>
          <w:p w14:paraId="27A758C3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22:00 – Подготовка ко сну </w:t>
            </w:r>
          </w:p>
          <w:p w14:paraId="5A0507D5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23:00 – Отбой</w:t>
            </w:r>
          </w:p>
        </w:tc>
        <w:tc>
          <w:tcPr>
            <w:tcW w:w="629" w:type="pct"/>
          </w:tcPr>
          <w:p w14:paraId="0E0A4BCD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08:30 – Подъем</w:t>
            </w:r>
          </w:p>
          <w:p w14:paraId="3C0AADA5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08:45 – Орг. сбор </w:t>
            </w:r>
          </w:p>
          <w:p w14:paraId="00B4794C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09:00 – Зарядка</w:t>
            </w:r>
          </w:p>
          <w:p w14:paraId="269E10BC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09:30 – Завтрак</w:t>
            </w:r>
          </w:p>
          <w:p w14:paraId="18F4B1A6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10:00 –</w:t>
            </w:r>
            <w:r w:rsidRPr="00540A49"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Час - Пик</w:t>
            </w:r>
          </w:p>
          <w:p w14:paraId="7E4FF8DE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11:00 –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КиноШкола</w:t>
            </w:r>
            <w:proofErr w:type="spellEnd"/>
          </w:p>
          <w:p w14:paraId="5D0B50C0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13:00 – Обед</w:t>
            </w:r>
          </w:p>
          <w:p w14:paraId="1625ADCB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13:30 – Время отдыха</w:t>
            </w:r>
          </w:p>
          <w:p w14:paraId="3E8908A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15:00 – Съёмки/ Час спорта/ Прогулка на свежем воздухе</w:t>
            </w:r>
          </w:p>
          <w:p w14:paraId="2A1CF80F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16:00 – Полдник</w:t>
            </w:r>
          </w:p>
          <w:p w14:paraId="34651CAF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16:30 – Монтаж/ Съёмки/ Час спорта/ Бассейн </w:t>
            </w:r>
          </w:p>
          <w:p w14:paraId="260A391F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17:30 – </w:t>
            </w:r>
            <w:proofErr w:type="gram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Тематический</w:t>
            </w:r>
            <w:proofErr w:type="gramEnd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квест</w:t>
            </w:r>
            <w:proofErr w:type="spellEnd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«Секреты ка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д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ра»</w:t>
            </w:r>
          </w:p>
          <w:p w14:paraId="713E220A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19:00 – Ужин</w:t>
            </w:r>
          </w:p>
          <w:p w14:paraId="77ACDA48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20:00 – ВМ «Кином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а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ния»</w:t>
            </w:r>
          </w:p>
          <w:p w14:paraId="3D3EF7B7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21:00 – Второй ужин</w:t>
            </w:r>
          </w:p>
          <w:p w14:paraId="33B1EF30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21:15 – Развлекател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ь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ный комплекс/ Зан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я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тия по киноискусству</w:t>
            </w:r>
          </w:p>
          <w:p w14:paraId="4C31D7C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22:00 – Подготовка ко сну </w:t>
            </w:r>
          </w:p>
          <w:p w14:paraId="2F2F06B8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23:00 – Отбой</w:t>
            </w:r>
          </w:p>
          <w:p w14:paraId="3A21812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55" w:type="pct"/>
          </w:tcPr>
          <w:p w14:paraId="3263C959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08:30 – Подъем</w:t>
            </w:r>
          </w:p>
          <w:p w14:paraId="39302690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08:45 – Орг. сбор </w:t>
            </w:r>
          </w:p>
          <w:p w14:paraId="074423E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09:00 – Зарядка</w:t>
            </w:r>
          </w:p>
          <w:p w14:paraId="5C211FBD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09:30 – Завтрак</w:t>
            </w:r>
          </w:p>
          <w:p w14:paraId="7DCB8DEB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10:00 –</w:t>
            </w:r>
            <w:r w:rsidRPr="00540A49"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Час - Пик</w:t>
            </w:r>
          </w:p>
          <w:p w14:paraId="05105EAB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10:30 – «Зарница 2.0»/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и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ноШкола</w:t>
            </w:r>
            <w:proofErr w:type="spellEnd"/>
          </w:p>
          <w:p w14:paraId="600C87FB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13:00 – Обед</w:t>
            </w:r>
          </w:p>
          <w:p w14:paraId="5BC99B6C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13:30 – Время отдыха</w:t>
            </w:r>
          </w:p>
          <w:p w14:paraId="605C660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15:00 – «Зарница 2.0»/ Монтаж/ Отрядная де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я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тельность</w:t>
            </w:r>
          </w:p>
          <w:p w14:paraId="53C24A85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16:00 – Полдник</w:t>
            </w:r>
          </w:p>
          <w:p w14:paraId="5FB1AA74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16:30 – «Зарница 2.0»/ Монтаж </w:t>
            </w:r>
          </w:p>
          <w:p w14:paraId="3DE511B0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19:00 – Ужин</w:t>
            </w:r>
          </w:p>
          <w:p w14:paraId="17E455D8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20:00 – «Зарница 2.0»/ Монтаж/ Отрядная де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я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тельность</w:t>
            </w:r>
          </w:p>
          <w:p w14:paraId="2DBE0F3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21:00 – Второй ужин</w:t>
            </w:r>
          </w:p>
          <w:p w14:paraId="6F59AED4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21:15 – Занятия по кинои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с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кусству</w:t>
            </w:r>
          </w:p>
          <w:p w14:paraId="5E94E7A9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22:00 – Подготовка ко сну </w:t>
            </w:r>
          </w:p>
          <w:p w14:paraId="118826EC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23:00 – Отбой</w:t>
            </w:r>
          </w:p>
          <w:p w14:paraId="2F49EE1F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15" w:type="pct"/>
          </w:tcPr>
          <w:p w14:paraId="4240F28E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08:30 – Подъем</w:t>
            </w:r>
          </w:p>
          <w:p w14:paraId="50A5FC83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08:45 – Орг. сбор </w:t>
            </w:r>
          </w:p>
          <w:p w14:paraId="0AD5200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09:00 – Зарядка</w:t>
            </w:r>
          </w:p>
          <w:p w14:paraId="2D39AE37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09:30 – Завтрак</w:t>
            </w:r>
          </w:p>
          <w:p w14:paraId="18DD4462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10:00 –</w:t>
            </w:r>
            <w:r w:rsidRPr="00540A49"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Час - Пик</w:t>
            </w:r>
          </w:p>
          <w:p w14:paraId="7B95134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11:00 – </w:t>
            </w:r>
            <w:proofErr w:type="spell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КиноШкола</w:t>
            </w:r>
            <w:proofErr w:type="spellEnd"/>
          </w:p>
          <w:p w14:paraId="21109289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13:00 – Обед</w:t>
            </w:r>
          </w:p>
          <w:p w14:paraId="13D2573B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13:30 – Время отдыха</w:t>
            </w:r>
          </w:p>
          <w:p w14:paraId="07693486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15:00 –Монтаж/Час спо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р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та/ Прогулка на свежем воздухе/ Просмотр фил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ь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м</w:t>
            </w:r>
            <w:proofErr w:type="gramStart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а ООО</w:t>
            </w:r>
            <w:proofErr w:type="gramEnd"/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«Дальневосто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ч</w:t>
            </w: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ная студия»</w:t>
            </w:r>
          </w:p>
          <w:p w14:paraId="6A10B418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16:00 – Полдник</w:t>
            </w:r>
          </w:p>
          <w:p w14:paraId="1DD9FE7F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16:30 – Монтаж/ Час спорта/ Бассейн </w:t>
            </w:r>
          </w:p>
          <w:p w14:paraId="4F0518B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18:00 – Репетиции на сцене</w:t>
            </w:r>
          </w:p>
          <w:p w14:paraId="11910DE1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19:00 – Ужин</w:t>
            </w:r>
          </w:p>
          <w:p w14:paraId="04CE2079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20:00 – ВМ «Звездный вожатый»</w:t>
            </w:r>
          </w:p>
          <w:p w14:paraId="72C06A1E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21:00 – Второй ужин</w:t>
            </w:r>
          </w:p>
          <w:p w14:paraId="5AB3E886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21:15 – Развлекательный комплекс/ мастер-класс по киноискусству</w:t>
            </w:r>
          </w:p>
          <w:p w14:paraId="42EC3E9C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22:00 – Подготовка ко сну </w:t>
            </w:r>
          </w:p>
          <w:p w14:paraId="7C2AD005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40A49"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  <w:t>23:00 – Отбой</w:t>
            </w:r>
          </w:p>
          <w:p w14:paraId="117B387F" w14:textId="77777777" w:rsidR="00540A49" w:rsidRPr="00540A49" w:rsidRDefault="00540A49" w:rsidP="00540A49">
            <w:pPr>
              <w:rPr>
                <w:rFonts w:eastAsia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</w:tbl>
    <w:p w14:paraId="2A5E0496" w14:textId="77777777" w:rsidR="004B060F" w:rsidRDefault="004B060F" w:rsidP="004B060F">
      <w:pPr>
        <w:spacing w:line="240" w:lineRule="exact"/>
        <w:ind w:left="0" w:firstLine="0"/>
        <w:jc w:val="left"/>
        <w:rPr>
          <w:rFonts w:eastAsia="Calibri"/>
          <w:kern w:val="2"/>
          <w:lang w:eastAsia="en-US"/>
          <w14:ligatures w14:val="standardContextual"/>
        </w:rPr>
      </w:pPr>
    </w:p>
    <w:p w14:paraId="32F43214" w14:textId="5DA51CA1" w:rsidR="004B060F" w:rsidRDefault="004B060F" w:rsidP="00540A49">
      <w:pPr>
        <w:ind w:left="0" w:firstLine="0"/>
        <w:rPr>
          <w:rFonts w:eastAsiaTheme="majorEastAsia"/>
        </w:rPr>
      </w:pPr>
    </w:p>
    <w:p w14:paraId="497FA590" w14:textId="77777777" w:rsidR="00881564" w:rsidRDefault="00881564" w:rsidP="00540A49">
      <w:pPr>
        <w:ind w:left="0" w:firstLine="0"/>
        <w:rPr>
          <w:rFonts w:eastAsiaTheme="majorEastAsia"/>
        </w:rPr>
      </w:pPr>
    </w:p>
    <w:p w14:paraId="40FF4ED1" w14:textId="77777777" w:rsidR="00881564" w:rsidRDefault="00881564" w:rsidP="00540A49">
      <w:pPr>
        <w:ind w:left="0" w:firstLine="0"/>
        <w:rPr>
          <w:rFonts w:eastAsiaTheme="majorEastAsia"/>
        </w:rPr>
      </w:pPr>
    </w:p>
    <w:p w14:paraId="1D7F8909" w14:textId="77777777" w:rsidR="00881564" w:rsidRDefault="00881564" w:rsidP="00540A49">
      <w:pPr>
        <w:ind w:left="0" w:firstLine="0"/>
        <w:rPr>
          <w:rFonts w:eastAsiaTheme="majorEastAsia"/>
        </w:rPr>
      </w:pPr>
    </w:p>
    <w:p w14:paraId="40B8E155" w14:textId="77777777" w:rsidR="00881564" w:rsidRDefault="00881564" w:rsidP="00540A49">
      <w:pPr>
        <w:ind w:left="0" w:firstLine="0"/>
        <w:rPr>
          <w:rFonts w:eastAsiaTheme="majorEastAsia"/>
        </w:rPr>
      </w:pPr>
    </w:p>
    <w:tbl>
      <w:tblPr>
        <w:tblStyle w:val="16"/>
        <w:tblW w:w="5056" w:type="pct"/>
        <w:tblInd w:w="-176" w:type="dxa"/>
        <w:tblLook w:val="04A0" w:firstRow="1" w:lastRow="0" w:firstColumn="1" w:lastColumn="0" w:noHBand="0" w:noVBand="1"/>
      </w:tblPr>
      <w:tblGrid>
        <w:gridCol w:w="2248"/>
        <w:gridCol w:w="2528"/>
        <w:gridCol w:w="2386"/>
        <w:gridCol w:w="1969"/>
        <w:gridCol w:w="1966"/>
        <w:gridCol w:w="2301"/>
        <w:gridCol w:w="2301"/>
      </w:tblGrid>
      <w:tr w:rsidR="00881564" w:rsidRPr="00881564" w14:paraId="68F2EE6B" w14:textId="77777777" w:rsidTr="00FB7179">
        <w:trPr>
          <w:trHeight w:val="420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D235" w14:textId="77777777" w:rsidR="00881564" w:rsidRPr="00881564" w:rsidRDefault="00881564" w:rsidP="008815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lastRenderedPageBreak/>
              <w:t>Пятница 22 августа</w:t>
            </w:r>
          </w:p>
          <w:p w14:paraId="51C107E8" w14:textId="77777777" w:rsidR="00881564" w:rsidRPr="00881564" w:rsidRDefault="00881564" w:rsidP="008815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День 15</w:t>
            </w:r>
          </w:p>
          <w:p w14:paraId="75592226" w14:textId="77777777" w:rsidR="00881564" w:rsidRPr="00881564" w:rsidRDefault="00881564" w:rsidP="008815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 xml:space="preserve">День государственного флага РФ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07F5" w14:textId="77777777" w:rsidR="00881564" w:rsidRPr="00881564" w:rsidRDefault="00881564" w:rsidP="008815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Суббота 23 августа</w:t>
            </w:r>
          </w:p>
          <w:p w14:paraId="05BE4176" w14:textId="77777777" w:rsidR="00881564" w:rsidRPr="00881564" w:rsidRDefault="00881564" w:rsidP="008815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День 16</w:t>
            </w:r>
          </w:p>
          <w:p w14:paraId="6EE1FE4B" w14:textId="77777777" w:rsidR="00881564" w:rsidRPr="00881564" w:rsidRDefault="00881564" w:rsidP="008815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ФЕСТИВАЛЬ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6673" w14:textId="77777777" w:rsidR="00881564" w:rsidRPr="00881564" w:rsidRDefault="00881564" w:rsidP="008815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Воскресенье 24 августа</w:t>
            </w:r>
          </w:p>
          <w:p w14:paraId="7198367F" w14:textId="77777777" w:rsidR="00881564" w:rsidRPr="00881564" w:rsidRDefault="00881564" w:rsidP="008815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День 17</w:t>
            </w:r>
          </w:p>
          <w:p w14:paraId="776F958D" w14:textId="77777777" w:rsidR="00881564" w:rsidRPr="00881564" w:rsidRDefault="00881564" w:rsidP="008815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4653" w14:textId="77777777" w:rsidR="00881564" w:rsidRPr="00881564" w:rsidRDefault="00881564" w:rsidP="008815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Понедельник 25 августа</w:t>
            </w:r>
          </w:p>
          <w:p w14:paraId="5A9B9A9E" w14:textId="77777777" w:rsidR="00881564" w:rsidRPr="00881564" w:rsidRDefault="00881564" w:rsidP="008815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 xml:space="preserve">День 18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8FA5" w14:textId="77777777" w:rsidR="00881564" w:rsidRPr="00881564" w:rsidRDefault="00881564" w:rsidP="008815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642A" w14:textId="77777777" w:rsidR="00881564" w:rsidRPr="00881564" w:rsidRDefault="00881564" w:rsidP="008815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7414" w14:textId="77777777" w:rsidR="00881564" w:rsidRPr="00881564" w:rsidRDefault="00881564" w:rsidP="008815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1564" w:rsidRPr="00881564" w14:paraId="49079581" w14:textId="77777777" w:rsidTr="00881564">
        <w:trPr>
          <w:trHeight w:val="6437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5FD4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08:30 – Подъем</w:t>
            </w:r>
          </w:p>
          <w:p w14:paraId="11B62382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 xml:space="preserve">08:45 – Орг. сбор </w:t>
            </w:r>
          </w:p>
          <w:p w14:paraId="137CDD63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09:00 – Зарядка</w:t>
            </w:r>
          </w:p>
          <w:p w14:paraId="3845EA6B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09:30 – Завтрак</w:t>
            </w:r>
          </w:p>
          <w:p w14:paraId="6D3EE156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10:00 –</w:t>
            </w:r>
            <w:r w:rsidRPr="0088156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81564">
              <w:rPr>
                <w:rFonts w:eastAsia="Calibri"/>
                <w:sz w:val="20"/>
                <w:szCs w:val="20"/>
                <w:lang w:eastAsia="en-US"/>
              </w:rPr>
              <w:t>Час - Пик</w:t>
            </w:r>
          </w:p>
          <w:p w14:paraId="2057919C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 xml:space="preserve">11:00 – </w:t>
            </w:r>
            <w:proofErr w:type="spellStart"/>
            <w:r w:rsidRPr="00881564">
              <w:rPr>
                <w:rFonts w:eastAsia="Calibri"/>
                <w:sz w:val="20"/>
                <w:szCs w:val="20"/>
                <w:lang w:eastAsia="en-US"/>
              </w:rPr>
              <w:t>КиноШкола</w:t>
            </w:r>
            <w:proofErr w:type="spellEnd"/>
          </w:p>
          <w:p w14:paraId="5A79E0C4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13:00 – Обед</w:t>
            </w:r>
          </w:p>
          <w:p w14:paraId="10B0A9E7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13:30 – Время отдыха</w:t>
            </w:r>
          </w:p>
          <w:p w14:paraId="6472CF91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15:00 – Монтаж</w:t>
            </w:r>
          </w:p>
          <w:p w14:paraId="2391E6E9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 xml:space="preserve">15:30 – </w:t>
            </w:r>
            <w:proofErr w:type="spellStart"/>
            <w:r w:rsidRPr="00881564">
              <w:rPr>
                <w:rFonts w:eastAsia="Calibri"/>
                <w:sz w:val="20"/>
                <w:szCs w:val="20"/>
                <w:lang w:eastAsia="en-US"/>
              </w:rPr>
              <w:t>Флешмоб</w:t>
            </w:r>
            <w:proofErr w:type="spellEnd"/>
            <w:r w:rsidRPr="00881564">
              <w:rPr>
                <w:rFonts w:eastAsia="Calibri"/>
                <w:sz w:val="20"/>
                <w:szCs w:val="20"/>
                <w:lang w:eastAsia="en-US"/>
              </w:rPr>
              <w:t xml:space="preserve"> «Моя Россия»</w:t>
            </w:r>
          </w:p>
          <w:p w14:paraId="2F544E70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16:00 – Полдник</w:t>
            </w:r>
          </w:p>
          <w:p w14:paraId="5051F7B4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 xml:space="preserve">16:30 – Монтаж/ Час спорта/ Бассейн </w:t>
            </w:r>
          </w:p>
          <w:p w14:paraId="73988622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17:30 – ОД «Госуда</w:t>
            </w:r>
            <w:r w:rsidRPr="00881564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Pr="00881564">
              <w:rPr>
                <w:rFonts w:eastAsia="Calibri"/>
                <w:sz w:val="20"/>
                <w:szCs w:val="20"/>
                <w:lang w:eastAsia="en-US"/>
              </w:rPr>
              <w:t>ственный флаг России»</w:t>
            </w:r>
          </w:p>
          <w:p w14:paraId="3D5ECD13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19:00 – Ужин</w:t>
            </w:r>
          </w:p>
          <w:p w14:paraId="78EE1C27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20:00 – ВМ «27 вопр</w:t>
            </w:r>
            <w:r w:rsidRPr="00881564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881564">
              <w:rPr>
                <w:rFonts w:eastAsia="Calibri"/>
                <w:sz w:val="20"/>
                <w:szCs w:val="20"/>
                <w:lang w:eastAsia="en-US"/>
              </w:rPr>
              <w:t>сов»</w:t>
            </w:r>
          </w:p>
          <w:p w14:paraId="61BB0498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21:00 – Второй ужин</w:t>
            </w:r>
          </w:p>
          <w:p w14:paraId="5EAC21F2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21:15 – Подготовка ко сну</w:t>
            </w:r>
          </w:p>
          <w:p w14:paraId="0C9F1BE1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22:00 –Итоговый ог</w:t>
            </w:r>
            <w:r w:rsidRPr="00881564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881564">
              <w:rPr>
                <w:rFonts w:eastAsia="Calibri"/>
                <w:sz w:val="20"/>
                <w:szCs w:val="20"/>
                <w:lang w:eastAsia="en-US"/>
              </w:rPr>
              <w:t>нек</w:t>
            </w:r>
          </w:p>
          <w:p w14:paraId="4EFD4DD8" w14:textId="77777777" w:rsidR="00881564" w:rsidRPr="00881564" w:rsidRDefault="00881564" w:rsidP="00881564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23:00 – Отбой</w:t>
            </w:r>
          </w:p>
          <w:p w14:paraId="66A03FC4" w14:textId="77777777" w:rsidR="00881564" w:rsidRPr="00881564" w:rsidRDefault="00881564" w:rsidP="00881564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3C6A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08:30 – Подъем</w:t>
            </w:r>
          </w:p>
          <w:p w14:paraId="26096BCD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 xml:space="preserve">08:45 – Орг. сбор </w:t>
            </w:r>
          </w:p>
          <w:p w14:paraId="52796147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09:00 – Зарядка</w:t>
            </w:r>
          </w:p>
          <w:p w14:paraId="1595B76A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09:30 – Завтрак</w:t>
            </w:r>
          </w:p>
          <w:p w14:paraId="2BAA1016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10:00 –</w:t>
            </w:r>
            <w:r w:rsidRPr="0088156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81564">
              <w:rPr>
                <w:rFonts w:eastAsia="Calibri"/>
                <w:sz w:val="20"/>
                <w:szCs w:val="20"/>
                <w:lang w:eastAsia="en-US"/>
              </w:rPr>
              <w:t>Час – Пик</w:t>
            </w:r>
          </w:p>
          <w:p w14:paraId="3637E6C6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11:00 – Подготовка к ф</w:t>
            </w:r>
            <w:r w:rsidRPr="00881564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881564">
              <w:rPr>
                <w:rFonts w:eastAsia="Calibri"/>
                <w:sz w:val="20"/>
                <w:szCs w:val="20"/>
                <w:lang w:eastAsia="en-US"/>
              </w:rPr>
              <w:t>стивалю</w:t>
            </w:r>
          </w:p>
          <w:p w14:paraId="199CF80C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12:00 – Клубы</w:t>
            </w:r>
          </w:p>
          <w:p w14:paraId="35E4AE17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13:00 – Обед</w:t>
            </w:r>
          </w:p>
          <w:p w14:paraId="20F77802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14:00 – Фестиваль «БЛИНЧ- 2025»</w:t>
            </w:r>
          </w:p>
          <w:p w14:paraId="50C39B6C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19:00 – Ужин</w:t>
            </w:r>
          </w:p>
          <w:p w14:paraId="7B2E6F00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20:00 – ВМ «Вечер тала</w:t>
            </w:r>
            <w:r w:rsidRPr="00881564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881564">
              <w:rPr>
                <w:rFonts w:eastAsia="Calibri"/>
                <w:sz w:val="20"/>
                <w:szCs w:val="20"/>
                <w:lang w:eastAsia="en-US"/>
              </w:rPr>
              <w:t>тов»</w:t>
            </w:r>
          </w:p>
          <w:p w14:paraId="3F653B00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21:00 – Второй ужин</w:t>
            </w:r>
          </w:p>
          <w:p w14:paraId="29954D56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21:15 – Развлекательный комплекс</w:t>
            </w:r>
          </w:p>
          <w:p w14:paraId="5FC4AA04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 xml:space="preserve">22:00 – Подготовка ко сну </w:t>
            </w:r>
          </w:p>
          <w:p w14:paraId="16BB4A20" w14:textId="77777777" w:rsidR="00881564" w:rsidRPr="00881564" w:rsidRDefault="00881564" w:rsidP="00881564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23:00 – Отбой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6BF8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08:30 – Подъем</w:t>
            </w:r>
          </w:p>
          <w:p w14:paraId="5F95C15D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 xml:space="preserve">08:45 – Орг. сбор </w:t>
            </w:r>
          </w:p>
          <w:p w14:paraId="0F27F670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09:00 – Зарядка</w:t>
            </w:r>
          </w:p>
          <w:p w14:paraId="0B25DE83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09:30 – Завтрак</w:t>
            </w:r>
          </w:p>
          <w:p w14:paraId="46D6076E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10:00 –</w:t>
            </w:r>
            <w:r w:rsidRPr="0088156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81564">
              <w:rPr>
                <w:rFonts w:eastAsia="Calibri"/>
                <w:sz w:val="20"/>
                <w:szCs w:val="20"/>
                <w:lang w:eastAsia="en-US"/>
              </w:rPr>
              <w:t>Час - Пик</w:t>
            </w:r>
          </w:p>
          <w:p w14:paraId="1BE7D783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11:00 -  Акция «100 слов обо мне»/ «Нас здесь не было»</w:t>
            </w:r>
          </w:p>
          <w:p w14:paraId="28437A2F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13:00- Обед</w:t>
            </w:r>
          </w:p>
          <w:p w14:paraId="3FB31C64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 xml:space="preserve">13:30– Время отдыха </w:t>
            </w:r>
          </w:p>
          <w:p w14:paraId="5554EE76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15:00 – Отрядное фот</w:t>
            </w:r>
            <w:r w:rsidRPr="00881564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881564">
              <w:rPr>
                <w:rFonts w:eastAsia="Calibri"/>
                <w:sz w:val="20"/>
                <w:szCs w:val="20"/>
                <w:lang w:eastAsia="en-US"/>
              </w:rPr>
              <w:t>графирование/ Час спо</w:t>
            </w:r>
            <w:r w:rsidRPr="00881564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Pr="00881564">
              <w:rPr>
                <w:rFonts w:eastAsia="Calibri"/>
                <w:sz w:val="20"/>
                <w:szCs w:val="20"/>
                <w:lang w:eastAsia="en-US"/>
              </w:rPr>
              <w:t>та</w:t>
            </w:r>
          </w:p>
          <w:p w14:paraId="364CFF4E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16:00 – Полдник</w:t>
            </w:r>
          </w:p>
          <w:p w14:paraId="42EB3664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18:00 –Закрытие прое</w:t>
            </w:r>
            <w:r w:rsidRPr="00881564">
              <w:rPr>
                <w:rFonts w:eastAsia="Calibri"/>
                <w:sz w:val="20"/>
                <w:szCs w:val="20"/>
                <w:lang w:eastAsia="en-US"/>
              </w:rPr>
              <w:t>к</w:t>
            </w:r>
            <w:r w:rsidRPr="00881564">
              <w:rPr>
                <w:rFonts w:eastAsia="Calibri"/>
                <w:sz w:val="20"/>
                <w:szCs w:val="20"/>
                <w:lang w:eastAsia="en-US"/>
              </w:rPr>
              <w:t>тов «#</w:t>
            </w:r>
            <w:proofErr w:type="spellStart"/>
            <w:r w:rsidRPr="00881564">
              <w:rPr>
                <w:rFonts w:eastAsia="Calibri"/>
                <w:sz w:val="20"/>
                <w:szCs w:val="20"/>
                <w:lang w:eastAsia="en-US"/>
              </w:rPr>
              <w:t>КиноШка</w:t>
            </w:r>
            <w:proofErr w:type="spellEnd"/>
            <w:r w:rsidRPr="00881564">
              <w:rPr>
                <w:rFonts w:eastAsia="Calibri"/>
                <w:sz w:val="20"/>
                <w:szCs w:val="20"/>
                <w:lang w:eastAsia="en-US"/>
              </w:rPr>
              <w:t>» и «Экспедиция»</w:t>
            </w:r>
          </w:p>
          <w:p w14:paraId="5492791D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19:00 – Церемония спу</w:t>
            </w:r>
            <w:r w:rsidRPr="00881564"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881564">
              <w:rPr>
                <w:rFonts w:eastAsia="Calibri"/>
                <w:sz w:val="20"/>
                <w:szCs w:val="20"/>
                <w:lang w:eastAsia="en-US"/>
              </w:rPr>
              <w:t>ка флага</w:t>
            </w:r>
          </w:p>
          <w:p w14:paraId="123D1EC3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 xml:space="preserve">19:10 – Ужин </w:t>
            </w:r>
          </w:p>
          <w:p w14:paraId="4DD1CE6B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20:00 – Акция «Нас здесь не было»</w:t>
            </w:r>
          </w:p>
          <w:p w14:paraId="04E8C5D4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21:00 – Второй ужин</w:t>
            </w:r>
          </w:p>
          <w:p w14:paraId="70F9F928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 xml:space="preserve">22:00– Прощальный огонёк </w:t>
            </w:r>
          </w:p>
          <w:p w14:paraId="40D854A3" w14:textId="77777777" w:rsidR="00881564" w:rsidRPr="00881564" w:rsidRDefault="00881564" w:rsidP="0088156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23:00 Отбой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DAA4" w14:textId="77777777" w:rsidR="00881564" w:rsidRPr="00881564" w:rsidRDefault="00881564" w:rsidP="00881564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14:paraId="4E578EDC" w14:textId="77777777" w:rsidR="00881564" w:rsidRPr="00881564" w:rsidRDefault="00881564" w:rsidP="00881564">
            <w:pPr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 w:rsidRPr="00881564">
              <w:rPr>
                <w:rFonts w:eastAsia="Calibri"/>
                <w:b/>
                <w:bCs/>
                <w:sz w:val="32"/>
                <w:szCs w:val="32"/>
                <w:lang w:eastAsia="en-US"/>
              </w:rPr>
              <w:t>Выезд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5A21" w14:textId="77777777" w:rsidR="00881564" w:rsidRPr="00881564" w:rsidRDefault="00881564" w:rsidP="00881564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4D0C" w14:textId="77777777" w:rsidR="00881564" w:rsidRPr="00881564" w:rsidRDefault="00881564" w:rsidP="00881564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B3E0" w14:textId="77777777" w:rsidR="00881564" w:rsidRPr="00881564" w:rsidRDefault="00881564" w:rsidP="00881564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0FA94329" w14:textId="77777777" w:rsidR="00881564" w:rsidRDefault="00881564" w:rsidP="00540A49">
      <w:pPr>
        <w:ind w:left="0" w:firstLine="0"/>
        <w:rPr>
          <w:rFonts w:eastAsiaTheme="majorEastAsia"/>
        </w:rPr>
      </w:pPr>
    </w:p>
    <w:p w14:paraId="10D3E17A" w14:textId="77777777" w:rsidR="00881564" w:rsidRPr="00881564" w:rsidRDefault="00881564" w:rsidP="00881564">
      <w:pPr>
        <w:spacing w:line="240" w:lineRule="exact"/>
        <w:ind w:left="0" w:firstLine="0"/>
        <w:jc w:val="left"/>
        <w:rPr>
          <w:rFonts w:eastAsia="Calibri"/>
          <w:kern w:val="2"/>
          <w:lang w:eastAsia="en-US"/>
          <w14:ligatures w14:val="standardContextual"/>
        </w:rPr>
      </w:pPr>
      <w:r w:rsidRPr="00881564">
        <w:rPr>
          <w:rFonts w:eastAsia="Calibri"/>
          <w:kern w:val="2"/>
          <w:lang w:eastAsia="en-US"/>
          <w14:ligatures w14:val="standardContextual"/>
        </w:rPr>
        <w:t>СОГЛАСОВАНО:</w:t>
      </w: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3876"/>
        <w:gridCol w:w="3892"/>
        <w:gridCol w:w="3881"/>
      </w:tblGrid>
      <w:tr w:rsidR="00881564" w:rsidRPr="00881564" w14:paraId="458040A7" w14:textId="77777777" w:rsidTr="00FB7179">
        <w:trPr>
          <w:trHeight w:val="1131"/>
        </w:trPr>
        <w:tc>
          <w:tcPr>
            <w:tcW w:w="3987" w:type="dxa"/>
          </w:tcPr>
          <w:p w14:paraId="2B7DB414" w14:textId="77777777" w:rsidR="00881564" w:rsidRPr="00881564" w:rsidRDefault="00881564" w:rsidP="00881564">
            <w:pPr>
              <w:tabs>
                <w:tab w:val="left" w:pos="4678"/>
                <w:tab w:val="left" w:pos="6521"/>
                <w:tab w:val="left" w:pos="9165"/>
                <w:tab w:val="left" w:pos="12315"/>
              </w:tabs>
              <w:spacing w:line="240" w:lineRule="exact"/>
              <w:rPr>
                <w:rFonts w:eastAsia="Calibri"/>
                <w:sz w:val="20"/>
                <w:szCs w:val="22"/>
                <w:lang w:eastAsia="en-US"/>
              </w:rPr>
            </w:pPr>
            <w:r w:rsidRPr="00881564">
              <w:rPr>
                <w:rFonts w:eastAsia="Calibri"/>
                <w:sz w:val="20"/>
                <w:szCs w:val="22"/>
                <w:lang w:eastAsia="en-US"/>
              </w:rPr>
              <w:t xml:space="preserve">Начальник дружины </w:t>
            </w:r>
            <w:proofErr w:type="spellStart"/>
            <w:r w:rsidRPr="00881564">
              <w:rPr>
                <w:rFonts w:eastAsia="Calibri"/>
                <w:sz w:val="20"/>
                <w:szCs w:val="22"/>
                <w:lang w:eastAsia="en-US"/>
              </w:rPr>
              <w:t>им</w:t>
            </w:r>
            <w:proofErr w:type="gramStart"/>
            <w:r w:rsidRPr="00881564">
              <w:rPr>
                <w:rFonts w:eastAsia="Calibri"/>
                <w:sz w:val="20"/>
                <w:szCs w:val="22"/>
                <w:lang w:eastAsia="en-US"/>
              </w:rPr>
              <w:t>.Б</w:t>
            </w:r>
            <w:proofErr w:type="gramEnd"/>
            <w:r w:rsidRPr="00881564">
              <w:rPr>
                <w:rFonts w:eastAsia="Calibri"/>
                <w:sz w:val="20"/>
                <w:szCs w:val="22"/>
                <w:lang w:eastAsia="en-US"/>
              </w:rPr>
              <w:t>онивура</w:t>
            </w:r>
            <w:proofErr w:type="spellEnd"/>
          </w:p>
          <w:p w14:paraId="107223EF" w14:textId="77777777" w:rsidR="00881564" w:rsidRPr="00881564" w:rsidRDefault="00881564" w:rsidP="00881564">
            <w:pPr>
              <w:tabs>
                <w:tab w:val="left" w:pos="4678"/>
                <w:tab w:val="left" w:pos="6521"/>
                <w:tab w:val="left" w:pos="9165"/>
                <w:tab w:val="left" w:pos="12315"/>
              </w:tabs>
              <w:spacing w:line="240" w:lineRule="exact"/>
              <w:rPr>
                <w:rFonts w:eastAsia="Calibri"/>
                <w:sz w:val="20"/>
                <w:szCs w:val="22"/>
                <w:lang w:eastAsia="en-US"/>
              </w:rPr>
            </w:pPr>
            <w:r w:rsidRPr="00881564">
              <w:rPr>
                <w:rFonts w:eastAsia="Calibri"/>
                <w:sz w:val="20"/>
                <w:szCs w:val="22"/>
                <w:lang w:eastAsia="en-US"/>
              </w:rPr>
              <w:t xml:space="preserve">_______________/ Т.А. </w:t>
            </w:r>
            <w:proofErr w:type="spellStart"/>
            <w:r w:rsidRPr="00881564">
              <w:rPr>
                <w:rFonts w:eastAsia="Calibri"/>
                <w:sz w:val="20"/>
                <w:szCs w:val="22"/>
                <w:lang w:eastAsia="en-US"/>
              </w:rPr>
              <w:t>Соломенцева</w:t>
            </w:r>
            <w:proofErr w:type="spellEnd"/>
          </w:p>
          <w:p w14:paraId="05D931F0" w14:textId="77777777" w:rsidR="00881564" w:rsidRPr="00881564" w:rsidRDefault="00881564" w:rsidP="00881564">
            <w:pPr>
              <w:tabs>
                <w:tab w:val="left" w:pos="4678"/>
                <w:tab w:val="left" w:pos="6521"/>
                <w:tab w:val="left" w:pos="9165"/>
                <w:tab w:val="left" w:pos="12315"/>
              </w:tabs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2"/>
                <w:lang w:eastAsia="en-US"/>
              </w:rPr>
              <w:t xml:space="preserve"> «____» ___________ 2025 г.</w:t>
            </w:r>
          </w:p>
          <w:p w14:paraId="785D7ACF" w14:textId="77777777" w:rsidR="00881564" w:rsidRPr="00881564" w:rsidRDefault="00881564" w:rsidP="00881564">
            <w:pPr>
              <w:tabs>
                <w:tab w:val="left" w:pos="4678"/>
                <w:tab w:val="left" w:pos="6521"/>
                <w:tab w:val="left" w:pos="9165"/>
                <w:tab w:val="left" w:pos="12315"/>
              </w:tabs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988" w:type="dxa"/>
          </w:tcPr>
          <w:p w14:paraId="353D4100" w14:textId="77777777" w:rsidR="00881564" w:rsidRPr="00881564" w:rsidRDefault="00881564" w:rsidP="00881564">
            <w:pPr>
              <w:tabs>
                <w:tab w:val="left" w:pos="4678"/>
                <w:tab w:val="left" w:pos="6521"/>
                <w:tab w:val="left" w:pos="9165"/>
                <w:tab w:val="left" w:pos="12315"/>
              </w:tabs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 xml:space="preserve">Начальник отдела разработки и </w:t>
            </w:r>
          </w:p>
          <w:p w14:paraId="09F362C3" w14:textId="77777777" w:rsidR="00881564" w:rsidRPr="00881564" w:rsidRDefault="00881564" w:rsidP="00881564">
            <w:pPr>
              <w:tabs>
                <w:tab w:val="left" w:pos="4678"/>
                <w:tab w:val="left" w:pos="6521"/>
                <w:tab w:val="left" w:pos="9165"/>
                <w:tab w:val="left" w:pos="12315"/>
              </w:tabs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реализации проектов</w:t>
            </w:r>
          </w:p>
          <w:p w14:paraId="59208A6F" w14:textId="77777777" w:rsidR="00881564" w:rsidRPr="00881564" w:rsidRDefault="00881564" w:rsidP="00881564">
            <w:pPr>
              <w:tabs>
                <w:tab w:val="left" w:pos="4678"/>
                <w:tab w:val="left" w:pos="6521"/>
                <w:tab w:val="left" w:pos="9165"/>
                <w:tab w:val="left" w:pos="12315"/>
              </w:tabs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_______________/ В.С. Соболева</w:t>
            </w:r>
          </w:p>
          <w:p w14:paraId="506BBBFC" w14:textId="77777777" w:rsidR="00881564" w:rsidRPr="00881564" w:rsidRDefault="00881564" w:rsidP="00881564">
            <w:pPr>
              <w:tabs>
                <w:tab w:val="left" w:pos="4678"/>
                <w:tab w:val="left" w:pos="6521"/>
                <w:tab w:val="left" w:pos="9165"/>
                <w:tab w:val="left" w:pos="12315"/>
              </w:tabs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«____» ___________ 2025 г.</w:t>
            </w:r>
          </w:p>
          <w:p w14:paraId="50178F75" w14:textId="77777777" w:rsidR="00881564" w:rsidRPr="00881564" w:rsidRDefault="00881564" w:rsidP="00881564">
            <w:pPr>
              <w:tabs>
                <w:tab w:val="left" w:pos="4678"/>
                <w:tab w:val="left" w:pos="6521"/>
                <w:tab w:val="left" w:pos="9165"/>
                <w:tab w:val="left" w:pos="12315"/>
              </w:tabs>
              <w:spacing w:line="240" w:lineRule="exac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88" w:type="dxa"/>
            <w:hideMark/>
          </w:tcPr>
          <w:p w14:paraId="32E75E56" w14:textId="77777777" w:rsidR="00881564" w:rsidRPr="00881564" w:rsidRDefault="00881564" w:rsidP="00881564">
            <w:pPr>
              <w:tabs>
                <w:tab w:val="left" w:pos="4678"/>
                <w:tab w:val="left" w:pos="6521"/>
                <w:tab w:val="left" w:pos="9165"/>
                <w:tab w:val="left" w:pos="12315"/>
              </w:tabs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 xml:space="preserve">Начальник физкультурно-оздоровительного комплекса </w:t>
            </w:r>
          </w:p>
          <w:p w14:paraId="711AD31E" w14:textId="77777777" w:rsidR="00881564" w:rsidRPr="00881564" w:rsidRDefault="00881564" w:rsidP="00881564">
            <w:pPr>
              <w:tabs>
                <w:tab w:val="left" w:pos="4678"/>
                <w:tab w:val="left" w:pos="6521"/>
                <w:tab w:val="left" w:pos="9165"/>
                <w:tab w:val="left" w:pos="12315"/>
              </w:tabs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 xml:space="preserve">__________________/ А.А. </w:t>
            </w:r>
            <w:proofErr w:type="spellStart"/>
            <w:r w:rsidRPr="00881564">
              <w:rPr>
                <w:rFonts w:eastAsia="Calibri"/>
                <w:sz w:val="20"/>
                <w:szCs w:val="20"/>
                <w:lang w:eastAsia="en-US"/>
              </w:rPr>
              <w:t>Кайтукова</w:t>
            </w:r>
            <w:proofErr w:type="spellEnd"/>
          </w:p>
          <w:p w14:paraId="2D2229D9" w14:textId="77777777" w:rsidR="00881564" w:rsidRPr="00881564" w:rsidRDefault="00881564" w:rsidP="00881564">
            <w:pPr>
              <w:tabs>
                <w:tab w:val="left" w:pos="4678"/>
                <w:tab w:val="left" w:pos="6521"/>
                <w:tab w:val="left" w:pos="9165"/>
                <w:tab w:val="left" w:pos="12315"/>
              </w:tabs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 w:rsidRPr="00881564">
              <w:rPr>
                <w:rFonts w:eastAsia="Calibri"/>
                <w:sz w:val="20"/>
                <w:szCs w:val="20"/>
                <w:lang w:eastAsia="en-US"/>
              </w:rPr>
              <w:t>«____» ___________ 2025 г.</w:t>
            </w:r>
          </w:p>
        </w:tc>
        <w:tc>
          <w:tcPr>
            <w:tcW w:w="3988" w:type="dxa"/>
            <w:hideMark/>
          </w:tcPr>
          <w:p w14:paraId="12AC3EBB" w14:textId="77777777" w:rsidR="00881564" w:rsidRPr="00881564" w:rsidRDefault="00881564" w:rsidP="00881564">
            <w:pPr>
              <w:tabs>
                <w:tab w:val="left" w:pos="4678"/>
                <w:tab w:val="left" w:pos="6521"/>
                <w:tab w:val="left" w:pos="9165"/>
                <w:tab w:val="left" w:pos="12315"/>
              </w:tabs>
              <w:spacing w:line="240" w:lineRule="exact"/>
              <w:rPr>
                <w:rFonts w:eastAsia="Calibri"/>
                <w:sz w:val="20"/>
                <w:szCs w:val="22"/>
                <w:lang w:eastAsia="en-US"/>
              </w:rPr>
            </w:pPr>
            <w:r w:rsidRPr="00881564">
              <w:rPr>
                <w:rFonts w:eastAsia="Calibri"/>
                <w:sz w:val="20"/>
                <w:szCs w:val="22"/>
                <w:lang w:eastAsia="en-US"/>
              </w:rPr>
              <w:t xml:space="preserve">Начальник отдела воспитательной работы </w:t>
            </w:r>
          </w:p>
          <w:p w14:paraId="74EF37B0" w14:textId="77777777" w:rsidR="00881564" w:rsidRPr="00881564" w:rsidRDefault="00881564" w:rsidP="00881564">
            <w:pPr>
              <w:tabs>
                <w:tab w:val="left" w:pos="4678"/>
                <w:tab w:val="left" w:pos="6521"/>
                <w:tab w:val="left" w:pos="9165"/>
                <w:tab w:val="left" w:pos="12315"/>
              </w:tabs>
              <w:spacing w:line="240" w:lineRule="exact"/>
              <w:rPr>
                <w:rFonts w:eastAsia="Calibri"/>
                <w:sz w:val="20"/>
                <w:szCs w:val="22"/>
                <w:lang w:eastAsia="en-US"/>
              </w:rPr>
            </w:pPr>
            <w:r w:rsidRPr="00881564">
              <w:rPr>
                <w:rFonts w:eastAsia="Calibri"/>
                <w:sz w:val="20"/>
                <w:szCs w:val="22"/>
                <w:lang w:eastAsia="en-US"/>
              </w:rPr>
              <w:t>________________/ А.Д. Савинских</w:t>
            </w:r>
          </w:p>
          <w:p w14:paraId="18385E24" w14:textId="77777777" w:rsidR="00881564" w:rsidRPr="00881564" w:rsidRDefault="00881564" w:rsidP="00881564">
            <w:pPr>
              <w:tabs>
                <w:tab w:val="left" w:pos="4678"/>
                <w:tab w:val="left" w:pos="6521"/>
                <w:tab w:val="left" w:pos="9165"/>
                <w:tab w:val="left" w:pos="12315"/>
              </w:tabs>
              <w:spacing w:line="240" w:lineRule="exact"/>
              <w:rPr>
                <w:rFonts w:eastAsia="Calibri"/>
                <w:sz w:val="22"/>
                <w:szCs w:val="22"/>
                <w:lang w:eastAsia="en-US"/>
              </w:rPr>
            </w:pPr>
            <w:r w:rsidRPr="00881564">
              <w:rPr>
                <w:rFonts w:eastAsia="Calibri"/>
                <w:sz w:val="20"/>
                <w:szCs w:val="22"/>
                <w:lang w:eastAsia="en-US"/>
              </w:rPr>
              <w:t>«_____»_________ 2025 г.</w:t>
            </w:r>
          </w:p>
        </w:tc>
      </w:tr>
    </w:tbl>
    <w:p w14:paraId="42FF5CBD" w14:textId="77777777" w:rsidR="00881564" w:rsidRDefault="00881564" w:rsidP="00540A49">
      <w:pPr>
        <w:ind w:left="0" w:firstLine="0"/>
        <w:rPr>
          <w:rFonts w:eastAsiaTheme="majorEastAsia"/>
        </w:rPr>
      </w:pPr>
    </w:p>
    <w:sectPr w:rsidR="00881564" w:rsidSect="004B060F">
      <w:headerReference w:type="first" r:id="rId17"/>
      <w:pgSz w:w="16838" w:h="11906" w:orient="landscape" w:code="9"/>
      <w:pgMar w:top="142" w:right="820" w:bottom="284" w:left="709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0F477" w14:textId="77777777" w:rsidR="00B1349D" w:rsidRDefault="00B1349D" w:rsidP="00E534A2">
      <w:r>
        <w:separator/>
      </w:r>
    </w:p>
  </w:endnote>
  <w:endnote w:type="continuationSeparator" w:id="0">
    <w:p w14:paraId="7C29C707" w14:textId="77777777" w:rsidR="00B1349D" w:rsidRDefault="00B1349D" w:rsidP="00E5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77390" w14:textId="550FF2E2" w:rsidR="00540A49" w:rsidRDefault="00540A49">
    <w:pPr>
      <w:pStyle w:val="a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005BF" w14:textId="21D1E23A" w:rsidR="00540A49" w:rsidRDefault="00540A49" w:rsidP="00540A49">
    <w:pPr>
      <w:pStyle w:val="aa"/>
      <w:tabs>
        <w:tab w:val="clear" w:pos="4677"/>
        <w:tab w:val="clear" w:pos="9355"/>
        <w:tab w:val="left" w:pos="1190"/>
      </w:tabs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23538" w14:textId="77777777" w:rsidR="00B1349D" w:rsidRDefault="00B1349D" w:rsidP="00E534A2">
      <w:r>
        <w:separator/>
      </w:r>
    </w:p>
  </w:footnote>
  <w:footnote w:type="continuationSeparator" w:id="0">
    <w:p w14:paraId="7C80FCA4" w14:textId="77777777" w:rsidR="00B1349D" w:rsidRDefault="00B1349D" w:rsidP="00E53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2F154" w14:textId="77777777" w:rsidR="00540A49" w:rsidRPr="00540A49" w:rsidRDefault="00540A49" w:rsidP="00540A49">
    <w:pPr>
      <w:pStyle w:val="a8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2E018" w14:textId="77777777" w:rsidR="004B060F" w:rsidRDefault="004B060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CF801" w14:textId="77777777" w:rsidR="00540A49" w:rsidRPr="004B060F" w:rsidRDefault="00540A49" w:rsidP="004B06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8CE28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3"/>
      <w:numFmt w:val="decimal"/>
      <w:lvlText w:val="%2)"/>
      <w:lvlJc w:val="left"/>
      <w:pPr>
        <w:tabs>
          <w:tab w:val="num" w:pos="360"/>
        </w:tabs>
        <w:ind w:left="360" w:hanging="360"/>
      </w:pPr>
      <w:rPr>
        <w:i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4">
    <w:nsid w:val="0000000A"/>
    <w:multiLevelType w:val="multi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C"/>
    <w:multiLevelType w:val="singleLevel"/>
    <w:tmpl w:val="0000000C"/>
    <w:name w:val="WW8Num16"/>
    <w:lvl w:ilvl="0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/>
      </w:rPr>
    </w:lvl>
  </w:abstractNum>
  <w:abstractNum w:abstractNumId="6">
    <w:nsid w:val="03743858"/>
    <w:multiLevelType w:val="hybridMultilevel"/>
    <w:tmpl w:val="61F42590"/>
    <w:lvl w:ilvl="0" w:tplc="CEE00FDA">
      <w:numFmt w:val="bullet"/>
      <w:lvlText w:val="•"/>
      <w:lvlJc w:val="left"/>
      <w:pPr>
        <w:ind w:left="1068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074F1ACD"/>
    <w:multiLevelType w:val="multilevel"/>
    <w:tmpl w:val="323C77EA"/>
    <w:lvl w:ilvl="0">
      <w:numFmt w:val="bullet"/>
      <w:lvlText w:val="•"/>
      <w:lvlJc w:val="left"/>
      <w:pPr>
        <w:ind w:left="1789" w:hanging="360"/>
      </w:pPr>
      <w:rPr>
        <w:rFonts w:hint="default"/>
        <w:lang w:val="ru-RU" w:eastAsia="en-US" w:bidi="ar-SA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0A964FEC"/>
    <w:multiLevelType w:val="hybridMultilevel"/>
    <w:tmpl w:val="B77E075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>
    <w:nsid w:val="0F707C33"/>
    <w:multiLevelType w:val="multilevel"/>
    <w:tmpl w:val="6A525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92" w:hanging="645"/>
      </w:pPr>
    </w:lvl>
    <w:lvl w:ilvl="2">
      <w:start w:val="1"/>
      <w:numFmt w:val="decimal"/>
      <w:isLgl/>
      <w:lvlText w:val="%1.%2.%3"/>
      <w:lvlJc w:val="left"/>
      <w:pPr>
        <w:ind w:left="1454" w:hanging="720"/>
      </w:pPr>
    </w:lvl>
    <w:lvl w:ilvl="3">
      <w:start w:val="1"/>
      <w:numFmt w:val="decimal"/>
      <w:isLgl/>
      <w:lvlText w:val="%1.%2.%3.%4"/>
      <w:lvlJc w:val="left"/>
      <w:pPr>
        <w:ind w:left="2001" w:hanging="1080"/>
      </w:pPr>
    </w:lvl>
    <w:lvl w:ilvl="4">
      <w:start w:val="1"/>
      <w:numFmt w:val="decimal"/>
      <w:isLgl/>
      <w:lvlText w:val="%1.%2.%3.%4.%5"/>
      <w:lvlJc w:val="left"/>
      <w:pPr>
        <w:ind w:left="2188" w:hanging="1080"/>
      </w:pPr>
    </w:lvl>
    <w:lvl w:ilvl="5">
      <w:start w:val="1"/>
      <w:numFmt w:val="decimal"/>
      <w:isLgl/>
      <w:lvlText w:val="%1.%2.%3.%4.%5.%6"/>
      <w:lvlJc w:val="left"/>
      <w:pPr>
        <w:ind w:left="2735" w:hanging="1440"/>
      </w:pPr>
    </w:lvl>
    <w:lvl w:ilvl="6">
      <w:start w:val="1"/>
      <w:numFmt w:val="decimal"/>
      <w:isLgl/>
      <w:lvlText w:val="%1.%2.%3.%4.%5.%6.%7"/>
      <w:lvlJc w:val="left"/>
      <w:pPr>
        <w:ind w:left="2922" w:hanging="1440"/>
      </w:pPr>
    </w:lvl>
    <w:lvl w:ilvl="7">
      <w:start w:val="1"/>
      <w:numFmt w:val="decimal"/>
      <w:isLgl/>
      <w:lvlText w:val="%1.%2.%3.%4.%5.%6.%7.%8"/>
      <w:lvlJc w:val="left"/>
      <w:pPr>
        <w:ind w:left="3469" w:hanging="1800"/>
      </w:pPr>
    </w:lvl>
    <w:lvl w:ilvl="8">
      <w:start w:val="1"/>
      <w:numFmt w:val="decimal"/>
      <w:isLgl/>
      <w:lvlText w:val="%1.%2.%3.%4.%5.%6.%7.%8.%9"/>
      <w:lvlJc w:val="left"/>
      <w:pPr>
        <w:ind w:left="4016" w:hanging="2160"/>
      </w:pPr>
    </w:lvl>
  </w:abstractNum>
  <w:abstractNum w:abstractNumId="10">
    <w:nsid w:val="111B5B2F"/>
    <w:multiLevelType w:val="hybridMultilevel"/>
    <w:tmpl w:val="B63CB4A6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1">
    <w:nsid w:val="16143675"/>
    <w:multiLevelType w:val="hybridMultilevel"/>
    <w:tmpl w:val="12E64670"/>
    <w:lvl w:ilvl="0" w:tplc="A262FEEA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466A65"/>
    <w:multiLevelType w:val="hybridMultilevel"/>
    <w:tmpl w:val="E0D2981C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3">
    <w:nsid w:val="197A1CBE"/>
    <w:multiLevelType w:val="hybridMultilevel"/>
    <w:tmpl w:val="C668F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926F40"/>
    <w:multiLevelType w:val="hybridMultilevel"/>
    <w:tmpl w:val="6888B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B00193"/>
    <w:multiLevelType w:val="hybridMultilevel"/>
    <w:tmpl w:val="AD120A5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2979316A"/>
    <w:multiLevelType w:val="hybridMultilevel"/>
    <w:tmpl w:val="F190C6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B81905"/>
    <w:multiLevelType w:val="hybridMultilevel"/>
    <w:tmpl w:val="0CFEB24C"/>
    <w:lvl w:ilvl="0" w:tplc="164812F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8">
    <w:nsid w:val="31BD641B"/>
    <w:multiLevelType w:val="hybridMultilevel"/>
    <w:tmpl w:val="79426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2E5D8F"/>
    <w:multiLevelType w:val="hybridMultilevel"/>
    <w:tmpl w:val="EBA01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EA2B01"/>
    <w:multiLevelType w:val="hybridMultilevel"/>
    <w:tmpl w:val="19508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6A32D6"/>
    <w:multiLevelType w:val="hybridMultilevel"/>
    <w:tmpl w:val="B94AEC3E"/>
    <w:lvl w:ilvl="0" w:tplc="F85C86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>
    <w:nsid w:val="374520C7"/>
    <w:multiLevelType w:val="hybridMultilevel"/>
    <w:tmpl w:val="47F00FD4"/>
    <w:lvl w:ilvl="0" w:tplc="CEE00FD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60D77"/>
    <w:multiLevelType w:val="multilevel"/>
    <w:tmpl w:val="B79EA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4">
    <w:nsid w:val="407B5FD5"/>
    <w:multiLevelType w:val="hybridMultilevel"/>
    <w:tmpl w:val="6268A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105771"/>
    <w:multiLevelType w:val="hybridMultilevel"/>
    <w:tmpl w:val="95A8B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4188A"/>
    <w:multiLevelType w:val="hybridMultilevel"/>
    <w:tmpl w:val="3DB22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62021B"/>
    <w:multiLevelType w:val="hybridMultilevel"/>
    <w:tmpl w:val="36DAB7A0"/>
    <w:lvl w:ilvl="0" w:tplc="2B860A6C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28">
    <w:nsid w:val="51591388"/>
    <w:multiLevelType w:val="hybridMultilevel"/>
    <w:tmpl w:val="DC343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9C616C"/>
    <w:multiLevelType w:val="multilevel"/>
    <w:tmpl w:val="62B073C0"/>
    <w:lvl w:ilvl="0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5A8A3471"/>
    <w:multiLevelType w:val="hybridMultilevel"/>
    <w:tmpl w:val="06C0517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>
    <w:nsid w:val="5BED5CF5"/>
    <w:multiLevelType w:val="hybridMultilevel"/>
    <w:tmpl w:val="F2486532"/>
    <w:lvl w:ilvl="0" w:tplc="46C8F41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7215AA"/>
    <w:multiLevelType w:val="hybridMultilevel"/>
    <w:tmpl w:val="7F2AEE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F6E4C3A"/>
    <w:multiLevelType w:val="hybridMultilevel"/>
    <w:tmpl w:val="4A843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994E4E"/>
    <w:multiLevelType w:val="hybridMultilevel"/>
    <w:tmpl w:val="AB763B30"/>
    <w:lvl w:ilvl="0" w:tplc="46C8F41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5">
    <w:nsid w:val="624362CE"/>
    <w:multiLevelType w:val="hybridMultilevel"/>
    <w:tmpl w:val="5CBC31A4"/>
    <w:lvl w:ilvl="0" w:tplc="81DEB0BA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6">
    <w:nsid w:val="648E7466"/>
    <w:multiLevelType w:val="multilevel"/>
    <w:tmpl w:val="8CE6CA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6495571"/>
    <w:multiLevelType w:val="hybridMultilevel"/>
    <w:tmpl w:val="24D8E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7804E3"/>
    <w:multiLevelType w:val="hybridMultilevel"/>
    <w:tmpl w:val="6F242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FB0C67"/>
    <w:multiLevelType w:val="hybridMultilevel"/>
    <w:tmpl w:val="F5788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CE4133"/>
    <w:multiLevelType w:val="hybridMultilevel"/>
    <w:tmpl w:val="0058A9B6"/>
    <w:lvl w:ilvl="0" w:tplc="46C8F41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>
    <w:nsid w:val="79284311"/>
    <w:multiLevelType w:val="hybridMultilevel"/>
    <w:tmpl w:val="61EAD91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>
    <w:nsid w:val="7AEF6709"/>
    <w:multiLevelType w:val="hybridMultilevel"/>
    <w:tmpl w:val="3CD08AA6"/>
    <w:lvl w:ilvl="0" w:tplc="46C8F41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3"/>
  </w:num>
  <w:num w:numId="2">
    <w:abstractNumId w:val="0"/>
  </w:num>
  <w:num w:numId="3">
    <w:abstractNumId w:val="29"/>
  </w:num>
  <w:num w:numId="4">
    <w:abstractNumId w:val="7"/>
  </w:num>
  <w:num w:numId="5">
    <w:abstractNumId w:val="21"/>
  </w:num>
  <w:num w:numId="6">
    <w:abstractNumId w:val="6"/>
  </w:num>
  <w:num w:numId="7">
    <w:abstractNumId w:val="22"/>
  </w:num>
  <w:num w:numId="8">
    <w:abstractNumId w:val="16"/>
  </w:num>
  <w:num w:numId="9">
    <w:abstractNumId w:val="32"/>
  </w:num>
  <w:num w:numId="10">
    <w:abstractNumId w:val="31"/>
  </w:num>
  <w:num w:numId="11">
    <w:abstractNumId w:val="40"/>
  </w:num>
  <w:num w:numId="12">
    <w:abstractNumId w:val="34"/>
  </w:num>
  <w:num w:numId="13">
    <w:abstractNumId w:val="42"/>
  </w:num>
  <w:num w:numId="14">
    <w:abstractNumId w:val="11"/>
  </w:num>
  <w:num w:numId="15">
    <w:abstractNumId w:val="39"/>
  </w:num>
  <w:num w:numId="16">
    <w:abstractNumId w:val="24"/>
  </w:num>
  <w:num w:numId="17">
    <w:abstractNumId w:val="26"/>
  </w:num>
  <w:num w:numId="18">
    <w:abstractNumId w:val="25"/>
  </w:num>
  <w:num w:numId="19">
    <w:abstractNumId w:val="14"/>
  </w:num>
  <w:num w:numId="20">
    <w:abstractNumId w:val="33"/>
  </w:num>
  <w:num w:numId="21">
    <w:abstractNumId w:val="13"/>
  </w:num>
  <w:num w:numId="22">
    <w:abstractNumId w:val="30"/>
  </w:num>
  <w:num w:numId="23">
    <w:abstractNumId w:val="41"/>
  </w:num>
  <w:num w:numId="24">
    <w:abstractNumId w:val="18"/>
  </w:num>
  <w:num w:numId="25">
    <w:abstractNumId w:val="19"/>
  </w:num>
  <w:num w:numId="26">
    <w:abstractNumId w:val="12"/>
  </w:num>
  <w:num w:numId="27">
    <w:abstractNumId w:val="38"/>
  </w:num>
  <w:num w:numId="28">
    <w:abstractNumId w:val="37"/>
  </w:num>
  <w:num w:numId="29">
    <w:abstractNumId w:val="28"/>
  </w:num>
  <w:num w:numId="30">
    <w:abstractNumId w:val="8"/>
  </w:num>
  <w:num w:numId="31">
    <w:abstractNumId w:val="15"/>
  </w:num>
  <w:num w:numId="3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35"/>
  </w:num>
  <w:num w:numId="36">
    <w:abstractNumId w:val="17"/>
  </w:num>
  <w:num w:numId="37">
    <w:abstractNumId w:val="36"/>
  </w:num>
  <w:num w:numId="38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B8"/>
    <w:rsid w:val="0000017D"/>
    <w:rsid w:val="000005B0"/>
    <w:rsid w:val="00010B00"/>
    <w:rsid w:val="00013D8D"/>
    <w:rsid w:val="000143E3"/>
    <w:rsid w:val="000145A1"/>
    <w:rsid w:val="00025846"/>
    <w:rsid w:val="000304E6"/>
    <w:rsid w:val="00035EFC"/>
    <w:rsid w:val="00036EA7"/>
    <w:rsid w:val="000418FC"/>
    <w:rsid w:val="000437CF"/>
    <w:rsid w:val="0004405C"/>
    <w:rsid w:val="00053F04"/>
    <w:rsid w:val="0005407E"/>
    <w:rsid w:val="0005508C"/>
    <w:rsid w:val="00056AE9"/>
    <w:rsid w:val="00056FE5"/>
    <w:rsid w:val="00061714"/>
    <w:rsid w:val="00062075"/>
    <w:rsid w:val="0006233B"/>
    <w:rsid w:val="00071306"/>
    <w:rsid w:val="000726A9"/>
    <w:rsid w:val="00076819"/>
    <w:rsid w:val="000811BB"/>
    <w:rsid w:val="00083550"/>
    <w:rsid w:val="0008601D"/>
    <w:rsid w:val="000915EF"/>
    <w:rsid w:val="00092594"/>
    <w:rsid w:val="0009405F"/>
    <w:rsid w:val="00094076"/>
    <w:rsid w:val="00094573"/>
    <w:rsid w:val="00095BAC"/>
    <w:rsid w:val="00096879"/>
    <w:rsid w:val="000A127A"/>
    <w:rsid w:val="000A164A"/>
    <w:rsid w:val="000A774B"/>
    <w:rsid w:val="000B04D9"/>
    <w:rsid w:val="000B1611"/>
    <w:rsid w:val="000B324C"/>
    <w:rsid w:val="000B7DF6"/>
    <w:rsid w:val="000C1154"/>
    <w:rsid w:val="000C1647"/>
    <w:rsid w:val="000C1691"/>
    <w:rsid w:val="000D0830"/>
    <w:rsid w:val="000D1149"/>
    <w:rsid w:val="000D43DE"/>
    <w:rsid w:val="000D4B07"/>
    <w:rsid w:val="000D7A58"/>
    <w:rsid w:val="000E021A"/>
    <w:rsid w:val="000E1178"/>
    <w:rsid w:val="000E485C"/>
    <w:rsid w:val="000E5A8D"/>
    <w:rsid w:val="000E74C6"/>
    <w:rsid w:val="000F1912"/>
    <w:rsid w:val="000F23CE"/>
    <w:rsid w:val="000F64A2"/>
    <w:rsid w:val="000F6DCD"/>
    <w:rsid w:val="00104A5F"/>
    <w:rsid w:val="00106279"/>
    <w:rsid w:val="00106988"/>
    <w:rsid w:val="0010772C"/>
    <w:rsid w:val="0011053A"/>
    <w:rsid w:val="00111634"/>
    <w:rsid w:val="0011176F"/>
    <w:rsid w:val="00115FF6"/>
    <w:rsid w:val="001203F5"/>
    <w:rsid w:val="00121BB5"/>
    <w:rsid w:val="00122035"/>
    <w:rsid w:val="001255F5"/>
    <w:rsid w:val="001266B0"/>
    <w:rsid w:val="0012727E"/>
    <w:rsid w:val="00130333"/>
    <w:rsid w:val="001319D2"/>
    <w:rsid w:val="00132A2B"/>
    <w:rsid w:val="001356EB"/>
    <w:rsid w:val="00135EB0"/>
    <w:rsid w:val="001376E0"/>
    <w:rsid w:val="00137A40"/>
    <w:rsid w:val="001411FF"/>
    <w:rsid w:val="00141C9B"/>
    <w:rsid w:val="00143B10"/>
    <w:rsid w:val="00144B04"/>
    <w:rsid w:val="001508E4"/>
    <w:rsid w:val="001526F0"/>
    <w:rsid w:val="00154175"/>
    <w:rsid w:val="0015537F"/>
    <w:rsid w:val="00163C05"/>
    <w:rsid w:val="00171BCB"/>
    <w:rsid w:val="00175D74"/>
    <w:rsid w:val="00177375"/>
    <w:rsid w:val="0018212D"/>
    <w:rsid w:val="001856C9"/>
    <w:rsid w:val="001860FF"/>
    <w:rsid w:val="00186939"/>
    <w:rsid w:val="00187388"/>
    <w:rsid w:val="0019028E"/>
    <w:rsid w:val="00190D10"/>
    <w:rsid w:val="00191689"/>
    <w:rsid w:val="0019447D"/>
    <w:rsid w:val="00194DF7"/>
    <w:rsid w:val="00195007"/>
    <w:rsid w:val="001A4B9D"/>
    <w:rsid w:val="001A4EA2"/>
    <w:rsid w:val="001A69FE"/>
    <w:rsid w:val="001A7156"/>
    <w:rsid w:val="001B025B"/>
    <w:rsid w:val="001B14D3"/>
    <w:rsid w:val="001B490C"/>
    <w:rsid w:val="001C1C32"/>
    <w:rsid w:val="001C72E4"/>
    <w:rsid w:val="001D07A3"/>
    <w:rsid w:val="001D188F"/>
    <w:rsid w:val="001E17FD"/>
    <w:rsid w:val="001E2E20"/>
    <w:rsid w:val="001E3671"/>
    <w:rsid w:val="001E40C0"/>
    <w:rsid w:val="001F00C7"/>
    <w:rsid w:val="001F2112"/>
    <w:rsid w:val="001F2E65"/>
    <w:rsid w:val="001F3346"/>
    <w:rsid w:val="001F5D1F"/>
    <w:rsid w:val="001F66F1"/>
    <w:rsid w:val="001F6A62"/>
    <w:rsid w:val="00201A9A"/>
    <w:rsid w:val="00201BB0"/>
    <w:rsid w:val="00202D75"/>
    <w:rsid w:val="00203B05"/>
    <w:rsid w:val="00207615"/>
    <w:rsid w:val="00211B66"/>
    <w:rsid w:val="00212AFC"/>
    <w:rsid w:val="0022013E"/>
    <w:rsid w:val="002204CD"/>
    <w:rsid w:val="00225A60"/>
    <w:rsid w:val="002335FE"/>
    <w:rsid w:val="00233C31"/>
    <w:rsid w:val="002344CD"/>
    <w:rsid w:val="0023601D"/>
    <w:rsid w:val="00236D3E"/>
    <w:rsid w:val="0024132B"/>
    <w:rsid w:val="00255F35"/>
    <w:rsid w:val="002608AD"/>
    <w:rsid w:val="00260CFC"/>
    <w:rsid w:val="00260E57"/>
    <w:rsid w:val="00264F85"/>
    <w:rsid w:val="00271E81"/>
    <w:rsid w:val="002778DD"/>
    <w:rsid w:val="00280417"/>
    <w:rsid w:val="002851F6"/>
    <w:rsid w:val="00286E41"/>
    <w:rsid w:val="00291E18"/>
    <w:rsid w:val="00293038"/>
    <w:rsid w:val="002A054C"/>
    <w:rsid w:val="002A1D00"/>
    <w:rsid w:val="002A44F7"/>
    <w:rsid w:val="002A5C71"/>
    <w:rsid w:val="002A7DC5"/>
    <w:rsid w:val="002A7DFC"/>
    <w:rsid w:val="002B2693"/>
    <w:rsid w:val="002B698E"/>
    <w:rsid w:val="002B75D3"/>
    <w:rsid w:val="002C1C6B"/>
    <w:rsid w:val="002C40FC"/>
    <w:rsid w:val="002D0619"/>
    <w:rsid w:val="002D1BC6"/>
    <w:rsid w:val="002D3531"/>
    <w:rsid w:val="002E163D"/>
    <w:rsid w:val="002E6E2F"/>
    <w:rsid w:val="002E7984"/>
    <w:rsid w:val="002F212B"/>
    <w:rsid w:val="002F5652"/>
    <w:rsid w:val="002F6749"/>
    <w:rsid w:val="002F7378"/>
    <w:rsid w:val="00301480"/>
    <w:rsid w:val="0030345D"/>
    <w:rsid w:val="00303DD8"/>
    <w:rsid w:val="00304F68"/>
    <w:rsid w:val="00306B8F"/>
    <w:rsid w:val="00307197"/>
    <w:rsid w:val="003152A7"/>
    <w:rsid w:val="00316109"/>
    <w:rsid w:val="003226A2"/>
    <w:rsid w:val="003241BE"/>
    <w:rsid w:val="00325B86"/>
    <w:rsid w:val="00332AE6"/>
    <w:rsid w:val="00332DC1"/>
    <w:rsid w:val="003343DE"/>
    <w:rsid w:val="00340AA5"/>
    <w:rsid w:val="00351021"/>
    <w:rsid w:val="0035252D"/>
    <w:rsid w:val="003557E4"/>
    <w:rsid w:val="00357FCD"/>
    <w:rsid w:val="00361C49"/>
    <w:rsid w:val="003678E5"/>
    <w:rsid w:val="0037030D"/>
    <w:rsid w:val="003737C5"/>
    <w:rsid w:val="00373B56"/>
    <w:rsid w:val="00373E40"/>
    <w:rsid w:val="0037520E"/>
    <w:rsid w:val="00376646"/>
    <w:rsid w:val="003775F6"/>
    <w:rsid w:val="00380889"/>
    <w:rsid w:val="00393D95"/>
    <w:rsid w:val="00393DAB"/>
    <w:rsid w:val="00397710"/>
    <w:rsid w:val="003A2BAA"/>
    <w:rsid w:val="003A4D51"/>
    <w:rsid w:val="003A5580"/>
    <w:rsid w:val="003A66DA"/>
    <w:rsid w:val="003B3290"/>
    <w:rsid w:val="003B60F9"/>
    <w:rsid w:val="003C7EE7"/>
    <w:rsid w:val="003D0AFD"/>
    <w:rsid w:val="003D1859"/>
    <w:rsid w:val="003D2D8A"/>
    <w:rsid w:val="003D40E4"/>
    <w:rsid w:val="003E0D1F"/>
    <w:rsid w:val="003E1265"/>
    <w:rsid w:val="003E4D52"/>
    <w:rsid w:val="003E611E"/>
    <w:rsid w:val="003F1705"/>
    <w:rsid w:val="003F32CB"/>
    <w:rsid w:val="003F5E24"/>
    <w:rsid w:val="003F6C3E"/>
    <w:rsid w:val="00400AE0"/>
    <w:rsid w:val="004010BB"/>
    <w:rsid w:val="0040606D"/>
    <w:rsid w:val="004101A8"/>
    <w:rsid w:val="0041071D"/>
    <w:rsid w:val="004237F9"/>
    <w:rsid w:val="00426224"/>
    <w:rsid w:val="00427DD1"/>
    <w:rsid w:val="004303F2"/>
    <w:rsid w:val="004329B3"/>
    <w:rsid w:val="00435764"/>
    <w:rsid w:val="00436BA1"/>
    <w:rsid w:val="0044794D"/>
    <w:rsid w:val="00447979"/>
    <w:rsid w:val="004514A7"/>
    <w:rsid w:val="0045327E"/>
    <w:rsid w:val="0045351F"/>
    <w:rsid w:val="00453B29"/>
    <w:rsid w:val="0046131C"/>
    <w:rsid w:val="00461879"/>
    <w:rsid w:val="004639BD"/>
    <w:rsid w:val="00463F90"/>
    <w:rsid w:val="00464962"/>
    <w:rsid w:val="004650AB"/>
    <w:rsid w:val="004663E3"/>
    <w:rsid w:val="00467D7A"/>
    <w:rsid w:val="00472247"/>
    <w:rsid w:val="00477226"/>
    <w:rsid w:val="00477692"/>
    <w:rsid w:val="00481A2B"/>
    <w:rsid w:val="00485062"/>
    <w:rsid w:val="00490219"/>
    <w:rsid w:val="00493068"/>
    <w:rsid w:val="0049359D"/>
    <w:rsid w:val="00494842"/>
    <w:rsid w:val="004A114E"/>
    <w:rsid w:val="004A39D8"/>
    <w:rsid w:val="004A5AF9"/>
    <w:rsid w:val="004B060F"/>
    <w:rsid w:val="004B374C"/>
    <w:rsid w:val="004B7EFE"/>
    <w:rsid w:val="004C0D24"/>
    <w:rsid w:val="004C3ED8"/>
    <w:rsid w:val="004C5355"/>
    <w:rsid w:val="004C55EB"/>
    <w:rsid w:val="004D11C1"/>
    <w:rsid w:val="004E00B5"/>
    <w:rsid w:val="004E106F"/>
    <w:rsid w:val="004E21FA"/>
    <w:rsid w:val="004F13CE"/>
    <w:rsid w:val="004F17BF"/>
    <w:rsid w:val="004F1D7A"/>
    <w:rsid w:val="004F70FC"/>
    <w:rsid w:val="004F7576"/>
    <w:rsid w:val="00501CC0"/>
    <w:rsid w:val="005020FB"/>
    <w:rsid w:val="00504E6A"/>
    <w:rsid w:val="00505BD5"/>
    <w:rsid w:val="00506A97"/>
    <w:rsid w:val="00507839"/>
    <w:rsid w:val="00515F39"/>
    <w:rsid w:val="00517963"/>
    <w:rsid w:val="00517BFA"/>
    <w:rsid w:val="0052017B"/>
    <w:rsid w:val="00521B3A"/>
    <w:rsid w:val="00522241"/>
    <w:rsid w:val="005258A7"/>
    <w:rsid w:val="00526BE0"/>
    <w:rsid w:val="00527076"/>
    <w:rsid w:val="005271BD"/>
    <w:rsid w:val="005321B1"/>
    <w:rsid w:val="005322C0"/>
    <w:rsid w:val="00540A49"/>
    <w:rsid w:val="00542F29"/>
    <w:rsid w:val="00543D2E"/>
    <w:rsid w:val="00544173"/>
    <w:rsid w:val="00544454"/>
    <w:rsid w:val="005469A4"/>
    <w:rsid w:val="00546E95"/>
    <w:rsid w:val="005528A1"/>
    <w:rsid w:val="00553BEE"/>
    <w:rsid w:val="00557D76"/>
    <w:rsid w:val="00562C6B"/>
    <w:rsid w:val="005657BD"/>
    <w:rsid w:val="005700EE"/>
    <w:rsid w:val="0057073F"/>
    <w:rsid w:val="005719DF"/>
    <w:rsid w:val="00571BA1"/>
    <w:rsid w:val="0057416F"/>
    <w:rsid w:val="00575224"/>
    <w:rsid w:val="00580F84"/>
    <w:rsid w:val="00580FDC"/>
    <w:rsid w:val="00581F58"/>
    <w:rsid w:val="00586BB6"/>
    <w:rsid w:val="00587070"/>
    <w:rsid w:val="00591EB5"/>
    <w:rsid w:val="00593092"/>
    <w:rsid w:val="005963E8"/>
    <w:rsid w:val="0059771A"/>
    <w:rsid w:val="005A27ED"/>
    <w:rsid w:val="005A5AFE"/>
    <w:rsid w:val="005A5C3F"/>
    <w:rsid w:val="005A7F32"/>
    <w:rsid w:val="005B0F1C"/>
    <w:rsid w:val="005B3A0A"/>
    <w:rsid w:val="005B48AB"/>
    <w:rsid w:val="005B69C6"/>
    <w:rsid w:val="005B775B"/>
    <w:rsid w:val="005C1498"/>
    <w:rsid w:val="005C18AD"/>
    <w:rsid w:val="005C255F"/>
    <w:rsid w:val="005C2BBC"/>
    <w:rsid w:val="005C2E9E"/>
    <w:rsid w:val="005C4062"/>
    <w:rsid w:val="005C593B"/>
    <w:rsid w:val="005C60D0"/>
    <w:rsid w:val="005C643B"/>
    <w:rsid w:val="005D02A8"/>
    <w:rsid w:val="005D1BC9"/>
    <w:rsid w:val="005D1CFC"/>
    <w:rsid w:val="005D5058"/>
    <w:rsid w:val="005D6C72"/>
    <w:rsid w:val="005D7319"/>
    <w:rsid w:val="005E0903"/>
    <w:rsid w:val="005E0FB0"/>
    <w:rsid w:val="005F7CB0"/>
    <w:rsid w:val="006018E9"/>
    <w:rsid w:val="00602A91"/>
    <w:rsid w:val="00610D9D"/>
    <w:rsid w:val="00615497"/>
    <w:rsid w:val="00624D67"/>
    <w:rsid w:val="00625791"/>
    <w:rsid w:val="00627778"/>
    <w:rsid w:val="00627891"/>
    <w:rsid w:val="006334E5"/>
    <w:rsid w:val="00636B81"/>
    <w:rsid w:val="00643888"/>
    <w:rsid w:val="00646E19"/>
    <w:rsid w:val="00647385"/>
    <w:rsid w:val="00647F6E"/>
    <w:rsid w:val="0065146D"/>
    <w:rsid w:val="006545C3"/>
    <w:rsid w:val="006547D5"/>
    <w:rsid w:val="00656EC2"/>
    <w:rsid w:val="00657A3F"/>
    <w:rsid w:val="00663FF2"/>
    <w:rsid w:val="00665E8F"/>
    <w:rsid w:val="0066784B"/>
    <w:rsid w:val="006710F4"/>
    <w:rsid w:val="00673E51"/>
    <w:rsid w:val="0067492F"/>
    <w:rsid w:val="00676B4C"/>
    <w:rsid w:val="00683BE3"/>
    <w:rsid w:val="00684E85"/>
    <w:rsid w:val="00687CD5"/>
    <w:rsid w:val="006911D3"/>
    <w:rsid w:val="00691541"/>
    <w:rsid w:val="00691B60"/>
    <w:rsid w:val="00691E3A"/>
    <w:rsid w:val="00697710"/>
    <w:rsid w:val="006A51D6"/>
    <w:rsid w:val="006A79F9"/>
    <w:rsid w:val="006A7FFA"/>
    <w:rsid w:val="006B1301"/>
    <w:rsid w:val="006B2DAC"/>
    <w:rsid w:val="006B4DDA"/>
    <w:rsid w:val="006B5B28"/>
    <w:rsid w:val="006B6B67"/>
    <w:rsid w:val="006B7173"/>
    <w:rsid w:val="006C1947"/>
    <w:rsid w:val="006C3EEB"/>
    <w:rsid w:val="006C759D"/>
    <w:rsid w:val="006C7868"/>
    <w:rsid w:val="006C78F6"/>
    <w:rsid w:val="006C7EBC"/>
    <w:rsid w:val="006D018C"/>
    <w:rsid w:val="006D12A4"/>
    <w:rsid w:val="006D3D76"/>
    <w:rsid w:val="006D45BE"/>
    <w:rsid w:val="006D5EFA"/>
    <w:rsid w:val="006E2B84"/>
    <w:rsid w:val="00700E2C"/>
    <w:rsid w:val="007015B5"/>
    <w:rsid w:val="00701E07"/>
    <w:rsid w:val="007020DF"/>
    <w:rsid w:val="00703AD2"/>
    <w:rsid w:val="0070608B"/>
    <w:rsid w:val="00710D2F"/>
    <w:rsid w:val="00711AEF"/>
    <w:rsid w:val="0071229A"/>
    <w:rsid w:val="00712878"/>
    <w:rsid w:val="00713CB8"/>
    <w:rsid w:val="007164BF"/>
    <w:rsid w:val="00716A00"/>
    <w:rsid w:val="007174E8"/>
    <w:rsid w:val="0072063F"/>
    <w:rsid w:val="00720BCA"/>
    <w:rsid w:val="00722CAC"/>
    <w:rsid w:val="00725B10"/>
    <w:rsid w:val="00733C0C"/>
    <w:rsid w:val="0073565C"/>
    <w:rsid w:val="0074383A"/>
    <w:rsid w:val="00746660"/>
    <w:rsid w:val="00750575"/>
    <w:rsid w:val="00752D04"/>
    <w:rsid w:val="00754446"/>
    <w:rsid w:val="00754AB4"/>
    <w:rsid w:val="00765C3D"/>
    <w:rsid w:val="00765FF5"/>
    <w:rsid w:val="0077066D"/>
    <w:rsid w:val="00774B33"/>
    <w:rsid w:val="00780F3D"/>
    <w:rsid w:val="00783F1D"/>
    <w:rsid w:val="00784722"/>
    <w:rsid w:val="007967D0"/>
    <w:rsid w:val="007A10C9"/>
    <w:rsid w:val="007A5F24"/>
    <w:rsid w:val="007B7A21"/>
    <w:rsid w:val="007C414C"/>
    <w:rsid w:val="007C668E"/>
    <w:rsid w:val="007D4694"/>
    <w:rsid w:val="007D6642"/>
    <w:rsid w:val="007D7B50"/>
    <w:rsid w:val="007D7C94"/>
    <w:rsid w:val="007E24F9"/>
    <w:rsid w:val="007E3A7B"/>
    <w:rsid w:val="007E3B38"/>
    <w:rsid w:val="007E4FF0"/>
    <w:rsid w:val="007E5262"/>
    <w:rsid w:val="007E570E"/>
    <w:rsid w:val="007E57F4"/>
    <w:rsid w:val="007F3C56"/>
    <w:rsid w:val="007F5F42"/>
    <w:rsid w:val="008115B7"/>
    <w:rsid w:val="00811865"/>
    <w:rsid w:val="00812F51"/>
    <w:rsid w:val="00813D6C"/>
    <w:rsid w:val="00815C51"/>
    <w:rsid w:val="00816C0A"/>
    <w:rsid w:val="00817465"/>
    <w:rsid w:val="00817D7C"/>
    <w:rsid w:val="00820461"/>
    <w:rsid w:val="00822F73"/>
    <w:rsid w:val="00824722"/>
    <w:rsid w:val="008248D1"/>
    <w:rsid w:val="00826F74"/>
    <w:rsid w:val="0083099D"/>
    <w:rsid w:val="0084078F"/>
    <w:rsid w:val="00840E74"/>
    <w:rsid w:val="00845C8F"/>
    <w:rsid w:val="00847652"/>
    <w:rsid w:val="00847B59"/>
    <w:rsid w:val="00851F2A"/>
    <w:rsid w:val="00853882"/>
    <w:rsid w:val="00854770"/>
    <w:rsid w:val="00856E48"/>
    <w:rsid w:val="008641FC"/>
    <w:rsid w:val="00864B68"/>
    <w:rsid w:val="008678F5"/>
    <w:rsid w:val="0087055A"/>
    <w:rsid w:val="00871613"/>
    <w:rsid w:val="008736EB"/>
    <w:rsid w:val="008753EC"/>
    <w:rsid w:val="008775A6"/>
    <w:rsid w:val="0088114B"/>
    <w:rsid w:val="008813B4"/>
    <w:rsid w:val="00881564"/>
    <w:rsid w:val="00881F86"/>
    <w:rsid w:val="0088291B"/>
    <w:rsid w:val="00884AC9"/>
    <w:rsid w:val="00884AD8"/>
    <w:rsid w:val="0088500B"/>
    <w:rsid w:val="008864D5"/>
    <w:rsid w:val="00887E61"/>
    <w:rsid w:val="00887E62"/>
    <w:rsid w:val="00893473"/>
    <w:rsid w:val="00893971"/>
    <w:rsid w:val="00895668"/>
    <w:rsid w:val="00895861"/>
    <w:rsid w:val="00896467"/>
    <w:rsid w:val="00896B76"/>
    <w:rsid w:val="008A18F2"/>
    <w:rsid w:val="008A3289"/>
    <w:rsid w:val="008A4A8A"/>
    <w:rsid w:val="008A75C7"/>
    <w:rsid w:val="008B0297"/>
    <w:rsid w:val="008B5F8B"/>
    <w:rsid w:val="008B70DB"/>
    <w:rsid w:val="008C14B8"/>
    <w:rsid w:val="008C497C"/>
    <w:rsid w:val="008C5B97"/>
    <w:rsid w:val="008D0D5F"/>
    <w:rsid w:val="008D0EA2"/>
    <w:rsid w:val="008D2295"/>
    <w:rsid w:val="008D2490"/>
    <w:rsid w:val="008E566A"/>
    <w:rsid w:val="008E5AD9"/>
    <w:rsid w:val="008E7A8F"/>
    <w:rsid w:val="008F0EEA"/>
    <w:rsid w:val="008F4424"/>
    <w:rsid w:val="00900841"/>
    <w:rsid w:val="0090277B"/>
    <w:rsid w:val="00903481"/>
    <w:rsid w:val="00911B19"/>
    <w:rsid w:val="00912433"/>
    <w:rsid w:val="00912591"/>
    <w:rsid w:val="009136CA"/>
    <w:rsid w:val="00913FCF"/>
    <w:rsid w:val="0092400F"/>
    <w:rsid w:val="00926275"/>
    <w:rsid w:val="00933112"/>
    <w:rsid w:val="009349A1"/>
    <w:rsid w:val="00935223"/>
    <w:rsid w:val="009355E5"/>
    <w:rsid w:val="00937C8F"/>
    <w:rsid w:val="00937F0D"/>
    <w:rsid w:val="0094166D"/>
    <w:rsid w:val="00944C9E"/>
    <w:rsid w:val="00946880"/>
    <w:rsid w:val="00957A11"/>
    <w:rsid w:val="00960EE6"/>
    <w:rsid w:val="009627E9"/>
    <w:rsid w:val="00973831"/>
    <w:rsid w:val="00974162"/>
    <w:rsid w:val="00975FCD"/>
    <w:rsid w:val="009761EC"/>
    <w:rsid w:val="00977983"/>
    <w:rsid w:val="00977A01"/>
    <w:rsid w:val="00980691"/>
    <w:rsid w:val="00980C58"/>
    <w:rsid w:val="009831A3"/>
    <w:rsid w:val="00983487"/>
    <w:rsid w:val="00983BBE"/>
    <w:rsid w:val="009847A8"/>
    <w:rsid w:val="00985529"/>
    <w:rsid w:val="00986632"/>
    <w:rsid w:val="00987515"/>
    <w:rsid w:val="00992249"/>
    <w:rsid w:val="00994045"/>
    <w:rsid w:val="00996198"/>
    <w:rsid w:val="009A1844"/>
    <w:rsid w:val="009A4D74"/>
    <w:rsid w:val="009A75F7"/>
    <w:rsid w:val="009A7C9A"/>
    <w:rsid w:val="009B1865"/>
    <w:rsid w:val="009B2488"/>
    <w:rsid w:val="009C3173"/>
    <w:rsid w:val="009C4DBA"/>
    <w:rsid w:val="009D008B"/>
    <w:rsid w:val="009D1CED"/>
    <w:rsid w:val="009D717E"/>
    <w:rsid w:val="009E6350"/>
    <w:rsid w:val="009F5A25"/>
    <w:rsid w:val="009F623B"/>
    <w:rsid w:val="009F6622"/>
    <w:rsid w:val="009F682D"/>
    <w:rsid w:val="009F75E3"/>
    <w:rsid w:val="00A0006D"/>
    <w:rsid w:val="00A01147"/>
    <w:rsid w:val="00A02995"/>
    <w:rsid w:val="00A05471"/>
    <w:rsid w:val="00A05F38"/>
    <w:rsid w:val="00A0726B"/>
    <w:rsid w:val="00A07BA5"/>
    <w:rsid w:val="00A113B3"/>
    <w:rsid w:val="00A13053"/>
    <w:rsid w:val="00A13897"/>
    <w:rsid w:val="00A15216"/>
    <w:rsid w:val="00A165B0"/>
    <w:rsid w:val="00A17D4B"/>
    <w:rsid w:val="00A25467"/>
    <w:rsid w:val="00A26708"/>
    <w:rsid w:val="00A3196D"/>
    <w:rsid w:val="00A3483D"/>
    <w:rsid w:val="00A36176"/>
    <w:rsid w:val="00A4093D"/>
    <w:rsid w:val="00A430AD"/>
    <w:rsid w:val="00A43147"/>
    <w:rsid w:val="00A45360"/>
    <w:rsid w:val="00A45E62"/>
    <w:rsid w:val="00A46C8F"/>
    <w:rsid w:val="00A47E4F"/>
    <w:rsid w:val="00A525FB"/>
    <w:rsid w:val="00A53B0E"/>
    <w:rsid w:val="00A61006"/>
    <w:rsid w:val="00A61353"/>
    <w:rsid w:val="00A6250C"/>
    <w:rsid w:val="00A659A7"/>
    <w:rsid w:val="00A7656E"/>
    <w:rsid w:val="00A80D95"/>
    <w:rsid w:val="00A8181E"/>
    <w:rsid w:val="00A902B2"/>
    <w:rsid w:val="00A9291C"/>
    <w:rsid w:val="00AA32FB"/>
    <w:rsid w:val="00AA7D97"/>
    <w:rsid w:val="00AB0E79"/>
    <w:rsid w:val="00AB2D38"/>
    <w:rsid w:val="00AB63E2"/>
    <w:rsid w:val="00AB6649"/>
    <w:rsid w:val="00AC076A"/>
    <w:rsid w:val="00AC288D"/>
    <w:rsid w:val="00AC49C6"/>
    <w:rsid w:val="00AD70CC"/>
    <w:rsid w:val="00AD742D"/>
    <w:rsid w:val="00AE16A5"/>
    <w:rsid w:val="00AE506A"/>
    <w:rsid w:val="00AE512C"/>
    <w:rsid w:val="00AF1C6E"/>
    <w:rsid w:val="00B00038"/>
    <w:rsid w:val="00B04716"/>
    <w:rsid w:val="00B06CB8"/>
    <w:rsid w:val="00B1349D"/>
    <w:rsid w:val="00B207AC"/>
    <w:rsid w:val="00B20C27"/>
    <w:rsid w:val="00B2217A"/>
    <w:rsid w:val="00B22726"/>
    <w:rsid w:val="00B23DA4"/>
    <w:rsid w:val="00B25D2F"/>
    <w:rsid w:val="00B25E79"/>
    <w:rsid w:val="00B26702"/>
    <w:rsid w:val="00B30BBB"/>
    <w:rsid w:val="00B31C9C"/>
    <w:rsid w:val="00B3477B"/>
    <w:rsid w:val="00B36A7D"/>
    <w:rsid w:val="00B37FD7"/>
    <w:rsid w:val="00B401E9"/>
    <w:rsid w:val="00B43156"/>
    <w:rsid w:val="00B44D31"/>
    <w:rsid w:val="00B46FF3"/>
    <w:rsid w:val="00B507BA"/>
    <w:rsid w:val="00B53C9B"/>
    <w:rsid w:val="00B55C7A"/>
    <w:rsid w:val="00B60488"/>
    <w:rsid w:val="00B60B07"/>
    <w:rsid w:val="00B64CC8"/>
    <w:rsid w:val="00B66BF1"/>
    <w:rsid w:val="00B71871"/>
    <w:rsid w:val="00B71EEF"/>
    <w:rsid w:val="00B75DCA"/>
    <w:rsid w:val="00B77904"/>
    <w:rsid w:val="00B83C7E"/>
    <w:rsid w:val="00B926BD"/>
    <w:rsid w:val="00BA1A20"/>
    <w:rsid w:val="00BA2723"/>
    <w:rsid w:val="00BA2B67"/>
    <w:rsid w:val="00BA3796"/>
    <w:rsid w:val="00BA6475"/>
    <w:rsid w:val="00BB35E0"/>
    <w:rsid w:val="00BB4A79"/>
    <w:rsid w:val="00BC2CE7"/>
    <w:rsid w:val="00BC60ED"/>
    <w:rsid w:val="00BC69B1"/>
    <w:rsid w:val="00BC7E5C"/>
    <w:rsid w:val="00BD31E4"/>
    <w:rsid w:val="00BE3EEB"/>
    <w:rsid w:val="00BF38C3"/>
    <w:rsid w:val="00BF58BA"/>
    <w:rsid w:val="00BF5D4A"/>
    <w:rsid w:val="00C0036F"/>
    <w:rsid w:val="00C03E15"/>
    <w:rsid w:val="00C14376"/>
    <w:rsid w:val="00C1490B"/>
    <w:rsid w:val="00C17896"/>
    <w:rsid w:val="00C20DA5"/>
    <w:rsid w:val="00C21306"/>
    <w:rsid w:val="00C23072"/>
    <w:rsid w:val="00C24818"/>
    <w:rsid w:val="00C260B6"/>
    <w:rsid w:val="00C26AA6"/>
    <w:rsid w:val="00C273D4"/>
    <w:rsid w:val="00C30052"/>
    <w:rsid w:val="00C35AE5"/>
    <w:rsid w:val="00C4379E"/>
    <w:rsid w:val="00C44D07"/>
    <w:rsid w:val="00C47CB2"/>
    <w:rsid w:val="00C50B40"/>
    <w:rsid w:val="00C52185"/>
    <w:rsid w:val="00C538AB"/>
    <w:rsid w:val="00C53AE2"/>
    <w:rsid w:val="00C54159"/>
    <w:rsid w:val="00C544BD"/>
    <w:rsid w:val="00C55BCE"/>
    <w:rsid w:val="00C6379A"/>
    <w:rsid w:val="00C64071"/>
    <w:rsid w:val="00C704D5"/>
    <w:rsid w:val="00C71065"/>
    <w:rsid w:val="00C74310"/>
    <w:rsid w:val="00C77FEB"/>
    <w:rsid w:val="00C80B7E"/>
    <w:rsid w:val="00C82204"/>
    <w:rsid w:val="00C8551C"/>
    <w:rsid w:val="00C91172"/>
    <w:rsid w:val="00C9361A"/>
    <w:rsid w:val="00C93BE9"/>
    <w:rsid w:val="00CA69F6"/>
    <w:rsid w:val="00CB258B"/>
    <w:rsid w:val="00CB33E0"/>
    <w:rsid w:val="00CB3D7D"/>
    <w:rsid w:val="00CB7657"/>
    <w:rsid w:val="00CC76F8"/>
    <w:rsid w:val="00CD2348"/>
    <w:rsid w:val="00CD3364"/>
    <w:rsid w:val="00CE22EC"/>
    <w:rsid w:val="00CE2414"/>
    <w:rsid w:val="00CE6106"/>
    <w:rsid w:val="00CE7A93"/>
    <w:rsid w:val="00CF1069"/>
    <w:rsid w:val="00CF2705"/>
    <w:rsid w:val="00CF3025"/>
    <w:rsid w:val="00CF3B57"/>
    <w:rsid w:val="00CF47C1"/>
    <w:rsid w:val="00CF4AC4"/>
    <w:rsid w:val="00D00AA9"/>
    <w:rsid w:val="00D04CD8"/>
    <w:rsid w:val="00D069E5"/>
    <w:rsid w:val="00D07326"/>
    <w:rsid w:val="00D10833"/>
    <w:rsid w:val="00D15AD3"/>
    <w:rsid w:val="00D2097A"/>
    <w:rsid w:val="00D232E7"/>
    <w:rsid w:val="00D233CC"/>
    <w:rsid w:val="00D2345C"/>
    <w:rsid w:val="00D23973"/>
    <w:rsid w:val="00D24670"/>
    <w:rsid w:val="00D335F4"/>
    <w:rsid w:val="00D40C82"/>
    <w:rsid w:val="00D419AA"/>
    <w:rsid w:val="00D4370B"/>
    <w:rsid w:val="00D4659B"/>
    <w:rsid w:val="00D46DE8"/>
    <w:rsid w:val="00D504F9"/>
    <w:rsid w:val="00D50774"/>
    <w:rsid w:val="00D518B5"/>
    <w:rsid w:val="00D568B2"/>
    <w:rsid w:val="00D57A20"/>
    <w:rsid w:val="00D638F2"/>
    <w:rsid w:val="00D725F5"/>
    <w:rsid w:val="00D7261B"/>
    <w:rsid w:val="00D7391D"/>
    <w:rsid w:val="00D807B9"/>
    <w:rsid w:val="00D91DC0"/>
    <w:rsid w:val="00D9303F"/>
    <w:rsid w:val="00D94D0C"/>
    <w:rsid w:val="00D95BC2"/>
    <w:rsid w:val="00DA1BD5"/>
    <w:rsid w:val="00DA1EF6"/>
    <w:rsid w:val="00DA409C"/>
    <w:rsid w:val="00DB0062"/>
    <w:rsid w:val="00DB4BD5"/>
    <w:rsid w:val="00DB5340"/>
    <w:rsid w:val="00DB5F36"/>
    <w:rsid w:val="00DC1A1D"/>
    <w:rsid w:val="00DC3001"/>
    <w:rsid w:val="00DC4E4E"/>
    <w:rsid w:val="00DC7196"/>
    <w:rsid w:val="00DD3789"/>
    <w:rsid w:val="00DE0260"/>
    <w:rsid w:val="00DE2032"/>
    <w:rsid w:val="00DE463C"/>
    <w:rsid w:val="00DE49CA"/>
    <w:rsid w:val="00DF0084"/>
    <w:rsid w:val="00DF0742"/>
    <w:rsid w:val="00DF38FD"/>
    <w:rsid w:val="00DF4676"/>
    <w:rsid w:val="00DF7EE0"/>
    <w:rsid w:val="00E03AA6"/>
    <w:rsid w:val="00E076A2"/>
    <w:rsid w:val="00E07B5A"/>
    <w:rsid w:val="00E11BCF"/>
    <w:rsid w:val="00E13C5F"/>
    <w:rsid w:val="00E14DDB"/>
    <w:rsid w:val="00E150A0"/>
    <w:rsid w:val="00E16D89"/>
    <w:rsid w:val="00E20236"/>
    <w:rsid w:val="00E23005"/>
    <w:rsid w:val="00E30F76"/>
    <w:rsid w:val="00E3168D"/>
    <w:rsid w:val="00E333B4"/>
    <w:rsid w:val="00E357CF"/>
    <w:rsid w:val="00E426F1"/>
    <w:rsid w:val="00E42F8A"/>
    <w:rsid w:val="00E4345B"/>
    <w:rsid w:val="00E51037"/>
    <w:rsid w:val="00E527E9"/>
    <w:rsid w:val="00E5287D"/>
    <w:rsid w:val="00E534A2"/>
    <w:rsid w:val="00E60E20"/>
    <w:rsid w:val="00E631AC"/>
    <w:rsid w:val="00E64E74"/>
    <w:rsid w:val="00E70CB4"/>
    <w:rsid w:val="00E70E10"/>
    <w:rsid w:val="00E71D34"/>
    <w:rsid w:val="00E72276"/>
    <w:rsid w:val="00E75493"/>
    <w:rsid w:val="00E754CA"/>
    <w:rsid w:val="00E8736B"/>
    <w:rsid w:val="00E921F6"/>
    <w:rsid w:val="00E92208"/>
    <w:rsid w:val="00E96697"/>
    <w:rsid w:val="00EA1089"/>
    <w:rsid w:val="00EA3188"/>
    <w:rsid w:val="00EA3A4C"/>
    <w:rsid w:val="00EA477B"/>
    <w:rsid w:val="00EA4A06"/>
    <w:rsid w:val="00EA576D"/>
    <w:rsid w:val="00EB3355"/>
    <w:rsid w:val="00EB3B1F"/>
    <w:rsid w:val="00EB5613"/>
    <w:rsid w:val="00EC5850"/>
    <w:rsid w:val="00EC61F6"/>
    <w:rsid w:val="00ED043A"/>
    <w:rsid w:val="00ED05D1"/>
    <w:rsid w:val="00ED0F22"/>
    <w:rsid w:val="00ED372F"/>
    <w:rsid w:val="00ED4554"/>
    <w:rsid w:val="00ED7913"/>
    <w:rsid w:val="00EE11D9"/>
    <w:rsid w:val="00EE5776"/>
    <w:rsid w:val="00EE60ED"/>
    <w:rsid w:val="00EE6607"/>
    <w:rsid w:val="00EF194A"/>
    <w:rsid w:val="00EF4CB4"/>
    <w:rsid w:val="00EF7C95"/>
    <w:rsid w:val="00F015BC"/>
    <w:rsid w:val="00F037CA"/>
    <w:rsid w:val="00F044C9"/>
    <w:rsid w:val="00F04585"/>
    <w:rsid w:val="00F05640"/>
    <w:rsid w:val="00F11030"/>
    <w:rsid w:val="00F14ED6"/>
    <w:rsid w:val="00F1541E"/>
    <w:rsid w:val="00F167ED"/>
    <w:rsid w:val="00F168AB"/>
    <w:rsid w:val="00F16ED1"/>
    <w:rsid w:val="00F23266"/>
    <w:rsid w:val="00F2777E"/>
    <w:rsid w:val="00F3419A"/>
    <w:rsid w:val="00F413C1"/>
    <w:rsid w:val="00F41D58"/>
    <w:rsid w:val="00F420EB"/>
    <w:rsid w:val="00F442CE"/>
    <w:rsid w:val="00F4501F"/>
    <w:rsid w:val="00F57D80"/>
    <w:rsid w:val="00F60E10"/>
    <w:rsid w:val="00F61766"/>
    <w:rsid w:val="00F61F01"/>
    <w:rsid w:val="00F663F6"/>
    <w:rsid w:val="00F668E8"/>
    <w:rsid w:val="00F6790D"/>
    <w:rsid w:val="00F70C5C"/>
    <w:rsid w:val="00F711BA"/>
    <w:rsid w:val="00F73A3B"/>
    <w:rsid w:val="00F73F99"/>
    <w:rsid w:val="00F77289"/>
    <w:rsid w:val="00F8099B"/>
    <w:rsid w:val="00F8271A"/>
    <w:rsid w:val="00F85085"/>
    <w:rsid w:val="00F85781"/>
    <w:rsid w:val="00F90E80"/>
    <w:rsid w:val="00F94A40"/>
    <w:rsid w:val="00FA29B0"/>
    <w:rsid w:val="00FA55F8"/>
    <w:rsid w:val="00FA5A24"/>
    <w:rsid w:val="00FB1145"/>
    <w:rsid w:val="00FB3A17"/>
    <w:rsid w:val="00FB4D43"/>
    <w:rsid w:val="00FB57E5"/>
    <w:rsid w:val="00FB73D6"/>
    <w:rsid w:val="00FC3DF2"/>
    <w:rsid w:val="00FC4052"/>
    <w:rsid w:val="00FC45FC"/>
    <w:rsid w:val="00FC689A"/>
    <w:rsid w:val="00FC7DF9"/>
    <w:rsid w:val="00FD2376"/>
    <w:rsid w:val="00FE0D78"/>
    <w:rsid w:val="00FE0DBE"/>
    <w:rsid w:val="00FE589C"/>
    <w:rsid w:val="00FE6F18"/>
    <w:rsid w:val="00FF3EAE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D7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34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D23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D930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link w:val="20"/>
    <w:uiPriority w:val="9"/>
    <w:qFormat/>
    <w:rsid w:val="000D4B07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0F23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8C14B8"/>
    <w:pPr>
      <w:ind w:left="2340" w:hanging="2340"/>
    </w:pPr>
    <w:rPr>
      <w:sz w:val="28"/>
    </w:rPr>
  </w:style>
  <w:style w:type="character" w:customStyle="1" w:styleId="a6">
    <w:name w:val="Основной текст с отступом Знак"/>
    <w:basedOn w:val="a2"/>
    <w:link w:val="a5"/>
    <w:rsid w:val="008C14B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WW8Num1z0">
    <w:name w:val="WW8Num1z0"/>
    <w:rsid w:val="00CD3364"/>
    <w:rPr>
      <w:rFonts w:ascii="Symbol" w:hAnsi="Symbol"/>
    </w:rPr>
  </w:style>
  <w:style w:type="paragraph" w:customStyle="1" w:styleId="11">
    <w:name w:val="Основной текст1"/>
    <w:rsid w:val="007A10C9"/>
    <w:pPr>
      <w:suppressAutoHyphens/>
      <w:autoSpaceDE w:val="0"/>
      <w:spacing w:line="200" w:lineRule="atLeast"/>
      <w:ind w:firstLine="454"/>
    </w:pPr>
    <w:rPr>
      <w:rFonts w:ascii="Arial" w:eastAsia="Arial" w:hAnsi="Arial" w:cs="Arial"/>
      <w:color w:val="000000"/>
      <w:sz w:val="18"/>
      <w:szCs w:val="18"/>
      <w:lang w:eastAsia="ar-SA"/>
    </w:rPr>
  </w:style>
  <w:style w:type="paragraph" w:styleId="a7">
    <w:name w:val="List Paragraph"/>
    <w:basedOn w:val="a1"/>
    <w:uiPriority w:val="34"/>
    <w:qFormat/>
    <w:rsid w:val="007A10C9"/>
    <w:pPr>
      <w:ind w:left="720"/>
      <w:contextualSpacing/>
    </w:pPr>
  </w:style>
  <w:style w:type="paragraph" w:styleId="a8">
    <w:name w:val="header"/>
    <w:basedOn w:val="a1"/>
    <w:link w:val="a9"/>
    <w:uiPriority w:val="99"/>
    <w:unhideWhenUsed/>
    <w:rsid w:val="00E534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E534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1"/>
    <w:link w:val="ab"/>
    <w:uiPriority w:val="99"/>
    <w:unhideWhenUsed/>
    <w:rsid w:val="00E534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E534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Placeholder Text"/>
    <w:basedOn w:val="a2"/>
    <w:uiPriority w:val="99"/>
    <w:semiHidden/>
    <w:rsid w:val="00E534A2"/>
    <w:rPr>
      <w:color w:val="808080"/>
    </w:rPr>
  </w:style>
  <w:style w:type="paragraph" w:styleId="ad">
    <w:name w:val="Balloon Text"/>
    <w:basedOn w:val="a1"/>
    <w:link w:val="ae"/>
    <w:uiPriority w:val="99"/>
    <w:semiHidden/>
    <w:unhideWhenUsed/>
    <w:rsid w:val="00E534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E534A2"/>
    <w:rPr>
      <w:rFonts w:ascii="Tahoma" w:eastAsia="Times New Roman" w:hAnsi="Tahoma" w:cs="Tahoma"/>
      <w:sz w:val="16"/>
      <w:szCs w:val="16"/>
      <w:lang w:eastAsia="ar-SA"/>
    </w:rPr>
  </w:style>
  <w:style w:type="table" w:styleId="af">
    <w:name w:val="Table Grid"/>
    <w:basedOn w:val="a3"/>
    <w:uiPriority w:val="59"/>
    <w:rsid w:val="003F32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rsid w:val="00B36A7D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rsid w:val="00B36A7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">
    <w:name w:val="Style3"/>
    <w:basedOn w:val="a1"/>
    <w:rsid w:val="00B36A7D"/>
    <w:pPr>
      <w:widowControl w:val="0"/>
      <w:autoSpaceDE w:val="0"/>
    </w:pPr>
    <w:rPr>
      <w:rFonts w:cs="Calibri"/>
    </w:rPr>
  </w:style>
  <w:style w:type="paragraph" w:customStyle="1" w:styleId="Style15">
    <w:name w:val="Style15"/>
    <w:basedOn w:val="a1"/>
    <w:rsid w:val="00B36A7D"/>
    <w:pPr>
      <w:widowControl w:val="0"/>
      <w:autoSpaceDE w:val="0"/>
      <w:spacing w:line="216" w:lineRule="exact"/>
    </w:pPr>
    <w:rPr>
      <w:rFonts w:cs="Calibri"/>
    </w:rPr>
  </w:style>
  <w:style w:type="paragraph" w:customStyle="1" w:styleId="Style17">
    <w:name w:val="Style17"/>
    <w:basedOn w:val="a1"/>
    <w:rsid w:val="00B36A7D"/>
    <w:pPr>
      <w:widowControl w:val="0"/>
      <w:autoSpaceDE w:val="0"/>
      <w:spacing w:line="216" w:lineRule="exact"/>
      <w:ind w:firstLine="960"/>
    </w:pPr>
    <w:rPr>
      <w:rFonts w:cs="Calibri"/>
    </w:rPr>
  </w:style>
  <w:style w:type="character" w:customStyle="1" w:styleId="apple-converted-space">
    <w:name w:val="apple-converted-space"/>
    <w:basedOn w:val="a2"/>
    <w:rsid w:val="00815C51"/>
  </w:style>
  <w:style w:type="character" w:styleId="af0">
    <w:name w:val="Hyperlink"/>
    <w:basedOn w:val="a2"/>
    <w:uiPriority w:val="99"/>
    <w:unhideWhenUsed/>
    <w:rsid w:val="00815C51"/>
    <w:rPr>
      <w:color w:val="0000FF"/>
      <w:u w:val="single"/>
    </w:rPr>
  </w:style>
  <w:style w:type="paragraph" w:styleId="af1">
    <w:name w:val="Normal (Web)"/>
    <w:basedOn w:val="a1"/>
    <w:uiPriority w:val="99"/>
    <w:rsid w:val="00647385"/>
    <w:pPr>
      <w:spacing w:before="100" w:beforeAutospacing="1" w:after="100" w:afterAutospacing="1"/>
    </w:pPr>
    <w:rPr>
      <w:lang w:eastAsia="ru-RU"/>
    </w:rPr>
  </w:style>
  <w:style w:type="paragraph" w:styleId="af2">
    <w:name w:val="Title"/>
    <w:basedOn w:val="a1"/>
    <w:link w:val="af3"/>
    <w:qFormat/>
    <w:rsid w:val="004C55EB"/>
    <w:pPr>
      <w:tabs>
        <w:tab w:val="left" w:pos="340"/>
      </w:tabs>
      <w:jc w:val="center"/>
    </w:pPr>
    <w:rPr>
      <w:b/>
      <w:bCs/>
      <w:sz w:val="28"/>
      <w:lang w:eastAsia="ru-RU"/>
    </w:rPr>
  </w:style>
  <w:style w:type="character" w:customStyle="1" w:styleId="af3">
    <w:name w:val="Название Знак"/>
    <w:basedOn w:val="a2"/>
    <w:link w:val="af2"/>
    <w:rsid w:val="004C55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0D4B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">
    <w:name w:val="w"/>
    <w:basedOn w:val="a2"/>
    <w:rsid w:val="006A51D6"/>
  </w:style>
  <w:style w:type="paragraph" w:styleId="af4">
    <w:name w:val="No Spacing"/>
    <w:uiPriority w:val="1"/>
    <w:qFormat/>
    <w:rsid w:val="00481A2B"/>
    <w:pPr>
      <w:spacing w:line="240" w:lineRule="auto"/>
    </w:pPr>
  </w:style>
  <w:style w:type="table" w:customStyle="1" w:styleId="12">
    <w:name w:val="Сетка таблицы1"/>
    <w:basedOn w:val="a3"/>
    <w:next w:val="af"/>
    <w:uiPriority w:val="39"/>
    <w:rsid w:val="0067492F"/>
    <w:pPr>
      <w:spacing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uiPriority w:val="9"/>
    <w:rsid w:val="00D930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5">
    <w:name w:val="TOC Heading"/>
    <w:basedOn w:val="1"/>
    <w:next w:val="a1"/>
    <w:uiPriority w:val="39"/>
    <w:semiHidden/>
    <w:unhideWhenUsed/>
    <w:qFormat/>
    <w:rsid w:val="008678F5"/>
    <w:pPr>
      <w:spacing w:line="276" w:lineRule="auto"/>
      <w:outlineLvl w:val="9"/>
    </w:pPr>
    <w:rPr>
      <w:lang w:eastAsia="ru-RU"/>
    </w:rPr>
  </w:style>
  <w:style w:type="paragraph" w:styleId="13">
    <w:name w:val="toc 1"/>
    <w:basedOn w:val="a1"/>
    <w:next w:val="a1"/>
    <w:autoRedefine/>
    <w:uiPriority w:val="39"/>
    <w:unhideWhenUsed/>
    <w:qFormat/>
    <w:rsid w:val="008678F5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qFormat/>
    <w:rsid w:val="008678F5"/>
    <w:pPr>
      <w:spacing w:after="100"/>
      <w:ind w:left="240"/>
    </w:pPr>
  </w:style>
  <w:style w:type="paragraph" w:styleId="31">
    <w:name w:val="toc 3"/>
    <w:basedOn w:val="a1"/>
    <w:next w:val="a1"/>
    <w:autoRedefine/>
    <w:uiPriority w:val="39"/>
    <w:unhideWhenUsed/>
    <w:qFormat/>
    <w:rsid w:val="00783F1D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customStyle="1" w:styleId="110">
    <w:name w:val="Сетка таблицы11"/>
    <w:basedOn w:val="a3"/>
    <w:next w:val="af"/>
    <w:uiPriority w:val="59"/>
    <w:rsid w:val="00746660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1"/>
    <w:uiPriority w:val="99"/>
    <w:semiHidden/>
    <w:unhideWhenUsed/>
    <w:rsid w:val="00746660"/>
    <w:pPr>
      <w:numPr>
        <w:numId w:val="2"/>
      </w:numPr>
      <w:contextualSpacing/>
    </w:pPr>
  </w:style>
  <w:style w:type="table" w:customStyle="1" w:styleId="22">
    <w:name w:val="Сетка таблицы22"/>
    <w:basedOn w:val="a3"/>
    <w:uiPriority w:val="59"/>
    <w:rsid w:val="0010772C"/>
    <w:pPr>
      <w:spacing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3"/>
    <w:uiPriority w:val="59"/>
    <w:rsid w:val="0010772C"/>
    <w:pPr>
      <w:spacing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uiPriority w:val="59"/>
    <w:rsid w:val="0010772C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3"/>
    <w:uiPriority w:val="59"/>
    <w:rsid w:val="0010772C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2"/>
    <w:link w:val="3"/>
    <w:uiPriority w:val="9"/>
    <w:semiHidden/>
    <w:rsid w:val="000F23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E5262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3"/>
    <w:next w:val="af"/>
    <w:uiPriority w:val="39"/>
    <w:rsid w:val="00580FDC"/>
    <w:pPr>
      <w:spacing w:line="240" w:lineRule="auto"/>
    </w:pPr>
    <w:rPr>
      <w:rFonts w:eastAsia="SimSu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">
    <w:name w:val="Сетка таблицы2"/>
    <w:uiPriority w:val="39"/>
    <w:rsid w:val="00A43147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2"/>
    <w:uiPriority w:val="22"/>
    <w:qFormat/>
    <w:rsid w:val="00056AE9"/>
    <w:rPr>
      <w:b/>
      <w:bCs/>
    </w:rPr>
  </w:style>
  <w:style w:type="paragraph" w:styleId="af7">
    <w:name w:val="Body Text"/>
    <w:basedOn w:val="a1"/>
    <w:link w:val="af8"/>
    <w:uiPriority w:val="99"/>
    <w:semiHidden/>
    <w:unhideWhenUsed/>
    <w:rsid w:val="00824722"/>
    <w:pPr>
      <w:spacing w:after="120"/>
    </w:pPr>
  </w:style>
  <w:style w:type="character" w:customStyle="1" w:styleId="af8">
    <w:name w:val="Основной текст Знак"/>
    <w:basedOn w:val="a2"/>
    <w:link w:val="af7"/>
    <w:uiPriority w:val="99"/>
    <w:semiHidden/>
    <w:rsid w:val="0082472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1">
    <w:name w:val="Table Normal1"/>
    <w:uiPriority w:val="2"/>
    <w:semiHidden/>
    <w:qFormat/>
    <w:rsid w:val="00FA29B0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программа"/>
    <w:basedOn w:val="2"/>
    <w:link w:val="af9"/>
    <w:rsid w:val="007F3C56"/>
    <w:pPr>
      <w:numPr>
        <w:numId w:val="14"/>
      </w:numPr>
      <w:spacing w:before="0" w:beforeAutospacing="0" w:after="0" w:afterAutospacing="0"/>
      <w:ind w:left="34" w:firstLine="851"/>
      <w:contextualSpacing/>
    </w:pPr>
    <w:rPr>
      <w:b w:val="0"/>
      <w:sz w:val="24"/>
      <w:szCs w:val="24"/>
    </w:rPr>
  </w:style>
  <w:style w:type="paragraph" w:customStyle="1" w:styleId="afa">
    <w:name w:val="программа смен"/>
    <w:basedOn w:val="a0"/>
    <w:link w:val="afb"/>
    <w:qFormat/>
    <w:rsid w:val="007F3C56"/>
    <w:pPr>
      <w:numPr>
        <w:numId w:val="0"/>
      </w:numPr>
      <w:ind w:left="34" w:firstLine="851"/>
    </w:pPr>
  </w:style>
  <w:style w:type="character" w:customStyle="1" w:styleId="af9">
    <w:name w:val="программа Знак"/>
    <w:basedOn w:val="20"/>
    <w:link w:val="a0"/>
    <w:rsid w:val="007F3C56"/>
    <w:rPr>
      <w:rFonts w:ascii="Times New Roman" w:eastAsia="Times New Roman" w:hAnsi="Times New Roman" w:cs="Times New Roman"/>
      <w:b w:val="0"/>
      <w:bCs/>
      <w:sz w:val="24"/>
      <w:szCs w:val="24"/>
      <w:lang w:eastAsia="ru-RU"/>
    </w:rPr>
  </w:style>
  <w:style w:type="character" w:customStyle="1" w:styleId="afb">
    <w:name w:val="программа смен Знак"/>
    <w:basedOn w:val="af9"/>
    <w:link w:val="afa"/>
    <w:rsid w:val="007F3C56"/>
    <w:rPr>
      <w:rFonts w:ascii="Times New Roman" w:eastAsia="Times New Roman" w:hAnsi="Times New Roman" w:cs="Times New Roman"/>
      <w:b w:val="0"/>
      <w:bCs/>
      <w:sz w:val="24"/>
      <w:szCs w:val="24"/>
      <w:lang w:eastAsia="ru-RU"/>
    </w:rPr>
  </w:style>
  <w:style w:type="table" w:customStyle="1" w:styleId="221">
    <w:name w:val="Сетка таблицы221"/>
    <w:basedOn w:val="a3"/>
    <w:uiPriority w:val="59"/>
    <w:rsid w:val="005C1498"/>
    <w:pPr>
      <w:spacing w:line="240" w:lineRule="auto"/>
      <w:ind w:left="0" w:firstLine="0"/>
      <w:jc w:val="left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3"/>
    <w:uiPriority w:val="59"/>
    <w:rsid w:val="005C1498"/>
    <w:pPr>
      <w:spacing w:line="240" w:lineRule="auto"/>
      <w:ind w:left="0" w:firstLine="0"/>
      <w:jc w:val="left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3"/>
    <w:uiPriority w:val="59"/>
    <w:rsid w:val="005C1498"/>
    <w:pPr>
      <w:spacing w:line="240" w:lineRule="auto"/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3"/>
    <w:uiPriority w:val="59"/>
    <w:rsid w:val="005C1498"/>
    <w:pPr>
      <w:spacing w:line="240" w:lineRule="auto"/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3"/>
    <w:uiPriority w:val="59"/>
    <w:rsid w:val="005C1498"/>
    <w:pPr>
      <w:spacing w:line="240" w:lineRule="auto"/>
      <w:ind w:left="0" w:firstLine="0"/>
      <w:jc w:val="left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4"/>
    <w:uiPriority w:val="99"/>
    <w:semiHidden/>
    <w:unhideWhenUsed/>
    <w:rsid w:val="00DB0062"/>
  </w:style>
  <w:style w:type="table" w:customStyle="1" w:styleId="5">
    <w:name w:val="Сетка таблицы5"/>
    <w:basedOn w:val="a3"/>
    <w:next w:val="af"/>
    <w:uiPriority w:val="59"/>
    <w:rsid w:val="00DB0062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4"/>
    <w:uiPriority w:val="99"/>
    <w:semiHidden/>
    <w:unhideWhenUsed/>
    <w:rsid w:val="00DB5F36"/>
  </w:style>
  <w:style w:type="table" w:customStyle="1" w:styleId="6">
    <w:name w:val="Сетка таблицы6"/>
    <w:basedOn w:val="a3"/>
    <w:next w:val="af"/>
    <w:uiPriority w:val="59"/>
    <w:rsid w:val="00DB5F36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3"/>
    <w:next w:val="af"/>
    <w:uiPriority w:val="59"/>
    <w:rsid w:val="0084078F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3"/>
    <w:next w:val="af"/>
    <w:uiPriority w:val="59"/>
    <w:rsid w:val="00F57D80"/>
    <w:pPr>
      <w:spacing w:line="240" w:lineRule="auto"/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4"/>
    <w:uiPriority w:val="99"/>
    <w:semiHidden/>
    <w:unhideWhenUsed/>
    <w:rsid w:val="00543D2E"/>
  </w:style>
  <w:style w:type="table" w:customStyle="1" w:styleId="9">
    <w:name w:val="Сетка таблицы9"/>
    <w:basedOn w:val="a3"/>
    <w:next w:val="af"/>
    <w:uiPriority w:val="59"/>
    <w:rsid w:val="00543D2E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f"/>
    <w:uiPriority w:val="59"/>
    <w:rsid w:val="005C2E9E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"/>
    <w:uiPriority w:val="59"/>
    <w:rsid w:val="005C2E9E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f"/>
    <w:uiPriority w:val="59"/>
    <w:rsid w:val="005C2E9E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3"/>
    <w:next w:val="af"/>
    <w:uiPriority w:val="59"/>
    <w:rsid w:val="00540A49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3"/>
    <w:next w:val="af"/>
    <w:uiPriority w:val="59"/>
    <w:rsid w:val="004B060F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3"/>
    <w:next w:val="af"/>
    <w:uiPriority w:val="59"/>
    <w:rsid w:val="00881564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3"/>
    <w:next w:val="af"/>
    <w:uiPriority w:val="59"/>
    <w:rsid w:val="00881564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34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D23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D930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link w:val="20"/>
    <w:uiPriority w:val="9"/>
    <w:qFormat/>
    <w:rsid w:val="000D4B07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0F23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8C14B8"/>
    <w:pPr>
      <w:ind w:left="2340" w:hanging="2340"/>
    </w:pPr>
    <w:rPr>
      <w:sz w:val="28"/>
    </w:rPr>
  </w:style>
  <w:style w:type="character" w:customStyle="1" w:styleId="a6">
    <w:name w:val="Основной текст с отступом Знак"/>
    <w:basedOn w:val="a2"/>
    <w:link w:val="a5"/>
    <w:rsid w:val="008C14B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WW8Num1z0">
    <w:name w:val="WW8Num1z0"/>
    <w:rsid w:val="00CD3364"/>
    <w:rPr>
      <w:rFonts w:ascii="Symbol" w:hAnsi="Symbol"/>
    </w:rPr>
  </w:style>
  <w:style w:type="paragraph" w:customStyle="1" w:styleId="11">
    <w:name w:val="Основной текст1"/>
    <w:rsid w:val="007A10C9"/>
    <w:pPr>
      <w:suppressAutoHyphens/>
      <w:autoSpaceDE w:val="0"/>
      <w:spacing w:line="200" w:lineRule="atLeast"/>
      <w:ind w:firstLine="454"/>
    </w:pPr>
    <w:rPr>
      <w:rFonts w:ascii="Arial" w:eastAsia="Arial" w:hAnsi="Arial" w:cs="Arial"/>
      <w:color w:val="000000"/>
      <w:sz w:val="18"/>
      <w:szCs w:val="18"/>
      <w:lang w:eastAsia="ar-SA"/>
    </w:rPr>
  </w:style>
  <w:style w:type="paragraph" w:styleId="a7">
    <w:name w:val="List Paragraph"/>
    <w:basedOn w:val="a1"/>
    <w:uiPriority w:val="34"/>
    <w:qFormat/>
    <w:rsid w:val="007A10C9"/>
    <w:pPr>
      <w:ind w:left="720"/>
      <w:contextualSpacing/>
    </w:pPr>
  </w:style>
  <w:style w:type="paragraph" w:styleId="a8">
    <w:name w:val="header"/>
    <w:basedOn w:val="a1"/>
    <w:link w:val="a9"/>
    <w:uiPriority w:val="99"/>
    <w:unhideWhenUsed/>
    <w:rsid w:val="00E534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E534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1"/>
    <w:link w:val="ab"/>
    <w:uiPriority w:val="99"/>
    <w:unhideWhenUsed/>
    <w:rsid w:val="00E534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E534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Placeholder Text"/>
    <w:basedOn w:val="a2"/>
    <w:uiPriority w:val="99"/>
    <w:semiHidden/>
    <w:rsid w:val="00E534A2"/>
    <w:rPr>
      <w:color w:val="808080"/>
    </w:rPr>
  </w:style>
  <w:style w:type="paragraph" w:styleId="ad">
    <w:name w:val="Balloon Text"/>
    <w:basedOn w:val="a1"/>
    <w:link w:val="ae"/>
    <w:uiPriority w:val="99"/>
    <w:semiHidden/>
    <w:unhideWhenUsed/>
    <w:rsid w:val="00E534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E534A2"/>
    <w:rPr>
      <w:rFonts w:ascii="Tahoma" w:eastAsia="Times New Roman" w:hAnsi="Tahoma" w:cs="Tahoma"/>
      <w:sz w:val="16"/>
      <w:szCs w:val="16"/>
      <w:lang w:eastAsia="ar-SA"/>
    </w:rPr>
  </w:style>
  <w:style w:type="table" w:styleId="af">
    <w:name w:val="Table Grid"/>
    <w:basedOn w:val="a3"/>
    <w:uiPriority w:val="59"/>
    <w:rsid w:val="003F32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rsid w:val="00B36A7D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rsid w:val="00B36A7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">
    <w:name w:val="Style3"/>
    <w:basedOn w:val="a1"/>
    <w:rsid w:val="00B36A7D"/>
    <w:pPr>
      <w:widowControl w:val="0"/>
      <w:autoSpaceDE w:val="0"/>
    </w:pPr>
    <w:rPr>
      <w:rFonts w:cs="Calibri"/>
    </w:rPr>
  </w:style>
  <w:style w:type="paragraph" w:customStyle="1" w:styleId="Style15">
    <w:name w:val="Style15"/>
    <w:basedOn w:val="a1"/>
    <w:rsid w:val="00B36A7D"/>
    <w:pPr>
      <w:widowControl w:val="0"/>
      <w:autoSpaceDE w:val="0"/>
      <w:spacing w:line="216" w:lineRule="exact"/>
    </w:pPr>
    <w:rPr>
      <w:rFonts w:cs="Calibri"/>
    </w:rPr>
  </w:style>
  <w:style w:type="paragraph" w:customStyle="1" w:styleId="Style17">
    <w:name w:val="Style17"/>
    <w:basedOn w:val="a1"/>
    <w:rsid w:val="00B36A7D"/>
    <w:pPr>
      <w:widowControl w:val="0"/>
      <w:autoSpaceDE w:val="0"/>
      <w:spacing w:line="216" w:lineRule="exact"/>
      <w:ind w:firstLine="960"/>
    </w:pPr>
    <w:rPr>
      <w:rFonts w:cs="Calibri"/>
    </w:rPr>
  </w:style>
  <w:style w:type="character" w:customStyle="1" w:styleId="apple-converted-space">
    <w:name w:val="apple-converted-space"/>
    <w:basedOn w:val="a2"/>
    <w:rsid w:val="00815C51"/>
  </w:style>
  <w:style w:type="character" w:styleId="af0">
    <w:name w:val="Hyperlink"/>
    <w:basedOn w:val="a2"/>
    <w:uiPriority w:val="99"/>
    <w:unhideWhenUsed/>
    <w:rsid w:val="00815C51"/>
    <w:rPr>
      <w:color w:val="0000FF"/>
      <w:u w:val="single"/>
    </w:rPr>
  </w:style>
  <w:style w:type="paragraph" w:styleId="af1">
    <w:name w:val="Normal (Web)"/>
    <w:basedOn w:val="a1"/>
    <w:uiPriority w:val="99"/>
    <w:rsid w:val="00647385"/>
    <w:pPr>
      <w:spacing w:before="100" w:beforeAutospacing="1" w:after="100" w:afterAutospacing="1"/>
    </w:pPr>
    <w:rPr>
      <w:lang w:eastAsia="ru-RU"/>
    </w:rPr>
  </w:style>
  <w:style w:type="paragraph" w:styleId="af2">
    <w:name w:val="Title"/>
    <w:basedOn w:val="a1"/>
    <w:link w:val="af3"/>
    <w:qFormat/>
    <w:rsid w:val="004C55EB"/>
    <w:pPr>
      <w:tabs>
        <w:tab w:val="left" w:pos="340"/>
      </w:tabs>
      <w:jc w:val="center"/>
    </w:pPr>
    <w:rPr>
      <w:b/>
      <w:bCs/>
      <w:sz w:val="28"/>
      <w:lang w:eastAsia="ru-RU"/>
    </w:rPr>
  </w:style>
  <w:style w:type="character" w:customStyle="1" w:styleId="af3">
    <w:name w:val="Название Знак"/>
    <w:basedOn w:val="a2"/>
    <w:link w:val="af2"/>
    <w:rsid w:val="004C55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0D4B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">
    <w:name w:val="w"/>
    <w:basedOn w:val="a2"/>
    <w:rsid w:val="006A51D6"/>
  </w:style>
  <w:style w:type="paragraph" w:styleId="af4">
    <w:name w:val="No Spacing"/>
    <w:uiPriority w:val="1"/>
    <w:qFormat/>
    <w:rsid w:val="00481A2B"/>
    <w:pPr>
      <w:spacing w:line="240" w:lineRule="auto"/>
    </w:pPr>
  </w:style>
  <w:style w:type="table" w:customStyle="1" w:styleId="12">
    <w:name w:val="Сетка таблицы1"/>
    <w:basedOn w:val="a3"/>
    <w:next w:val="af"/>
    <w:uiPriority w:val="39"/>
    <w:rsid w:val="0067492F"/>
    <w:pPr>
      <w:spacing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uiPriority w:val="9"/>
    <w:rsid w:val="00D930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5">
    <w:name w:val="TOC Heading"/>
    <w:basedOn w:val="1"/>
    <w:next w:val="a1"/>
    <w:uiPriority w:val="39"/>
    <w:semiHidden/>
    <w:unhideWhenUsed/>
    <w:qFormat/>
    <w:rsid w:val="008678F5"/>
    <w:pPr>
      <w:spacing w:line="276" w:lineRule="auto"/>
      <w:outlineLvl w:val="9"/>
    </w:pPr>
    <w:rPr>
      <w:lang w:eastAsia="ru-RU"/>
    </w:rPr>
  </w:style>
  <w:style w:type="paragraph" w:styleId="13">
    <w:name w:val="toc 1"/>
    <w:basedOn w:val="a1"/>
    <w:next w:val="a1"/>
    <w:autoRedefine/>
    <w:uiPriority w:val="39"/>
    <w:unhideWhenUsed/>
    <w:qFormat/>
    <w:rsid w:val="008678F5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qFormat/>
    <w:rsid w:val="008678F5"/>
    <w:pPr>
      <w:spacing w:after="100"/>
      <w:ind w:left="240"/>
    </w:pPr>
  </w:style>
  <w:style w:type="paragraph" w:styleId="31">
    <w:name w:val="toc 3"/>
    <w:basedOn w:val="a1"/>
    <w:next w:val="a1"/>
    <w:autoRedefine/>
    <w:uiPriority w:val="39"/>
    <w:unhideWhenUsed/>
    <w:qFormat/>
    <w:rsid w:val="00783F1D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customStyle="1" w:styleId="110">
    <w:name w:val="Сетка таблицы11"/>
    <w:basedOn w:val="a3"/>
    <w:next w:val="af"/>
    <w:uiPriority w:val="59"/>
    <w:rsid w:val="00746660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1"/>
    <w:uiPriority w:val="99"/>
    <w:semiHidden/>
    <w:unhideWhenUsed/>
    <w:rsid w:val="00746660"/>
    <w:pPr>
      <w:numPr>
        <w:numId w:val="2"/>
      </w:numPr>
      <w:contextualSpacing/>
    </w:pPr>
  </w:style>
  <w:style w:type="table" w:customStyle="1" w:styleId="22">
    <w:name w:val="Сетка таблицы22"/>
    <w:basedOn w:val="a3"/>
    <w:uiPriority w:val="59"/>
    <w:rsid w:val="0010772C"/>
    <w:pPr>
      <w:spacing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3"/>
    <w:uiPriority w:val="59"/>
    <w:rsid w:val="0010772C"/>
    <w:pPr>
      <w:spacing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uiPriority w:val="59"/>
    <w:rsid w:val="0010772C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3"/>
    <w:uiPriority w:val="59"/>
    <w:rsid w:val="0010772C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2"/>
    <w:link w:val="3"/>
    <w:uiPriority w:val="9"/>
    <w:semiHidden/>
    <w:rsid w:val="000F23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E5262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3"/>
    <w:next w:val="af"/>
    <w:uiPriority w:val="39"/>
    <w:rsid w:val="00580FDC"/>
    <w:pPr>
      <w:spacing w:line="240" w:lineRule="auto"/>
    </w:pPr>
    <w:rPr>
      <w:rFonts w:eastAsia="SimSu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">
    <w:name w:val="Сетка таблицы2"/>
    <w:uiPriority w:val="39"/>
    <w:rsid w:val="00A43147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2"/>
    <w:uiPriority w:val="22"/>
    <w:qFormat/>
    <w:rsid w:val="00056AE9"/>
    <w:rPr>
      <w:b/>
      <w:bCs/>
    </w:rPr>
  </w:style>
  <w:style w:type="paragraph" w:styleId="af7">
    <w:name w:val="Body Text"/>
    <w:basedOn w:val="a1"/>
    <w:link w:val="af8"/>
    <w:uiPriority w:val="99"/>
    <w:semiHidden/>
    <w:unhideWhenUsed/>
    <w:rsid w:val="00824722"/>
    <w:pPr>
      <w:spacing w:after="120"/>
    </w:pPr>
  </w:style>
  <w:style w:type="character" w:customStyle="1" w:styleId="af8">
    <w:name w:val="Основной текст Знак"/>
    <w:basedOn w:val="a2"/>
    <w:link w:val="af7"/>
    <w:uiPriority w:val="99"/>
    <w:semiHidden/>
    <w:rsid w:val="0082472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1">
    <w:name w:val="Table Normal1"/>
    <w:uiPriority w:val="2"/>
    <w:semiHidden/>
    <w:qFormat/>
    <w:rsid w:val="00FA29B0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программа"/>
    <w:basedOn w:val="2"/>
    <w:link w:val="af9"/>
    <w:rsid w:val="007F3C56"/>
    <w:pPr>
      <w:numPr>
        <w:numId w:val="14"/>
      </w:numPr>
      <w:spacing w:before="0" w:beforeAutospacing="0" w:after="0" w:afterAutospacing="0"/>
      <w:ind w:left="34" w:firstLine="851"/>
      <w:contextualSpacing/>
    </w:pPr>
    <w:rPr>
      <w:b w:val="0"/>
      <w:sz w:val="24"/>
      <w:szCs w:val="24"/>
    </w:rPr>
  </w:style>
  <w:style w:type="paragraph" w:customStyle="1" w:styleId="afa">
    <w:name w:val="программа смен"/>
    <w:basedOn w:val="a0"/>
    <w:link w:val="afb"/>
    <w:qFormat/>
    <w:rsid w:val="007F3C56"/>
    <w:pPr>
      <w:numPr>
        <w:numId w:val="0"/>
      </w:numPr>
      <w:ind w:left="34" w:firstLine="851"/>
    </w:pPr>
  </w:style>
  <w:style w:type="character" w:customStyle="1" w:styleId="af9">
    <w:name w:val="программа Знак"/>
    <w:basedOn w:val="20"/>
    <w:link w:val="a0"/>
    <w:rsid w:val="007F3C56"/>
    <w:rPr>
      <w:rFonts w:ascii="Times New Roman" w:eastAsia="Times New Roman" w:hAnsi="Times New Roman" w:cs="Times New Roman"/>
      <w:b w:val="0"/>
      <w:bCs/>
      <w:sz w:val="24"/>
      <w:szCs w:val="24"/>
      <w:lang w:eastAsia="ru-RU"/>
    </w:rPr>
  </w:style>
  <w:style w:type="character" w:customStyle="1" w:styleId="afb">
    <w:name w:val="программа смен Знак"/>
    <w:basedOn w:val="af9"/>
    <w:link w:val="afa"/>
    <w:rsid w:val="007F3C56"/>
    <w:rPr>
      <w:rFonts w:ascii="Times New Roman" w:eastAsia="Times New Roman" w:hAnsi="Times New Roman" w:cs="Times New Roman"/>
      <w:b w:val="0"/>
      <w:bCs/>
      <w:sz w:val="24"/>
      <w:szCs w:val="24"/>
      <w:lang w:eastAsia="ru-RU"/>
    </w:rPr>
  </w:style>
  <w:style w:type="table" w:customStyle="1" w:styleId="221">
    <w:name w:val="Сетка таблицы221"/>
    <w:basedOn w:val="a3"/>
    <w:uiPriority w:val="59"/>
    <w:rsid w:val="005C1498"/>
    <w:pPr>
      <w:spacing w:line="240" w:lineRule="auto"/>
      <w:ind w:left="0" w:firstLine="0"/>
      <w:jc w:val="left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3"/>
    <w:uiPriority w:val="59"/>
    <w:rsid w:val="005C1498"/>
    <w:pPr>
      <w:spacing w:line="240" w:lineRule="auto"/>
      <w:ind w:left="0" w:firstLine="0"/>
      <w:jc w:val="left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3"/>
    <w:uiPriority w:val="59"/>
    <w:rsid w:val="005C1498"/>
    <w:pPr>
      <w:spacing w:line="240" w:lineRule="auto"/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3"/>
    <w:uiPriority w:val="59"/>
    <w:rsid w:val="005C1498"/>
    <w:pPr>
      <w:spacing w:line="240" w:lineRule="auto"/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3"/>
    <w:uiPriority w:val="59"/>
    <w:rsid w:val="005C1498"/>
    <w:pPr>
      <w:spacing w:line="240" w:lineRule="auto"/>
      <w:ind w:left="0" w:firstLine="0"/>
      <w:jc w:val="left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4"/>
    <w:uiPriority w:val="99"/>
    <w:semiHidden/>
    <w:unhideWhenUsed/>
    <w:rsid w:val="00DB0062"/>
  </w:style>
  <w:style w:type="table" w:customStyle="1" w:styleId="5">
    <w:name w:val="Сетка таблицы5"/>
    <w:basedOn w:val="a3"/>
    <w:next w:val="af"/>
    <w:uiPriority w:val="59"/>
    <w:rsid w:val="00DB0062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4"/>
    <w:uiPriority w:val="99"/>
    <w:semiHidden/>
    <w:unhideWhenUsed/>
    <w:rsid w:val="00DB5F36"/>
  </w:style>
  <w:style w:type="table" w:customStyle="1" w:styleId="6">
    <w:name w:val="Сетка таблицы6"/>
    <w:basedOn w:val="a3"/>
    <w:next w:val="af"/>
    <w:uiPriority w:val="59"/>
    <w:rsid w:val="00DB5F36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3"/>
    <w:next w:val="af"/>
    <w:uiPriority w:val="59"/>
    <w:rsid w:val="0084078F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3"/>
    <w:next w:val="af"/>
    <w:uiPriority w:val="59"/>
    <w:rsid w:val="00F57D80"/>
    <w:pPr>
      <w:spacing w:line="240" w:lineRule="auto"/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4"/>
    <w:uiPriority w:val="99"/>
    <w:semiHidden/>
    <w:unhideWhenUsed/>
    <w:rsid w:val="00543D2E"/>
  </w:style>
  <w:style w:type="table" w:customStyle="1" w:styleId="9">
    <w:name w:val="Сетка таблицы9"/>
    <w:basedOn w:val="a3"/>
    <w:next w:val="af"/>
    <w:uiPriority w:val="59"/>
    <w:rsid w:val="00543D2E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f"/>
    <w:uiPriority w:val="59"/>
    <w:rsid w:val="005C2E9E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"/>
    <w:uiPriority w:val="59"/>
    <w:rsid w:val="005C2E9E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f"/>
    <w:uiPriority w:val="59"/>
    <w:rsid w:val="005C2E9E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3"/>
    <w:next w:val="af"/>
    <w:uiPriority w:val="59"/>
    <w:rsid w:val="00540A49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3"/>
    <w:next w:val="af"/>
    <w:uiPriority w:val="59"/>
    <w:rsid w:val="004B060F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3"/>
    <w:next w:val="af"/>
    <w:uiPriority w:val="59"/>
    <w:rsid w:val="00881564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3"/>
    <w:next w:val="af"/>
    <w:uiPriority w:val="59"/>
    <w:rsid w:val="00881564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club.foto.ru/forum/34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dvd-home-video.ru/stat_link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EBFA3-AA33-4E0C-86AA-75D7EE63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56</Pages>
  <Words>12121</Words>
  <Characters>69095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Latfulina-er</dc:creator>
  <cp:lastModifiedBy>Лазарева Татьяна Ивановна</cp:lastModifiedBy>
  <cp:revision>100</cp:revision>
  <cp:lastPrinted>2025-08-26T06:57:00Z</cp:lastPrinted>
  <dcterms:created xsi:type="dcterms:W3CDTF">2024-08-01T00:39:00Z</dcterms:created>
  <dcterms:modified xsi:type="dcterms:W3CDTF">2025-08-29T01:13:00Z</dcterms:modified>
</cp:coreProperties>
</file>